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57" w:rsidRPr="00115FF5" w:rsidRDefault="00B94226" w:rsidP="005A2292">
      <w:pPr>
        <w:pStyle w:val="Address2"/>
        <w:spacing w:before="120" w:line="276" w:lineRule="auto"/>
        <w:contextualSpacing/>
        <w:jc w:val="left"/>
        <w:rPr>
          <w:caps w:val="0"/>
          <w:sz w:val="24"/>
          <w:szCs w:val="24"/>
        </w:rPr>
      </w:pPr>
      <w:r>
        <w:rPr>
          <w:b/>
          <w:bCs/>
          <w:spacing w:val="80"/>
          <w:sz w:val="24"/>
          <w:szCs w:val="24"/>
        </w:rPr>
        <w:t>P</w:t>
      </w:r>
      <w:r w:rsidR="00411C99">
        <w:rPr>
          <w:b/>
          <w:bCs/>
          <w:spacing w:val="80"/>
          <w:sz w:val="24"/>
          <w:szCs w:val="24"/>
        </w:rPr>
        <w:t>OTTI VENKATESH</w:t>
      </w:r>
      <w:r w:rsidR="00600557" w:rsidRPr="00115FF5">
        <w:rPr>
          <w:b/>
          <w:bCs/>
          <w:spacing w:val="80"/>
          <w:sz w:val="24"/>
          <w:szCs w:val="24"/>
        </w:rPr>
        <w:tab/>
      </w:r>
      <w:r w:rsidR="00600557" w:rsidRPr="00115FF5">
        <w:rPr>
          <w:b/>
          <w:bCs/>
          <w:spacing w:val="80"/>
          <w:sz w:val="24"/>
          <w:szCs w:val="24"/>
        </w:rPr>
        <w:tab/>
      </w:r>
      <w:r w:rsidR="00600557" w:rsidRPr="00115FF5">
        <w:rPr>
          <w:b/>
          <w:bCs/>
          <w:spacing w:val="80"/>
          <w:sz w:val="24"/>
          <w:szCs w:val="24"/>
        </w:rPr>
        <w:tab/>
        <w:t xml:space="preserve">    </w:t>
      </w:r>
    </w:p>
    <w:p w:rsidR="00600557" w:rsidRPr="00115FF5" w:rsidRDefault="001A1780">
      <w:pPr>
        <w:pStyle w:val="Address1"/>
        <w:spacing w:line="240" w:lineRule="auto"/>
        <w:contextualSpacing/>
        <w:jc w:val="left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Email :</w:t>
      </w:r>
      <w:r w:rsidR="00411C99">
        <w:rPr>
          <w:caps w:val="0"/>
          <w:sz w:val="24"/>
          <w:szCs w:val="24"/>
        </w:rPr>
        <w:t>venkateh1999@gmail.com</w:t>
      </w:r>
    </w:p>
    <w:p w:rsidR="00600557" w:rsidRPr="00115FF5" w:rsidRDefault="00600557" w:rsidP="001A1780">
      <w:pPr>
        <w:pStyle w:val="Address1"/>
        <w:tabs>
          <w:tab w:val="left" w:pos="2925"/>
        </w:tabs>
        <w:spacing w:line="240" w:lineRule="auto"/>
        <w:contextualSpacing/>
        <w:jc w:val="left"/>
        <w:rPr>
          <w:b/>
          <w:bCs/>
          <w:spacing w:val="80"/>
          <w:sz w:val="24"/>
          <w:szCs w:val="24"/>
        </w:rPr>
      </w:pPr>
      <w:r w:rsidRPr="00115FF5">
        <w:rPr>
          <w:caps w:val="0"/>
          <w:sz w:val="24"/>
          <w:szCs w:val="24"/>
        </w:rPr>
        <w:t>Contact</w:t>
      </w:r>
      <w:r w:rsidR="0076174F" w:rsidRPr="00115FF5">
        <w:rPr>
          <w:caps w:val="0"/>
          <w:sz w:val="24"/>
          <w:szCs w:val="24"/>
          <w:lang w:val="en-GB"/>
        </w:rPr>
        <w:t xml:space="preserve"> </w:t>
      </w:r>
      <w:r w:rsidRPr="00115FF5">
        <w:rPr>
          <w:caps w:val="0"/>
          <w:sz w:val="24"/>
          <w:szCs w:val="24"/>
        </w:rPr>
        <w:t xml:space="preserve"> </w:t>
      </w:r>
      <w:r w:rsidR="00997D42">
        <w:rPr>
          <w:caps w:val="0"/>
          <w:sz w:val="24"/>
          <w:szCs w:val="24"/>
        </w:rPr>
        <w:t>:</w:t>
      </w:r>
      <w:r w:rsidRPr="00115FF5">
        <w:rPr>
          <w:caps w:val="0"/>
          <w:sz w:val="24"/>
          <w:szCs w:val="24"/>
        </w:rPr>
        <w:t xml:space="preserve"> </w:t>
      </w:r>
      <w:r w:rsidR="00411C99">
        <w:rPr>
          <w:caps w:val="0"/>
          <w:sz w:val="24"/>
          <w:szCs w:val="24"/>
        </w:rPr>
        <w:t>8886123199</w:t>
      </w:r>
    </w:p>
    <w:p w:rsidR="00600557" w:rsidRPr="00115FF5" w:rsidRDefault="00600557">
      <w:pPr>
        <w:pStyle w:val="Address1"/>
        <w:spacing w:line="240" w:lineRule="auto"/>
        <w:contextualSpacing/>
        <w:jc w:val="left"/>
        <w:rPr>
          <w:b/>
          <w:bCs/>
          <w:spacing w:val="80"/>
          <w:sz w:val="24"/>
          <w:szCs w:val="24"/>
        </w:rPr>
      </w:pPr>
    </w:p>
    <w:p w:rsidR="00600557" w:rsidRPr="00115FF5" w:rsidRDefault="00600557">
      <w:pPr>
        <w:pStyle w:val="Address1"/>
        <w:shd w:val="clear" w:color="auto" w:fill="000000"/>
        <w:spacing w:line="240" w:lineRule="auto"/>
        <w:contextualSpacing/>
        <w:jc w:val="left"/>
        <w:rPr>
          <w:sz w:val="24"/>
          <w:szCs w:val="24"/>
        </w:rPr>
      </w:pPr>
      <w:r w:rsidRPr="00115FF5">
        <w:rPr>
          <w:b/>
          <w:caps w:val="0"/>
          <w:color w:val="FFFFFF"/>
          <w:sz w:val="24"/>
          <w:szCs w:val="24"/>
        </w:rPr>
        <w:t xml:space="preserve">  CAREER OBJECTIVE </w:t>
      </w:r>
      <w:r w:rsidRPr="00115FF5">
        <w:rPr>
          <w:b/>
          <w:color w:val="FFFFFF"/>
          <w:sz w:val="24"/>
          <w:szCs w:val="24"/>
        </w:rPr>
        <w:t>:</w:t>
      </w:r>
    </w:p>
    <w:p w:rsidR="00600557" w:rsidRPr="00115FF5" w:rsidRDefault="008527D0" w:rsidP="00997D42">
      <w:pPr>
        <w:tabs>
          <w:tab w:val="left" w:pos="0"/>
          <w:tab w:val="left" w:pos="450"/>
        </w:tabs>
        <w:ind w:right="-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0557" w:rsidRPr="00115FF5">
        <w:rPr>
          <w:rFonts w:ascii="Times New Roman" w:hAnsi="Times New Roman" w:cs="Times New Roman"/>
          <w:sz w:val="24"/>
          <w:szCs w:val="24"/>
        </w:rPr>
        <w:t xml:space="preserve">Pursuing a job in challenging environment that encourages creativity and provides exposure to new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557" w:rsidRPr="00115FF5">
        <w:rPr>
          <w:rFonts w:ascii="Times New Roman" w:hAnsi="Times New Roman" w:cs="Times New Roman"/>
          <w:sz w:val="24"/>
          <w:szCs w:val="24"/>
        </w:rPr>
        <w:t>technology to achieve professional and personal growth along with the organization.</w:t>
      </w:r>
    </w:p>
    <w:p w:rsidR="00600557" w:rsidRPr="00115FF5" w:rsidRDefault="00600557">
      <w:pPr>
        <w:pStyle w:val="Address1"/>
        <w:spacing w:line="240" w:lineRule="auto"/>
        <w:contextualSpacing/>
        <w:jc w:val="left"/>
        <w:rPr>
          <w:caps w:val="0"/>
          <w:sz w:val="24"/>
          <w:szCs w:val="24"/>
        </w:rPr>
      </w:pPr>
    </w:p>
    <w:p w:rsidR="00600557" w:rsidRPr="00115FF5" w:rsidRDefault="00600557">
      <w:pPr>
        <w:pStyle w:val="Address1"/>
        <w:shd w:val="clear" w:color="auto" w:fill="000000"/>
        <w:spacing w:line="240" w:lineRule="auto"/>
        <w:contextualSpacing/>
        <w:jc w:val="left"/>
        <w:rPr>
          <w:caps w:val="0"/>
          <w:sz w:val="24"/>
          <w:szCs w:val="24"/>
        </w:rPr>
      </w:pPr>
      <w:r w:rsidRPr="00115FF5">
        <w:rPr>
          <w:b/>
          <w:caps w:val="0"/>
          <w:color w:val="FFFFFF"/>
          <w:sz w:val="24"/>
          <w:szCs w:val="24"/>
        </w:rPr>
        <w:t xml:space="preserve">  EDUCATION</w:t>
      </w:r>
    </w:p>
    <w:p w:rsidR="00600557" w:rsidRPr="00115FF5" w:rsidRDefault="00600557">
      <w:pPr>
        <w:pStyle w:val="Address1"/>
        <w:spacing w:line="240" w:lineRule="auto"/>
        <w:contextualSpacing/>
        <w:jc w:val="left"/>
        <w:rPr>
          <w:caps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24"/>
        <w:gridCol w:w="969"/>
        <w:gridCol w:w="2583"/>
        <w:gridCol w:w="2855"/>
        <w:gridCol w:w="1382"/>
      </w:tblGrid>
      <w:tr w:rsidR="00600557" w:rsidRPr="00411C99" w:rsidTr="000C0D32">
        <w:trPr>
          <w:trHeight w:val="79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115FF5" w:rsidRDefault="006005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F5">
              <w:rPr>
                <w:rFonts w:ascii="Times New Roman" w:hAnsi="Times New Roman" w:cs="Times New Roman"/>
                <w:b/>
                <w:sz w:val="24"/>
                <w:szCs w:val="24"/>
              </w:rPr>
              <w:t>Degree/ Examination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115FF5" w:rsidRDefault="006005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F5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115FF5" w:rsidRDefault="006005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F5">
              <w:rPr>
                <w:rFonts w:ascii="Times New Roman" w:hAnsi="Times New Roman" w:cs="Times New Roman"/>
                <w:b/>
                <w:sz w:val="24"/>
                <w:szCs w:val="24"/>
              </w:rPr>
              <w:t>School/Institute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115FF5" w:rsidRDefault="006005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F5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57" w:rsidRPr="00115FF5" w:rsidRDefault="00600557">
            <w:pPr>
              <w:contextualSpacing/>
              <w:jc w:val="center"/>
            </w:pPr>
            <w:r w:rsidRPr="00115FF5">
              <w:rPr>
                <w:rFonts w:ascii="Times New Roman" w:hAnsi="Times New Roman" w:cs="Times New Roman"/>
                <w:b/>
                <w:sz w:val="24"/>
                <w:szCs w:val="24"/>
              </w:rPr>
              <w:t>Percentage/Grade</w:t>
            </w:r>
          </w:p>
        </w:tc>
      </w:tr>
      <w:tr w:rsidR="00600557" w:rsidRPr="00115FF5" w:rsidTr="000C0D32">
        <w:trPr>
          <w:trHeight w:val="72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411C99" w:rsidRDefault="00600557">
            <w:pPr>
              <w:spacing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B. Tech</w:t>
            </w:r>
          </w:p>
          <w:p w:rsidR="00600557" w:rsidRPr="00411C99" w:rsidRDefault="00600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(Mechanical</w:t>
            </w:r>
            <w:r w:rsidR="0076174F" w:rsidRPr="00411C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Engineering</w:t>
            </w: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411C99" w:rsidRDefault="00CA05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411C99" w:rsidRDefault="00CA05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 xml:space="preserve">Rise </w:t>
            </w:r>
            <w:r w:rsidR="00411C99" w:rsidRPr="00411C99">
              <w:rPr>
                <w:rFonts w:ascii="Times New Roman" w:hAnsi="Times New Roman" w:cs="Times New Roman"/>
                <w:sz w:val="24"/>
                <w:szCs w:val="24"/>
              </w:rPr>
              <w:t>Krishna Sai Prakasam Group Of I</w:t>
            </w: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nstitutions</w:t>
            </w:r>
            <w:r w:rsidR="004D6A43">
              <w:rPr>
                <w:rFonts w:ascii="Times New Roman" w:hAnsi="Times New Roman" w:cs="Times New Roman"/>
                <w:sz w:val="24"/>
                <w:szCs w:val="24"/>
              </w:rPr>
              <w:t>,O</w:t>
            </w:r>
            <w:r w:rsidR="008E1D62">
              <w:rPr>
                <w:rFonts w:ascii="Times New Roman" w:hAnsi="Times New Roman" w:cs="Times New Roman"/>
                <w:sz w:val="24"/>
                <w:szCs w:val="24"/>
              </w:rPr>
              <w:t>ngole</w:t>
            </w:r>
            <w:r w:rsidR="00AC5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411C99" w:rsidRDefault="00600557" w:rsidP="001A1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 xml:space="preserve">Affiliated by JNTU, </w:t>
            </w:r>
            <w:r w:rsidR="001A1780" w:rsidRPr="00411C99">
              <w:rPr>
                <w:rFonts w:ascii="Times New Roman" w:hAnsi="Times New Roman" w:cs="Times New Roman"/>
                <w:sz w:val="24"/>
                <w:szCs w:val="24"/>
              </w:rPr>
              <w:t>kakinada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57" w:rsidRPr="00411C99" w:rsidRDefault="00411C99">
            <w:pPr>
              <w:contextualSpacing/>
              <w:jc w:val="center"/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80%(UP TO 3</w:t>
            </w:r>
            <w:r w:rsidRPr="00411C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 xml:space="preserve"> YEAR)</w:t>
            </w:r>
          </w:p>
        </w:tc>
      </w:tr>
      <w:tr w:rsidR="00600557" w:rsidRPr="00411C99" w:rsidTr="000C0D32">
        <w:trPr>
          <w:trHeight w:val="70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411C99" w:rsidRDefault="001A1780" w:rsidP="001A1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411C99" w:rsidRDefault="00600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A1780" w:rsidRPr="00411C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8E1D62" w:rsidRDefault="00411C99" w:rsidP="008E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62">
              <w:rPr>
                <w:rFonts w:ascii="Times New Roman" w:hAnsi="Times New Roman" w:cs="Times New Roman"/>
              </w:rPr>
              <w:t>Royal juni</w:t>
            </w:r>
            <w:r w:rsidR="004D6A43">
              <w:rPr>
                <w:rFonts w:ascii="Times New Roman" w:hAnsi="Times New Roman" w:cs="Times New Roman"/>
              </w:rPr>
              <w:t>or college,M</w:t>
            </w:r>
            <w:r w:rsidRPr="008E1D62">
              <w:rPr>
                <w:rFonts w:ascii="Times New Roman" w:hAnsi="Times New Roman" w:cs="Times New Roman"/>
              </w:rPr>
              <w:t>artur</w:t>
            </w:r>
            <w:r w:rsidR="00AC53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411C99" w:rsidRDefault="00600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 xml:space="preserve">State Board of </w:t>
            </w:r>
            <w:r w:rsidR="001A1780" w:rsidRPr="00411C99">
              <w:rPr>
                <w:rFonts w:ascii="Times New Roman" w:hAnsi="Times New Roman" w:cs="Times New Roman"/>
                <w:sz w:val="24"/>
                <w:szCs w:val="24"/>
              </w:rPr>
              <w:t>intermediate Education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57" w:rsidRPr="00411C99" w:rsidRDefault="00411C99">
            <w:pPr>
              <w:contextualSpacing/>
              <w:jc w:val="center"/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</w:tr>
      <w:tr w:rsidR="00600557" w:rsidRPr="00115FF5" w:rsidTr="000C0D32">
        <w:trPr>
          <w:trHeight w:val="72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411C99" w:rsidRDefault="00600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Class X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411C99" w:rsidRDefault="001A1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411C99" w:rsidRDefault="00411C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Z P High school</w:t>
            </w:r>
            <w:r w:rsidR="004D6A43">
              <w:rPr>
                <w:rFonts w:ascii="Times New Roman" w:hAnsi="Times New Roman" w:cs="Times New Roman"/>
                <w:sz w:val="24"/>
                <w:szCs w:val="24"/>
              </w:rPr>
              <w:t>,P</w:t>
            </w:r>
            <w:r w:rsidR="008E1D62">
              <w:rPr>
                <w:rFonts w:ascii="Times New Roman" w:hAnsi="Times New Roman" w:cs="Times New Roman"/>
                <w:sz w:val="24"/>
                <w:szCs w:val="24"/>
              </w:rPr>
              <w:t>avuluru</w:t>
            </w:r>
            <w:r w:rsidR="00AC5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7" w:rsidRPr="00411C99" w:rsidRDefault="00600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State Board of Secondary Education, Andhra Pradesh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57" w:rsidRPr="00411C99" w:rsidRDefault="00411C99">
            <w:pPr>
              <w:contextualSpacing/>
              <w:jc w:val="center"/>
            </w:pPr>
            <w:r w:rsidRPr="00411C99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</w:tbl>
    <w:p w:rsidR="00600557" w:rsidRPr="00115FF5" w:rsidRDefault="00600557" w:rsidP="000C0D32">
      <w:pPr>
        <w:ind w:left="1080"/>
        <w:contextualSpacing/>
      </w:pPr>
    </w:p>
    <w:p w:rsidR="00600557" w:rsidRPr="00115FF5" w:rsidRDefault="00600557" w:rsidP="008527D0">
      <w:pPr>
        <w:shd w:val="clear" w:color="auto" w:fill="000000"/>
        <w:contextualSpacing/>
        <w:rPr>
          <w:rFonts w:ascii="Times New Roman" w:hAnsi="Times New Roman" w:cs="Times New Roman"/>
          <w:sz w:val="24"/>
          <w:szCs w:val="24"/>
        </w:rPr>
      </w:pPr>
      <w:r w:rsidRPr="00115FF5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 PROJECT WORK / TRAINING</w:t>
      </w:r>
    </w:p>
    <w:p w:rsidR="00600557" w:rsidRDefault="00600557" w:rsidP="000C0D32">
      <w:pPr>
        <w:tabs>
          <w:tab w:val="left" w:pos="660"/>
        </w:tabs>
        <w:spacing w:before="6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5FF5">
        <w:rPr>
          <w:rFonts w:ascii="Times New Roman" w:hAnsi="Times New Roman" w:cs="Times New Roman"/>
          <w:b/>
          <w:sz w:val="28"/>
          <w:szCs w:val="28"/>
          <w:u w:val="single"/>
        </w:rPr>
        <w:t>Mini Project</w:t>
      </w:r>
      <w:r w:rsidRPr="00115F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A1780" w:rsidRDefault="00AC53A3" w:rsidP="000C0D32">
      <w:pPr>
        <w:tabs>
          <w:tab w:val="left" w:pos="660"/>
        </w:tabs>
        <w:spacing w:before="6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1.Multi purpose agricultural machine.</w:t>
      </w:r>
    </w:p>
    <w:p w:rsidR="001A1780" w:rsidRDefault="001A1780" w:rsidP="000C0D32">
      <w:pPr>
        <w:tabs>
          <w:tab w:val="left" w:pos="660"/>
        </w:tabs>
        <w:spacing w:before="6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Abstract :This project aims to reduce the time of f</w:t>
      </w:r>
      <w:r w:rsidR="00AC02B0">
        <w:rPr>
          <w:rFonts w:ascii="Times New Roman" w:hAnsi="Times New Roman" w:cs="Times New Roman"/>
          <w:b/>
          <w:sz w:val="28"/>
          <w:szCs w:val="28"/>
        </w:rPr>
        <w:t>armer during cuitivation and also pollution free i.e.,equipment is operated manually.</w:t>
      </w:r>
    </w:p>
    <w:p w:rsidR="00AC53A3" w:rsidRDefault="00AC53A3" w:rsidP="000C0D32">
      <w:pPr>
        <w:tabs>
          <w:tab w:val="left" w:pos="660"/>
        </w:tabs>
        <w:spacing w:before="6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2.Stair climber </w:t>
      </w:r>
      <w:r w:rsidR="00485BE2">
        <w:rPr>
          <w:rFonts w:ascii="Times New Roman" w:hAnsi="Times New Roman" w:cs="Times New Roman"/>
          <w:b/>
          <w:sz w:val="28"/>
          <w:szCs w:val="28"/>
        </w:rPr>
        <w:t>trolley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5BE2" w:rsidRPr="00115FF5" w:rsidRDefault="00485BE2" w:rsidP="000C0D32">
      <w:pPr>
        <w:tabs>
          <w:tab w:val="left" w:pos="660"/>
        </w:tabs>
        <w:spacing w:before="6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Abstract:This project aimes to transport goods on simple way on steps.</w:t>
      </w:r>
    </w:p>
    <w:p w:rsidR="00600557" w:rsidRPr="00115FF5" w:rsidRDefault="00600557">
      <w:pPr>
        <w:shd w:val="clear" w:color="auto" w:fill="000000"/>
        <w:contextualSpacing/>
        <w:rPr>
          <w:rFonts w:cs="Times New Roman"/>
          <w:sz w:val="24"/>
          <w:szCs w:val="24"/>
        </w:rPr>
      </w:pPr>
      <w:r w:rsidRPr="00115FF5">
        <w:rPr>
          <w:rFonts w:ascii="Times New Roman" w:hAnsi="Times New Roman" w:cs="Times New Roman"/>
          <w:sz w:val="24"/>
          <w:szCs w:val="24"/>
        </w:rPr>
        <w:t xml:space="preserve">  </w:t>
      </w:r>
      <w:r w:rsidRPr="00115FF5">
        <w:rPr>
          <w:rFonts w:ascii="Times New Roman" w:hAnsi="Times New Roman" w:cs="Times New Roman"/>
          <w:b/>
          <w:color w:val="FFFFFF"/>
          <w:sz w:val="24"/>
          <w:szCs w:val="24"/>
        </w:rPr>
        <w:t>AREAS OF INTERESTS</w:t>
      </w:r>
    </w:p>
    <w:p w:rsidR="00600557" w:rsidRPr="00115FF5" w:rsidRDefault="00600557">
      <w:pPr>
        <w:pStyle w:val="ListParagraph"/>
        <w:numPr>
          <w:ilvl w:val="0"/>
          <w:numId w:val="3"/>
        </w:numPr>
        <w:tabs>
          <w:tab w:val="left" w:pos="0"/>
          <w:tab w:val="left" w:pos="450"/>
        </w:tabs>
        <w:spacing w:after="40"/>
        <w:rPr>
          <w:sz w:val="24"/>
          <w:szCs w:val="24"/>
        </w:rPr>
      </w:pPr>
      <w:r w:rsidRPr="00115FF5">
        <w:rPr>
          <w:sz w:val="24"/>
          <w:szCs w:val="24"/>
        </w:rPr>
        <w:t xml:space="preserve">Automobile engineering </w:t>
      </w:r>
    </w:p>
    <w:p w:rsidR="00600557" w:rsidRDefault="00600557">
      <w:pPr>
        <w:pStyle w:val="ListParagraph"/>
        <w:numPr>
          <w:ilvl w:val="0"/>
          <w:numId w:val="3"/>
        </w:numPr>
        <w:tabs>
          <w:tab w:val="left" w:pos="0"/>
          <w:tab w:val="left" w:pos="450"/>
        </w:tabs>
        <w:spacing w:after="40"/>
        <w:rPr>
          <w:sz w:val="24"/>
          <w:szCs w:val="24"/>
        </w:rPr>
      </w:pPr>
      <w:r w:rsidRPr="00115FF5">
        <w:rPr>
          <w:sz w:val="24"/>
          <w:szCs w:val="24"/>
        </w:rPr>
        <w:t>Engineering drawing</w:t>
      </w:r>
    </w:p>
    <w:p w:rsidR="00AC02B0" w:rsidRPr="00115FF5" w:rsidRDefault="00AC02B0">
      <w:pPr>
        <w:pStyle w:val="ListParagraph"/>
        <w:numPr>
          <w:ilvl w:val="0"/>
          <w:numId w:val="3"/>
        </w:numPr>
        <w:tabs>
          <w:tab w:val="left" w:pos="0"/>
          <w:tab w:val="left" w:pos="450"/>
        </w:tabs>
        <w:spacing w:after="40"/>
        <w:rPr>
          <w:sz w:val="24"/>
          <w:szCs w:val="24"/>
        </w:rPr>
      </w:pPr>
      <w:r>
        <w:rPr>
          <w:sz w:val="24"/>
          <w:szCs w:val="24"/>
        </w:rPr>
        <w:t>C programming</w:t>
      </w:r>
    </w:p>
    <w:p w:rsidR="00600557" w:rsidRPr="00115FF5" w:rsidRDefault="00600557">
      <w:pPr>
        <w:pStyle w:val="ListParagraph"/>
        <w:tabs>
          <w:tab w:val="left" w:pos="0"/>
          <w:tab w:val="left" w:pos="450"/>
        </w:tabs>
        <w:spacing w:after="40"/>
        <w:ind w:left="0"/>
        <w:rPr>
          <w:sz w:val="24"/>
          <w:szCs w:val="24"/>
        </w:rPr>
      </w:pPr>
    </w:p>
    <w:p w:rsidR="00600557" w:rsidRPr="00115FF5" w:rsidRDefault="00600557">
      <w:pPr>
        <w:shd w:val="clear" w:color="auto" w:fill="000000"/>
        <w:contextualSpacing/>
        <w:rPr>
          <w:rFonts w:ascii="Times New Roman" w:hAnsi="Times New Roman" w:cs="Times New Roman"/>
          <w:sz w:val="24"/>
          <w:szCs w:val="24"/>
        </w:rPr>
      </w:pPr>
      <w:r w:rsidRPr="00115FF5">
        <w:rPr>
          <w:rFonts w:ascii="Times New Roman" w:hAnsi="Times New Roman" w:cs="Times New Roman"/>
          <w:sz w:val="24"/>
          <w:szCs w:val="24"/>
        </w:rPr>
        <w:t xml:space="preserve">  </w:t>
      </w:r>
      <w:r w:rsidRPr="00115FF5">
        <w:rPr>
          <w:rFonts w:ascii="Times New Roman" w:hAnsi="Times New Roman" w:cs="Times New Roman"/>
          <w:b/>
          <w:color w:val="FFFFFF"/>
          <w:sz w:val="24"/>
          <w:szCs w:val="24"/>
        </w:rPr>
        <w:t>SOFTWARE SKILL SET</w:t>
      </w:r>
    </w:p>
    <w:p w:rsidR="00600557" w:rsidRPr="00115FF5" w:rsidRDefault="00600557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5FF5">
        <w:rPr>
          <w:rFonts w:ascii="Times New Roman" w:hAnsi="Times New Roman" w:cs="Times New Roman"/>
          <w:sz w:val="24"/>
          <w:szCs w:val="24"/>
        </w:rPr>
        <w:t>Operat</w:t>
      </w:r>
      <w:r w:rsidR="00AC02B0">
        <w:rPr>
          <w:rFonts w:ascii="Times New Roman" w:hAnsi="Times New Roman" w:cs="Times New Roman"/>
          <w:sz w:val="24"/>
          <w:szCs w:val="24"/>
        </w:rPr>
        <w:t>ing System Windows 8</w:t>
      </w:r>
      <w:r w:rsidRPr="00115FF5">
        <w:rPr>
          <w:rFonts w:ascii="Times New Roman" w:hAnsi="Times New Roman" w:cs="Times New Roman"/>
          <w:sz w:val="24"/>
          <w:szCs w:val="24"/>
        </w:rPr>
        <w:t>.</w:t>
      </w:r>
      <w:r w:rsidRPr="00115FF5">
        <w:rPr>
          <w:rFonts w:ascii="Times New Roman" w:hAnsi="Times New Roman" w:cs="Times New Roman"/>
          <w:sz w:val="24"/>
          <w:szCs w:val="24"/>
        </w:rPr>
        <w:tab/>
      </w:r>
    </w:p>
    <w:p w:rsidR="00600557" w:rsidRPr="00115FF5" w:rsidRDefault="00600557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5FF5">
        <w:rPr>
          <w:rFonts w:ascii="Times New Roman" w:hAnsi="Times New Roman" w:cs="Times New Roman"/>
          <w:sz w:val="24"/>
          <w:szCs w:val="24"/>
        </w:rPr>
        <w:t>Packages       : MS word, ms power point, ms excel, CATIA, AUTO CAD</w:t>
      </w:r>
      <w:r w:rsidR="00AC02B0">
        <w:rPr>
          <w:rFonts w:ascii="Times New Roman" w:hAnsi="Times New Roman" w:cs="Times New Roman"/>
          <w:sz w:val="24"/>
          <w:szCs w:val="24"/>
        </w:rPr>
        <w:t xml:space="preserve"> &amp;PRO-E</w:t>
      </w:r>
      <w:r w:rsidR="00115BED">
        <w:rPr>
          <w:rFonts w:ascii="Times New Roman" w:hAnsi="Times New Roman" w:cs="Times New Roman"/>
          <w:sz w:val="24"/>
          <w:szCs w:val="24"/>
        </w:rPr>
        <w:t>,ANSYS</w:t>
      </w:r>
    </w:p>
    <w:p w:rsidR="00600557" w:rsidRPr="00115FF5" w:rsidRDefault="00600557">
      <w:pPr>
        <w:pStyle w:val="Address1"/>
        <w:shd w:val="clear" w:color="auto" w:fill="000000"/>
        <w:contextualSpacing/>
        <w:jc w:val="left"/>
        <w:rPr>
          <w:sz w:val="24"/>
          <w:szCs w:val="24"/>
        </w:rPr>
      </w:pPr>
      <w:r w:rsidRPr="00115FF5">
        <w:rPr>
          <w:b/>
          <w:caps w:val="0"/>
          <w:color w:val="FFFFFF"/>
          <w:sz w:val="24"/>
          <w:szCs w:val="24"/>
        </w:rPr>
        <w:t xml:space="preserve">  EXTRA CURRICULAR ACTIVITIES</w:t>
      </w:r>
    </w:p>
    <w:p w:rsidR="00600557" w:rsidRPr="00427A0C" w:rsidRDefault="00600557" w:rsidP="00AC02B0">
      <w:pPr>
        <w:pStyle w:val="ListParagraph"/>
        <w:numPr>
          <w:ilvl w:val="0"/>
          <w:numId w:val="5"/>
        </w:numPr>
        <w:tabs>
          <w:tab w:val="left" w:pos="0"/>
          <w:tab w:val="left" w:pos="450"/>
        </w:tabs>
        <w:spacing w:after="40"/>
        <w:rPr>
          <w:color w:val="36363D"/>
          <w:sz w:val="24"/>
          <w:szCs w:val="24"/>
        </w:rPr>
      </w:pPr>
      <w:r w:rsidRPr="00115FF5">
        <w:rPr>
          <w:color w:val="36363D"/>
          <w:sz w:val="24"/>
          <w:szCs w:val="24"/>
        </w:rPr>
        <w:t xml:space="preserve">Active member of </w:t>
      </w:r>
      <w:r w:rsidRPr="00115FF5">
        <w:rPr>
          <w:b/>
          <w:bCs/>
          <w:color w:val="36363D"/>
          <w:sz w:val="24"/>
          <w:szCs w:val="24"/>
        </w:rPr>
        <w:t xml:space="preserve">NSS </w:t>
      </w:r>
      <w:r w:rsidRPr="00115FF5">
        <w:rPr>
          <w:color w:val="36363D"/>
          <w:sz w:val="24"/>
          <w:szCs w:val="24"/>
        </w:rPr>
        <w:t xml:space="preserve">and </w:t>
      </w:r>
      <w:r w:rsidRPr="00115FF5">
        <w:rPr>
          <w:b/>
          <w:color w:val="36363D"/>
          <w:sz w:val="24"/>
          <w:szCs w:val="24"/>
        </w:rPr>
        <w:t>Anti-Ragging</w:t>
      </w:r>
      <w:r w:rsidRPr="00115FF5">
        <w:rPr>
          <w:color w:val="36363D"/>
          <w:sz w:val="24"/>
          <w:szCs w:val="24"/>
        </w:rPr>
        <w:t xml:space="preserve"> in </w:t>
      </w:r>
      <w:r w:rsidR="00331081">
        <w:rPr>
          <w:color w:val="36363D"/>
          <w:sz w:val="24"/>
          <w:szCs w:val="24"/>
          <w:lang w:val="en-GB"/>
        </w:rPr>
        <w:t>my college.</w:t>
      </w:r>
    </w:p>
    <w:p w:rsidR="00427A0C" w:rsidRPr="00331081" w:rsidRDefault="00427A0C" w:rsidP="00AC02B0">
      <w:pPr>
        <w:pStyle w:val="ListParagraph"/>
        <w:numPr>
          <w:ilvl w:val="0"/>
          <w:numId w:val="5"/>
        </w:numPr>
        <w:tabs>
          <w:tab w:val="left" w:pos="0"/>
          <w:tab w:val="left" w:pos="450"/>
        </w:tabs>
        <w:spacing w:after="4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  <w:lang w:val="en-GB"/>
        </w:rPr>
        <w:t>I am a member in THE INSTITUTION OF  ENGINEERING (INDIA).</w:t>
      </w:r>
    </w:p>
    <w:p w:rsidR="00331081" w:rsidRPr="00115BED" w:rsidRDefault="00331081" w:rsidP="00AC02B0">
      <w:pPr>
        <w:pStyle w:val="ListParagraph"/>
        <w:numPr>
          <w:ilvl w:val="0"/>
          <w:numId w:val="5"/>
        </w:numPr>
        <w:tabs>
          <w:tab w:val="left" w:pos="0"/>
          <w:tab w:val="left" w:pos="450"/>
        </w:tabs>
        <w:spacing w:after="4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  <w:lang w:val="en-GB"/>
        </w:rPr>
        <w:t>Completed one month internship on HAL(MRO Division LRU Lab</w:t>
      </w:r>
      <w:r w:rsidR="00B945AC">
        <w:rPr>
          <w:color w:val="36363D"/>
          <w:sz w:val="24"/>
          <w:szCs w:val="24"/>
          <w:lang w:val="en-GB"/>
        </w:rPr>
        <w:t>)</w:t>
      </w:r>
      <w:r>
        <w:rPr>
          <w:color w:val="36363D"/>
          <w:sz w:val="24"/>
          <w:szCs w:val="24"/>
          <w:lang w:val="en-GB"/>
        </w:rPr>
        <w:t>, Bangalour.</w:t>
      </w:r>
    </w:p>
    <w:p w:rsidR="00115BED" w:rsidRPr="00AC02B0" w:rsidRDefault="00115BED" w:rsidP="00AC02B0">
      <w:pPr>
        <w:pStyle w:val="ListParagraph"/>
        <w:numPr>
          <w:ilvl w:val="0"/>
          <w:numId w:val="5"/>
        </w:numPr>
        <w:tabs>
          <w:tab w:val="left" w:pos="0"/>
          <w:tab w:val="left" w:pos="450"/>
        </w:tabs>
        <w:spacing w:after="4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  <w:lang w:val="en-GB"/>
        </w:rPr>
        <w:t>I certified from Microsoft in 16 WPM.</w:t>
      </w:r>
    </w:p>
    <w:p w:rsidR="00331081" w:rsidRPr="00331081" w:rsidRDefault="008E1D62" w:rsidP="00331081">
      <w:pPr>
        <w:pStyle w:val="ListParagraph"/>
        <w:numPr>
          <w:ilvl w:val="0"/>
          <w:numId w:val="5"/>
        </w:numPr>
        <w:tabs>
          <w:tab w:val="left" w:pos="0"/>
          <w:tab w:val="left" w:pos="450"/>
        </w:tabs>
        <w:spacing w:after="40"/>
        <w:rPr>
          <w:b/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Participate</w:t>
      </w:r>
      <w:r w:rsidR="00B945AC">
        <w:rPr>
          <w:color w:val="36363D"/>
          <w:sz w:val="24"/>
          <w:szCs w:val="24"/>
        </w:rPr>
        <w:t>d</w:t>
      </w:r>
      <w:r>
        <w:rPr>
          <w:color w:val="36363D"/>
          <w:sz w:val="24"/>
          <w:szCs w:val="24"/>
        </w:rPr>
        <w:t xml:space="preserve"> work shop on design thinki</w:t>
      </w:r>
      <w:r w:rsidR="00331081">
        <w:rPr>
          <w:color w:val="36363D"/>
          <w:sz w:val="24"/>
          <w:szCs w:val="24"/>
        </w:rPr>
        <w:t>ng in university college of engineering (JNTUK),Narasaraopet.</w:t>
      </w:r>
    </w:p>
    <w:p w:rsidR="00331081" w:rsidRPr="00331081" w:rsidRDefault="00331081" w:rsidP="00331081">
      <w:pPr>
        <w:pStyle w:val="ListParagraph"/>
        <w:numPr>
          <w:ilvl w:val="0"/>
          <w:numId w:val="5"/>
        </w:numPr>
        <w:tabs>
          <w:tab w:val="left" w:pos="0"/>
          <w:tab w:val="left" w:pos="450"/>
        </w:tabs>
        <w:spacing w:after="40"/>
        <w:rPr>
          <w:b/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Participate</w:t>
      </w:r>
      <w:r w:rsidR="00B945AC">
        <w:rPr>
          <w:color w:val="36363D"/>
          <w:sz w:val="24"/>
          <w:szCs w:val="24"/>
        </w:rPr>
        <w:t>d</w:t>
      </w:r>
      <w:r>
        <w:rPr>
          <w:color w:val="36363D"/>
          <w:sz w:val="24"/>
          <w:szCs w:val="24"/>
        </w:rPr>
        <w:t xml:space="preserve"> a wok shop on how to get patents on inovtion projects.</w:t>
      </w:r>
    </w:p>
    <w:p w:rsidR="00B94226" w:rsidRPr="00427A0C" w:rsidRDefault="00331081" w:rsidP="00B94226">
      <w:pPr>
        <w:pStyle w:val="ListParagraph"/>
        <w:numPr>
          <w:ilvl w:val="0"/>
          <w:numId w:val="5"/>
        </w:numPr>
        <w:tabs>
          <w:tab w:val="left" w:pos="0"/>
          <w:tab w:val="left" w:pos="450"/>
        </w:tabs>
        <w:spacing w:after="40"/>
        <w:rPr>
          <w:b/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Participate</w:t>
      </w:r>
      <w:r w:rsidR="00B945AC">
        <w:rPr>
          <w:color w:val="36363D"/>
          <w:sz w:val="24"/>
          <w:szCs w:val="24"/>
        </w:rPr>
        <w:t>d</w:t>
      </w:r>
      <w:r>
        <w:rPr>
          <w:color w:val="36363D"/>
          <w:sz w:val="24"/>
          <w:szCs w:val="24"/>
        </w:rPr>
        <w:t xml:space="preserve"> in project expos,postal presentations in another coll</w:t>
      </w:r>
      <w:r w:rsidR="00B94226">
        <w:rPr>
          <w:color w:val="36363D"/>
          <w:sz w:val="24"/>
          <w:szCs w:val="24"/>
        </w:rPr>
        <w:t>eges.</w:t>
      </w:r>
    </w:p>
    <w:p w:rsidR="00427A0C" w:rsidRPr="00115BED" w:rsidRDefault="00427A0C" w:rsidP="00B94226">
      <w:pPr>
        <w:pStyle w:val="ListParagraph"/>
        <w:numPr>
          <w:ilvl w:val="0"/>
          <w:numId w:val="5"/>
        </w:numPr>
        <w:tabs>
          <w:tab w:val="left" w:pos="0"/>
          <w:tab w:val="left" w:pos="450"/>
        </w:tabs>
        <w:spacing w:after="40"/>
        <w:rPr>
          <w:b/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Participated a two days work shop on 3D printing in my college.</w:t>
      </w:r>
    </w:p>
    <w:p w:rsidR="00331081" w:rsidRPr="00115BED" w:rsidRDefault="00115BED" w:rsidP="00115BED">
      <w:pPr>
        <w:pStyle w:val="ListParagraph"/>
        <w:numPr>
          <w:ilvl w:val="0"/>
          <w:numId w:val="5"/>
        </w:numPr>
        <w:tabs>
          <w:tab w:val="left" w:pos="0"/>
          <w:tab w:val="left" w:pos="450"/>
        </w:tabs>
        <w:spacing w:after="40"/>
        <w:rPr>
          <w:b/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lastRenderedPageBreak/>
        <w:t>Participating webinor sections in several courses in ZOOM MEETING,GO TO METTING APPLICATIONS.</w:t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  <w:r w:rsidR="00AC53A3" w:rsidRPr="00115BED">
        <w:rPr>
          <w:b/>
          <w:color w:val="36363D"/>
          <w:sz w:val="24"/>
          <w:szCs w:val="24"/>
        </w:rPr>
        <w:tab/>
      </w:r>
    </w:p>
    <w:p w:rsidR="00600557" w:rsidRPr="00115FF5" w:rsidRDefault="00600557">
      <w:pPr>
        <w:pStyle w:val="Address1"/>
        <w:shd w:val="clear" w:color="auto" w:fill="000000"/>
        <w:contextualSpacing/>
        <w:jc w:val="left"/>
        <w:rPr>
          <w:sz w:val="24"/>
          <w:szCs w:val="24"/>
        </w:rPr>
      </w:pPr>
      <w:r w:rsidRPr="00115FF5">
        <w:rPr>
          <w:b/>
          <w:caps w:val="0"/>
          <w:color w:val="FFFFFF"/>
          <w:sz w:val="24"/>
          <w:szCs w:val="24"/>
        </w:rPr>
        <w:t>STRENGTHS:</w:t>
      </w:r>
    </w:p>
    <w:p w:rsidR="00600557" w:rsidRPr="00AC53A3" w:rsidRDefault="00600557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spacing w:after="60" w:line="360" w:lineRule="auto"/>
        <w:rPr>
          <w:sz w:val="24"/>
          <w:szCs w:val="24"/>
        </w:rPr>
      </w:pPr>
      <w:r w:rsidRPr="00115FF5">
        <w:rPr>
          <w:sz w:val="24"/>
          <w:szCs w:val="24"/>
        </w:rPr>
        <w:t>Interacting with people</w:t>
      </w:r>
      <w:r w:rsidRPr="00115FF5">
        <w:rPr>
          <w:sz w:val="24"/>
          <w:szCs w:val="24"/>
          <w:lang w:val="en-GB"/>
        </w:rPr>
        <w:t>.</w:t>
      </w:r>
    </w:p>
    <w:p w:rsidR="00AC53A3" w:rsidRPr="00AC53A3" w:rsidRDefault="00AC53A3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spacing w:after="60"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Knowing </w:t>
      </w:r>
      <w:r w:rsidR="00485BE2">
        <w:rPr>
          <w:sz w:val="24"/>
          <w:szCs w:val="24"/>
          <w:lang w:val="en-GB"/>
        </w:rPr>
        <w:t>about new tings on i</w:t>
      </w:r>
      <w:r>
        <w:rPr>
          <w:sz w:val="24"/>
          <w:szCs w:val="24"/>
          <w:lang w:val="en-GB"/>
        </w:rPr>
        <w:t>novation ideas.</w:t>
      </w:r>
    </w:p>
    <w:p w:rsidR="00AC53A3" w:rsidRPr="00115FF5" w:rsidRDefault="00AC53A3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spacing w:after="60"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Creative thinking.</w:t>
      </w:r>
    </w:p>
    <w:p w:rsidR="00AC53A3" w:rsidRPr="00AC53A3" w:rsidRDefault="0076174F" w:rsidP="008E1D62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spacing w:after="60" w:line="360" w:lineRule="auto"/>
        <w:rPr>
          <w:sz w:val="24"/>
          <w:szCs w:val="24"/>
        </w:rPr>
      </w:pPr>
      <w:r w:rsidRPr="00115FF5">
        <w:rPr>
          <w:sz w:val="24"/>
          <w:szCs w:val="24"/>
          <w:lang w:val="en-GB"/>
        </w:rPr>
        <w:t>Hard work.</w:t>
      </w:r>
    </w:p>
    <w:p w:rsidR="00AC53A3" w:rsidRPr="00AC53A3" w:rsidRDefault="00AC53A3" w:rsidP="008E1D62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spacing w:after="60"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Problems analysing.</w:t>
      </w:r>
    </w:p>
    <w:p w:rsidR="00AC53A3" w:rsidRPr="00AC53A3" w:rsidRDefault="00AC53A3" w:rsidP="008E1D62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spacing w:after="60"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Completed work on time to time.</w:t>
      </w:r>
    </w:p>
    <w:p w:rsidR="00600557" w:rsidRPr="00115FF5" w:rsidRDefault="008E1D62" w:rsidP="00AC53A3">
      <w:pPr>
        <w:pStyle w:val="ListParagraph"/>
        <w:tabs>
          <w:tab w:val="left" w:pos="0"/>
          <w:tab w:val="left" w:pos="450"/>
        </w:tabs>
        <w:spacing w:after="60"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600557" w:rsidRPr="00115FF5" w:rsidRDefault="00600557">
      <w:pPr>
        <w:pStyle w:val="Address1"/>
        <w:shd w:val="clear" w:color="auto" w:fill="000000"/>
        <w:contextualSpacing/>
        <w:jc w:val="left"/>
        <w:rPr>
          <w:caps w:val="0"/>
          <w:sz w:val="24"/>
          <w:szCs w:val="24"/>
        </w:rPr>
      </w:pPr>
      <w:r w:rsidRPr="00115FF5">
        <w:rPr>
          <w:caps w:val="0"/>
          <w:sz w:val="24"/>
          <w:szCs w:val="24"/>
        </w:rPr>
        <w:t xml:space="preserve">  </w:t>
      </w:r>
      <w:r w:rsidRPr="00115FF5">
        <w:rPr>
          <w:b/>
          <w:caps w:val="0"/>
          <w:color w:val="FFFFFF"/>
          <w:sz w:val="24"/>
          <w:szCs w:val="24"/>
        </w:rPr>
        <w:t>PERSONAL DETAILS</w:t>
      </w:r>
    </w:p>
    <w:p w:rsidR="00600557" w:rsidRPr="00115FF5" w:rsidRDefault="00600557">
      <w:pPr>
        <w:pStyle w:val="ListParagraph"/>
        <w:numPr>
          <w:ilvl w:val="0"/>
          <w:numId w:val="1"/>
        </w:numPr>
        <w:spacing w:after="60" w:line="360" w:lineRule="auto"/>
        <w:jc w:val="left"/>
        <w:rPr>
          <w:sz w:val="24"/>
          <w:szCs w:val="24"/>
        </w:rPr>
      </w:pPr>
      <w:r w:rsidRPr="00115FF5">
        <w:rPr>
          <w:sz w:val="24"/>
          <w:szCs w:val="24"/>
        </w:rPr>
        <w:t>Father’s Name</w:t>
      </w:r>
      <w:r w:rsidRPr="00115FF5">
        <w:rPr>
          <w:sz w:val="24"/>
          <w:szCs w:val="24"/>
        </w:rPr>
        <w:tab/>
      </w:r>
      <w:r w:rsidRPr="00115FF5">
        <w:rPr>
          <w:sz w:val="24"/>
          <w:szCs w:val="24"/>
        </w:rPr>
        <w:tab/>
        <w:t xml:space="preserve"> </w:t>
      </w:r>
      <w:r w:rsidR="00AC53A3">
        <w:rPr>
          <w:sz w:val="24"/>
          <w:szCs w:val="24"/>
        </w:rPr>
        <w:t>: P.sriramanjaneyulu</w:t>
      </w:r>
    </w:p>
    <w:p w:rsidR="00600557" w:rsidRPr="00115FF5" w:rsidRDefault="00600557">
      <w:pPr>
        <w:pStyle w:val="ListParagraph"/>
        <w:numPr>
          <w:ilvl w:val="0"/>
          <w:numId w:val="1"/>
        </w:numPr>
        <w:spacing w:after="60" w:line="360" w:lineRule="auto"/>
        <w:jc w:val="left"/>
        <w:rPr>
          <w:sz w:val="24"/>
          <w:szCs w:val="24"/>
        </w:rPr>
      </w:pPr>
      <w:r w:rsidRPr="00115FF5">
        <w:rPr>
          <w:sz w:val="24"/>
          <w:szCs w:val="24"/>
        </w:rPr>
        <w:t>Date of Birth</w:t>
      </w:r>
      <w:r w:rsidRPr="00115FF5">
        <w:rPr>
          <w:sz w:val="24"/>
          <w:szCs w:val="24"/>
        </w:rPr>
        <w:tab/>
      </w:r>
      <w:r w:rsidRPr="00115FF5">
        <w:rPr>
          <w:sz w:val="24"/>
          <w:szCs w:val="24"/>
        </w:rPr>
        <w:tab/>
        <w:t xml:space="preserve"> :   </w:t>
      </w:r>
      <w:r w:rsidR="00AC53A3">
        <w:rPr>
          <w:sz w:val="24"/>
          <w:szCs w:val="24"/>
        </w:rPr>
        <w:t>09/01/1999</w:t>
      </w:r>
    </w:p>
    <w:p w:rsidR="00600557" w:rsidRPr="00115FF5" w:rsidRDefault="00600557">
      <w:pPr>
        <w:pStyle w:val="ListParagraph"/>
        <w:numPr>
          <w:ilvl w:val="0"/>
          <w:numId w:val="1"/>
        </w:numPr>
        <w:tabs>
          <w:tab w:val="left" w:pos="660"/>
        </w:tabs>
        <w:spacing w:before="120" w:after="60" w:line="360" w:lineRule="auto"/>
        <w:jc w:val="left"/>
        <w:rPr>
          <w:sz w:val="24"/>
          <w:szCs w:val="24"/>
        </w:rPr>
      </w:pPr>
      <w:r w:rsidRPr="00115FF5">
        <w:rPr>
          <w:sz w:val="24"/>
          <w:szCs w:val="24"/>
        </w:rPr>
        <w:t xml:space="preserve"> Linguistic Proficiency :   ENGLISH, TELUGU</w:t>
      </w:r>
      <w:r w:rsidR="00130E11">
        <w:rPr>
          <w:sz w:val="24"/>
          <w:szCs w:val="24"/>
        </w:rPr>
        <w:t>.</w:t>
      </w:r>
    </w:p>
    <w:p w:rsidR="00600557" w:rsidRPr="00115FF5" w:rsidRDefault="00600557">
      <w:pPr>
        <w:pStyle w:val="ListParagraph"/>
        <w:numPr>
          <w:ilvl w:val="0"/>
          <w:numId w:val="1"/>
        </w:numPr>
        <w:tabs>
          <w:tab w:val="left" w:pos="660"/>
        </w:tabs>
        <w:spacing w:before="120" w:after="60" w:line="360" w:lineRule="auto"/>
        <w:jc w:val="left"/>
        <w:rPr>
          <w:sz w:val="24"/>
          <w:szCs w:val="24"/>
        </w:rPr>
      </w:pPr>
      <w:r w:rsidRPr="00115FF5">
        <w:rPr>
          <w:sz w:val="24"/>
          <w:szCs w:val="24"/>
        </w:rPr>
        <w:t>Address</w:t>
      </w:r>
      <w:r w:rsidRPr="00115FF5">
        <w:rPr>
          <w:sz w:val="24"/>
          <w:szCs w:val="24"/>
        </w:rPr>
        <w:tab/>
      </w:r>
      <w:r w:rsidRPr="00115FF5">
        <w:rPr>
          <w:sz w:val="24"/>
          <w:szCs w:val="24"/>
        </w:rPr>
        <w:tab/>
        <w:t xml:space="preserve"> :   </w:t>
      </w:r>
      <w:r w:rsidR="00485BE2">
        <w:rPr>
          <w:sz w:val="24"/>
          <w:szCs w:val="24"/>
        </w:rPr>
        <w:t xml:space="preserve">sarvodaya colony, vetapalem (village), vetapalem (mandal), </w:t>
      </w:r>
      <w:r w:rsidR="00EC2AA7">
        <w:rPr>
          <w:sz w:val="24"/>
          <w:szCs w:val="24"/>
        </w:rPr>
        <w:t xml:space="preserve">                                                                      prakasam </w:t>
      </w:r>
      <w:r w:rsidR="00485BE2">
        <w:rPr>
          <w:sz w:val="24"/>
          <w:szCs w:val="24"/>
        </w:rPr>
        <w:t xml:space="preserve">(district), Andhra </w:t>
      </w:r>
      <w:r w:rsidR="00EC2AA7">
        <w:rPr>
          <w:sz w:val="24"/>
          <w:szCs w:val="24"/>
        </w:rPr>
        <w:t>Pradesh.</w:t>
      </w:r>
    </w:p>
    <w:p w:rsidR="00600557" w:rsidRPr="00115FF5" w:rsidRDefault="00600557">
      <w:pPr>
        <w:pStyle w:val="Address1"/>
        <w:shd w:val="clear" w:color="auto" w:fill="000000"/>
        <w:tabs>
          <w:tab w:val="right" w:pos="9850"/>
        </w:tabs>
        <w:contextualSpacing/>
        <w:jc w:val="left"/>
        <w:rPr>
          <w:caps w:val="0"/>
          <w:sz w:val="24"/>
          <w:szCs w:val="24"/>
        </w:rPr>
      </w:pPr>
      <w:r w:rsidRPr="00115FF5">
        <w:rPr>
          <w:caps w:val="0"/>
          <w:sz w:val="24"/>
          <w:szCs w:val="24"/>
        </w:rPr>
        <w:t xml:space="preserve">  </w:t>
      </w:r>
      <w:r w:rsidRPr="00115FF5">
        <w:rPr>
          <w:b/>
          <w:caps w:val="0"/>
          <w:color w:val="FFFFFF"/>
          <w:sz w:val="24"/>
          <w:szCs w:val="24"/>
        </w:rPr>
        <w:t>DECLARATION</w:t>
      </w:r>
      <w:r w:rsidRPr="00115FF5">
        <w:rPr>
          <w:b/>
          <w:caps w:val="0"/>
          <w:color w:val="FFFFFF"/>
          <w:sz w:val="24"/>
          <w:szCs w:val="24"/>
        </w:rPr>
        <w:tab/>
      </w:r>
    </w:p>
    <w:p w:rsidR="00600557" w:rsidRPr="00115FF5" w:rsidRDefault="00600557">
      <w:pPr>
        <w:pStyle w:val="Address1"/>
        <w:spacing w:line="360" w:lineRule="auto"/>
        <w:contextualSpacing/>
        <w:jc w:val="left"/>
        <w:rPr>
          <w:caps w:val="0"/>
          <w:sz w:val="24"/>
          <w:szCs w:val="24"/>
        </w:rPr>
      </w:pPr>
      <w:r w:rsidRPr="00115FF5">
        <w:rPr>
          <w:caps w:val="0"/>
          <w:sz w:val="24"/>
          <w:szCs w:val="24"/>
        </w:rPr>
        <w:tab/>
        <w:t>I hereby declare that the information furnished above is true to best of my knowledge.</w:t>
      </w:r>
    </w:p>
    <w:p w:rsidR="0076174F" w:rsidRPr="00115FF5" w:rsidRDefault="0076174F">
      <w:pPr>
        <w:pStyle w:val="Address1"/>
        <w:spacing w:line="360" w:lineRule="auto"/>
        <w:contextualSpacing/>
        <w:jc w:val="left"/>
        <w:rPr>
          <w:caps w:val="0"/>
          <w:sz w:val="24"/>
          <w:szCs w:val="24"/>
        </w:rPr>
      </w:pPr>
    </w:p>
    <w:p w:rsidR="0076174F" w:rsidRPr="00115FF5" w:rsidRDefault="0076174F">
      <w:pPr>
        <w:pStyle w:val="Address1"/>
        <w:spacing w:line="360" w:lineRule="auto"/>
        <w:contextualSpacing/>
        <w:jc w:val="left"/>
        <w:rPr>
          <w:caps w:val="0"/>
          <w:sz w:val="24"/>
          <w:szCs w:val="24"/>
        </w:rPr>
      </w:pPr>
    </w:p>
    <w:p w:rsidR="0076174F" w:rsidRPr="00115FF5" w:rsidRDefault="0076174F">
      <w:pPr>
        <w:pStyle w:val="Address1"/>
        <w:spacing w:line="360" w:lineRule="auto"/>
        <w:contextualSpacing/>
        <w:jc w:val="left"/>
        <w:rPr>
          <w:caps w:val="0"/>
          <w:sz w:val="24"/>
          <w:szCs w:val="24"/>
        </w:rPr>
      </w:pPr>
    </w:p>
    <w:p w:rsidR="00600557" w:rsidRPr="00115FF5" w:rsidRDefault="00600557">
      <w:pPr>
        <w:pStyle w:val="Address1"/>
        <w:spacing w:line="360" w:lineRule="auto"/>
        <w:contextualSpacing/>
        <w:jc w:val="left"/>
        <w:rPr>
          <w:caps w:val="0"/>
          <w:sz w:val="24"/>
          <w:szCs w:val="24"/>
        </w:rPr>
      </w:pPr>
    </w:p>
    <w:p w:rsidR="00AC02B0" w:rsidRPr="00485BE2" w:rsidRDefault="00600557" w:rsidP="00485BE2">
      <w:pPr>
        <w:pStyle w:val="Address1"/>
        <w:spacing w:line="360" w:lineRule="auto"/>
        <w:ind w:right="940"/>
        <w:contextualSpacing/>
        <w:jc w:val="right"/>
        <w:rPr>
          <w:caps w:val="0"/>
          <w:sz w:val="22"/>
          <w:szCs w:val="22"/>
        </w:rPr>
      </w:pPr>
      <w:r w:rsidRPr="00115FF5">
        <w:rPr>
          <w:caps w:val="0"/>
          <w:sz w:val="24"/>
          <w:szCs w:val="24"/>
        </w:rPr>
        <w:t>Date:</w:t>
      </w:r>
      <w:r w:rsidRPr="00115FF5">
        <w:rPr>
          <w:caps w:val="0"/>
          <w:sz w:val="24"/>
          <w:szCs w:val="24"/>
        </w:rPr>
        <w:tab/>
        <w:t xml:space="preserve">  </w:t>
      </w:r>
      <w:r w:rsidR="00485BE2">
        <w:rPr>
          <w:caps w:val="0"/>
          <w:sz w:val="24"/>
          <w:szCs w:val="24"/>
        </w:rPr>
        <w:t>06</w:t>
      </w:r>
      <w:r w:rsidR="00AC02B0">
        <w:rPr>
          <w:caps w:val="0"/>
          <w:sz w:val="24"/>
          <w:szCs w:val="24"/>
        </w:rPr>
        <w:t>/07/2019</w:t>
      </w:r>
      <w:r w:rsidRPr="00115FF5">
        <w:rPr>
          <w:caps w:val="0"/>
          <w:sz w:val="24"/>
          <w:szCs w:val="24"/>
        </w:rPr>
        <w:t xml:space="preserve">     </w:t>
      </w:r>
      <w:r w:rsidRPr="00115FF5">
        <w:rPr>
          <w:caps w:val="0"/>
          <w:sz w:val="24"/>
          <w:szCs w:val="24"/>
        </w:rPr>
        <w:tab/>
      </w:r>
      <w:r w:rsidRPr="00115FF5">
        <w:rPr>
          <w:caps w:val="0"/>
          <w:sz w:val="24"/>
          <w:szCs w:val="24"/>
        </w:rPr>
        <w:tab/>
      </w:r>
      <w:r w:rsidRPr="00115FF5">
        <w:rPr>
          <w:caps w:val="0"/>
          <w:sz w:val="24"/>
          <w:szCs w:val="24"/>
        </w:rPr>
        <w:tab/>
      </w:r>
      <w:r w:rsidRPr="00115FF5">
        <w:rPr>
          <w:caps w:val="0"/>
          <w:sz w:val="24"/>
          <w:szCs w:val="24"/>
        </w:rPr>
        <w:tab/>
      </w:r>
      <w:r w:rsidRPr="00115FF5">
        <w:rPr>
          <w:caps w:val="0"/>
          <w:sz w:val="24"/>
          <w:szCs w:val="24"/>
        </w:rPr>
        <w:tab/>
      </w:r>
      <w:r w:rsidRPr="00115FF5">
        <w:rPr>
          <w:caps w:val="0"/>
          <w:sz w:val="24"/>
          <w:szCs w:val="24"/>
        </w:rPr>
        <w:tab/>
      </w:r>
      <w:r w:rsidRPr="00115FF5">
        <w:rPr>
          <w:caps w:val="0"/>
          <w:sz w:val="24"/>
          <w:szCs w:val="24"/>
        </w:rPr>
        <w:tab/>
      </w:r>
      <w:r w:rsidR="00485BE2">
        <w:rPr>
          <w:caps w:val="0"/>
          <w:sz w:val="24"/>
          <w:szCs w:val="24"/>
        </w:rPr>
        <w:t xml:space="preserve">       </w:t>
      </w:r>
      <w:r w:rsidRPr="00115FF5">
        <w:rPr>
          <w:caps w:val="0"/>
          <w:sz w:val="24"/>
          <w:szCs w:val="24"/>
        </w:rPr>
        <w:t>Signature</w:t>
      </w:r>
      <w:r w:rsidR="00485BE2">
        <w:rPr>
          <w:caps w:val="0"/>
          <w:sz w:val="24"/>
          <w:szCs w:val="24"/>
        </w:rPr>
        <w:t xml:space="preserve">.                 </w:t>
      </w:r>
      <w:r w:rsidR="00485BE2" w:rsidRPr="00485BE2">
        <w:rPr>
          <w:rFonts w:eastAsia="Garamond"/>
          <w:sz w:val="20"/>
        </w:rPr>
        <w:t>potti venkatesh</w:t>
      </w:r>
    </w:p>
    <w:p w:rsidR="00485BE2" w:rsidRPr="00AC02B0" w:rsidRDefault="00485BE2">
      <w:pPr>
        <w:tabs>
          <w:tab w:val="left" w:pos="7020"/>
        </w:tabs>
        <w:jc w:val="right"/>
        <w:rPr>
          <w:rFonts w:eastAsia="Garamond"/>
        </w:rPr>
      </w:pPr>
    </w:p>
    <w:sectPr w:rsidR="00485BE2" w:rsidRPr="00AC02B0" w:rsidSect="002A75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CB7" w:rsidRDefault="008B1CB7">
      <w:r>
        <w:separator/>
      </w:r>
    </w:p>
  </w:endnote>
  <w:endnote w:type="continuationSeparator" w:id="1">
    <w:p w:rsidR="008B1CB7" w:rsidRDefault="008B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Droid Sans Fallback"/>
    <w:charset w:val="01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57" w:rsidRDefault="00600557">
    <w:pPr>
      <w:pStyle w:val="Footer"/>
      <w:tabs>
        <w:tab w:val="left" w:pos="2775"/>
      </w:tabs>
    </w:pPr>
  </w:p>
  <w:p w:rsidR="00600557" w:rsidRDefault="00600557">
    <w:pPr>
      <w:pStyle w:val="Footer"/>
    </w:pPr>
  </w:p>
  <w:p w:rsidR="00600557" w:rsidRDefault="00600557">
    <w:pPr>
      <w:pStyle w:val="Footer"/>
      <w:tabs>
        <w:tab w:val="left" w:pos="0"/>
      </w:tabs>
      <w:spacing w:before="0" w:after="0" w:line="276" w:lineRule="auto"/>
      <w:ind w:left="0" w:right="-835"/>
      <w:rPr>
        <w:lang w:val="pt-B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57" w:rsidRDefault="006005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CB7" w:rsidRDefault="008B1CB7">
      <w:r>
        <w:separator/>
      </w:r>
    </w:p>
  </w:footnote>
  <w:footnote w:type="continuationSeparator" w:id="1">
    <w:p w:rsidR="008B1CB7" w:rsidRDefault="008B1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57" w:rsidRDefault="00600557">
    <w:pPr>
      <w:pStyle w:val="Header"/>
      <w:spacing w:line="240" w:lineRule="atLeast"/>
      <w:jc w:val="left"/>
    </w:pPr>
    <w:r>
      <w:rPr>
        <w:rFonts w:eastAsia="Garamond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57" w:rsidRDefault="00600557">
    <w:pPr>
      <w:pStyle w:val="Address2"/>
      <w:spacing w:line="240" w:lineRule="auto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00557" w:rsidRDefault="00600557">
    <w:pPr>
      <w:pStyle w:val="Address2"/>
      <w:spacing w:line="240" w:lineRule="aut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05"/>
    <w:multiLevelType w:val="multilevel"/>
    <w:tmpl w:val="00000007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hybridMultilevel"/>
    <w:tmpl w:val="00000000"/>
    <w:name w:val="WW8Num7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0000000"/>
    <w:name w:val="WW8Num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0BB6A98"/>
    <w:lvl w:ilvl="0" w:tplc="04090013">
      <w:start w:val="1"/>
      <w:numFmt w:val="upp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00000009"/>
    <w:multiLevelType w:val="hybridMultilevel"/>
    <w:tmpl w:val="1278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0000000A"/>
    <w:multiLevelType w:val="hybridMultilevel"/>
    <w:tmpl w:val="557CDB46"/>
    <w:lvl w:ilvl="0" w:tplc="B024F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172A27"/>
    <w:rsid w:val="000C0D32"/>
    <w:rsid w:val="00107B31"/>
    <w:rsid w:val="00115BED"/>
    <w:rsid w:val="00115FF5"/>
    <w:rsid w:val="00130E11"/>
    <w:rsid w:val="00172A27"/>
    <w:rsid w:val="001A1780"/>
    <w:rsid w:val="001B5C29"/>
    <w:rsid w:val="002A2D3D"/>
    <w:rsid w:val="002A75E9"/>
    <w:rsid w:val="00331081"/>
    <w:rsid w:val="00342D79"/>
    <w:rsid w:val="003A1FC6"/>
    <w:rsid w:val="00411C99"/>
    <w:rsid w:val="00427A0C"/>
    <w:rsid w:val="00485BE2"/>
    <w:rsid w:val="004D6A43"/>
    <w:rsid w:val="00502A2D"/>
    <w:rsid w:val="00505E4D"/>
    <w:rsid w:val="005436A1"/>
    <w:rsid w:val="005A2292"/>
    <w:rsid w:val="005E4672"/>
    <w:rsid w:val="00600557"/>
    <w:rsid w:val="00655876"/>
    <w:rsid w:val="007318CB"/>
    <w:rsid w:val="007353F0"/>
    <w:rsid w:val="0076174F"/>
    <w:rsid w:val="00791C41"/>
    <w:rsid w:val="008527D0"/>
    <w:rsid w:val="00885A0D"/>
    <w:rsid w:val="008B1CB7"/>
    <w:rsid w:val="008E1D62"/>
    <w:rsid w:val="00997D42"/>
    <w:rsid w:val="00A362AB"/>
    <w:rsid w:val="00A530BA"/>
    <w:rsid w:val="00AC02B0"/>
    <w:rsid w:val="00AC53A3"/>
    <w:rsid w:val="00B94226"/>
    <w:rsid w:val="00B945AC"/>
    <w:rsid w:val="00C029FF"/>
    <w:rsid w:val="00CA050D"/>
    <w:rsid w:val="00EC2AA7"/>
    <w:rsid w:val="00FC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E9"/>
    <w:pPr>
      <w:suppressAutoHyphens/>
      <w:jc w:val="both"/>
    </w:pPr>
    <w:rPr>
      <w:rFonts w:ascii="Garamond" w:hAnsi="Garamond" w:cs="Garamond"/>
      <w:sz w:val="22"/>
      <w:lang w:eastAsia="zh-CN"/>
    </w:rPr>
  </w:style>
  <w:style w:type="paragraph" w:styleId="Heading1">
    <w:name w:val="heading 1"/>
    <w:basedOn w:val="Heading"/>
    <w:next w:val="BodyText"/>
    <w:qFormat/>
    <w:rsid w:val="002A75E9"/>
    <w:pPr>
      <w:tabs>
        <w:tab w:val="num" w:pos="0"/>
      </w:tabs>
      <w:ind w:left="432" w:hanging="432"/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rsid w:val="002A75E9"/>
    <w:pPr>
      <w:tabs>
        <w:tab w:val="num" w:pos="0"/>
      </w:tabs>
      <w:spacing w:before="200"/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A75E9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75E9"/>
    <w:pPr>
      <w:spacing w:before="220" w:after="220" w:line="220" w:lineRule="atLeast"/>
      <w:ind w:left="-2160"/>
    </w:pPr>
    <w:rPr>
      <w:rFonts w:ascii="Times New Roman" w:hAnsi="Times New Roman" w:cs="Times New Roman"/>
      <w:caps/>
      <w:sz w:val="20"/>
    </w:rPr>
  </w:style>
  <w:style w:type="paragraph" w:styleId="Footer">
    <w:name w:val="footer"/>
    <w:basedOn w:val="Normal"/>
    <w:rsid w:val="002A75E9"/>
    <w:pPr>
      <w:spacing w:before="220" w:after="220" w:line="240" w:lineRule="atLeast"/>
      <w:ind w:left="-2160" w:right="-840"/>
      <w:jc w:val="left"/>
    </w:pPr>
    <w:rPr>
      <w:rFonts w:ascii="Times New Roman" w:hAnsi="Times New Roman" w:cs="Times New Roman"/>
      <w:caps/>
      <w:sz w:val="20"/>
    </w:rPr>
  </w:style>
  <w:style w:type="paragraph" w:customStyle="1" w:styleId="Address2">
    <w:name w:val="Address 2"/>
    <w:basedOn w:val="Normal"/>
    <w:rsid w:val="002A75E9"/>
    <w:pPr>
      <w:spacing w:line="160" w:lineRule="atLeast"/>
      <w:jc w:val="center"/>
    </w:pPr>
    <w:rPr>
      <w:rFonts w:ascii="Times New Roman" w:hAnsi="Times New Roman" w:cs="Times New Roman"/>
      <w:caps/>
      <w:spacing w:val="30"/>
      <w:sz w:val="15"/>
    </w:rPr>
  </w:style>
  <w:style w:type="paragraph" w:customStyle="1" w:styleId="Address1">
    <w:name w:val="Address 1"/>
    <w:basedOn w:val="Normal"/>
    <w:rsid w:val="002A75E9"/>
    <w:pPr>
      <w:spacing w:line="160" w:lineRule="atLeast"/>
      <w:jc w:val="center"/>
    </w:pPr>
    <w:rPr>
      <w:rFonts w:ascii="Times New Roman" w:hAnsi="Times New Roman" w:cs="Times New Roman"/>
      <w:caps/>
      <w:spacing w:val="30"/>
      <w:sz w:val="15"/>
    </w:rPr>
  </w:style>
  <w:style w:type="character" w:styleId="Emphasis">
    <w:name w:val="Emphasis"/>
    <w:qFormat/>
    <w:rsid w:val="002A75E9"/>
    <w:rPr>
      <w:rFonts w:ascii="Times New Roman" w:eastAsia="Times New Roman" w:hAnsi="Times New Roman" w:cs="Times New Roman"/>
      <w:i/>
      <w:iCs/>
    </w:rPr>
  </w:style>
  <w:style w:type="paragraph" w:styleId="ListParagraph">
    <w:name w:val="List Paragraph"/>
    <w:basedOn w:val="Normal"/>
    <w:qFormat/>
    <w:rsid w:val="002A75E9"/>
    <w:pPr>
      <w:ind w:left="720"/>
      <w:contextualSpacing/>
    </w:pPr>
    <w:rPr>
      <w:rFonts w:ascii="Times New Roman" w:hAnsi="Times New Roman" w:cs="Times New Roman"/>
    </w:rPr>
  </w:style>
  <w:style w:type="paragraph" w:styleId="BodyText">
    <w:name w:val="Body Text"/>
    <w:basedOn w:val="Normal"/>
    <w:rsid w:val="002A75E9"/>
    <w:pPr>
      <w:spacing w:after="120"/>
    </w:pPr>
    <w:rPr>
      <w:rFonts w:ascii="Times New Roman" w:hAnsi="Times New Roman" w:cs="Times New Roman"/>
    </w:rPr>
  </w:style>
  <w:style w:type="paragraph" w:customStyle="1" w:styleId="Heading">
    <w:name w:val="Heading"/>
    <w:basedOn w:val="Normal"/>
    <w:next w:val="BodyText"/>
    <w:rsid w:val="002A75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Heading3Char">
    <w:name w:val="Heading 3 Char"/>
    <w:link w:val="Heading3"/>
    <w:rsid w:val="002A75E9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WW8Num1z0">
    <w:name w:val="WW8Num1z0"/>
    <w:rsid w:val="002A75E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A75E9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2A75E9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2A75E9"/>
    <w:rPr>
      <w:rFonts w:ascii="Times New Roman" w:eastAsia="Times New Roman" w:hAnsi="Times New Roman" w:cs="Times New Roman"/>
    </w:rPr>
  </w:style>
  <w:style w:type="character" w:customStyle="1" w:styleId="WW8Num1z4">
    <w:name w:val="WW8Num1z4"/>
    <w:rsid w:val="002A75E9"/>
    <w:rPr>
      <w:rFonts w:ascii="Times New Roman" w:eastAsia="Times New Roman" w:hAnsi="Times New Roman" w:cs="Times New Roman"/>
    </w:rPr>
  </w:style>
  <w:style w:type="character" w:customStyle="1" w:styleId="WW8Num1z5">
    <w:name w:val="WW8Num1z5"/>
    <w:rsid w:val="002A75E9"/>
    <w:rPr>
      <w:rFonts w:ascii="Times New Roman" w:eastAsia="Times New Roman" w:hAnsi="Times New Roman" w:cs="Times New Roman"/>
    </w:rPr>
  </w:style>
  <w:style w:type="character" w:customStyle="1" w:styleId="WW8Num1z6">
    <w:name w:val="WW8Num1z6"/>
    <w:rsid w:val="002A75E9"/>
    <w:rPr>
      <w:rFonts w:ascii="Times New Roman" w:eastAsia="Times New Roman" w:hAnsi="Times New Roman" w:cs="Times New Roman"/>
    </w:rPr>
  </w:style>
  <w:style w:type="character" w:customStyle="1" w:styleId="WW8Num1z7">
    <w:name w:val="WW8Num1z7"/>
    <w:rsid w:val="002A75E9"/>
    <w:rPr>
      <w:rFonts w:ascii="Times New Roman" w:eastAsia="Times New Roman" w:hAnsi="Times New Roman" w:cs="Times New Roman"/>
    </w:rPr>
  </w:style>
  <w:style w:type="character" w:customStyle="1" w:styleId="WW8Num1z8">
    <w:name w:val="WW8Num1z8"/>
    <w:rsid w:val="002A75E9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2A75E9"/>
    <w:rPr>
      <w:rFonts w:ascii="Symbol" w:eastAsia="Times New Roman" w:hAnsi="Symbol" w:cs="Symbol"/>
      <w:sz w:val="20"/>
      <w:szCs w:val="24"/>
    </w:rPr>
  </w:style>
  <w:style w:type="character" w:customStyle="1" w:styleId="WW8Num3z0">
    <w:name w:val="WW8Num3z0"/>
    <w:rsid w:val="002A75E9"/>
    <w:rPr>
      <w:rFonts w:ascii="Symbol" w:eastAsia="Times New Roman" w:hAnsi="Symbol" w:cs="Symbol"/>
      <w:sz w:val="20"/>
      <w:szCs w:val="24"/>
    </w:rPr>
  </w:style>
  <w:style w:type="character" w:customStyle="1" w:styleId="WW8Num4z0">
    <w:name w:val="WW8Num4z0"/>
    <w:rsid w:val="002A75E9"/>
    <w:rPr>
      <w:rFonts w:ascii="Symbol" w:eastAsia="Times New Roman" w:hAnsi="Symbol" w:cs="Symbol"/>
      <w:sz w:val="20"/>
    </w:rPr>
  </w:style>
  <w:style w:type="character" w:customStyle="1" w:styleId="WW8Num5z0">
    <w:name w:val="WW8Num5z0"/>
    <w:rsid w:val="002A75E9"/>
    <w:rPr>
      <w:rFonts w:ascii="Symbol" w:eastAsia="Cambria" w:hAnsi="Symbol" w:cs="Symbol"/>
      <w:sz w:val="20"/>
      <w:szCs w:val="24"/>
    </w:rPr>
  </w:style>
  <w:style w:type="character" w:customStyle="1" w:styleId="WW8Num6z0">
    <w:name w:val="WW8Num6z0"/>
    <w:rsid w:val="002A75E9"/>
    <w:rPr>
      <w:rFonts w:ascii="Symbol" w:eastAsia="Times New Roman" w:hAnsi="Symbol" w:cs="Symbol"/>
      <w:color w:val="FFFFFF"/>
      <w:sz w:val="24"/>
      <w:szCs w:val="24"/>
    </w:rPr>
  </w:style>
  <w:style w:type="character" w:customStyle="1" w:styleId="WW8Num7z0">
    <w:name w:val="WW8Num7z0"/>
    <w:rsid w:val="002A75E9"/>
    <w:rPr>
      <w:rFonts w:ascii="Symbol" w:eastAsia="Cambria" w:hAnsi="Symbol" w:cs="OpenSymbol"/>
      <w:sz w:val="24"/>
      <w:szCs w:val="24"/>
    </w:rPr>
  </w:style>
  <w:style w:type="character" w:customStyle="1" w:styleId="WW8Num7z1">
    <w:name w:val="WW8Num7z1"/>
    <w:rsid w:val="002A75E9"/>
    <w:rPr>
      <w:rFonts w:ascii="OpenSymbol" w:eastAsia="Times New Roman" w:hAnsi="OpenSymbol" w:cs="OpenSymbol"/>
    </w:rPr>
  </w:style>
  <w:style w:type="character" w:customStyle="1" w:styleId="WW8Num8z0">
    <w:name w:val="WW8Num8z0"/>
    <w:rsid w:val="002A75E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A75E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2A75E9"/>
    <w:rPr>
      <w:rFonts w:ascii="Times New Roman" w:eastAsia="Times New Roman" w:hAnsi="Times New Roman" w:cs="Times New Roman"/>
    </w:rPr>
  </w:style>
  <w:style w:type="character" w:customStyle="1" w:styleId="WW8Num8z3">
    <w:name w:val="WW8Num8z3"/>
    <w:rsid w:val="002A75E9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2A75E9"/>
    <w:rPr>
      <w:rFonts w:ascii="Times New Roman" w:eastAsia="Times New Roman" w:hAnsi="Times New Roman" w:cs="Times New Roman"/>
    </w:rPr>
  </w:style>
  <w:style w:type="character" w:customStyle="1" w:styleId="WW8Num8z5">
    <w:name w:val="WW8Num8z5"/>
    <w:rsid w:val="002A75E9"/>
    <w:rPr>
      <w:rFonts w:ascii="Times New Roman" w:eastAsia="Times New Roman" w:hAnsi="Times New Roman" w:cs="Times New Roman"/>
    </w:rPr>
  </w:style>
  <w:style w:type="character" w:customStyle="1" w:styleId="WW8Num8z6">
    <w:name w:val="WW8Num8z6"/>
    <w:rsid w:val="002A75E9"/>
    <w:rPr>
      <w:rFonts w:ascii="Times New Roman" w:eastAsia="Times New Roman" w:hAnsi="Times New Roman" w:cs="Times New Roman"/>
    </w:rPr>
  </w:style>
  <w:style w:type="character" w:customStyle="1" w:styleId="WW8Num8z7">
    <w:name w:val="WW8Num8z7"/>
    <w:rsid w:val="002A75E9"/>
    <w:rPr>
      <w:rFonts w:ascii="Times New Roman" w:eastAsia="Times New Roman" w:hAnsi="Times New Roman" w:cs="Times New Roman"/>
    </w:rPr>
  </w:style>
  <w:style w:type="character" w:customStyle="1" w:styleId="WW8Num8z8">
    <w:name w:val="WW8Num8z8"/>
    <w:rsid w:val="002A75E9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2A75E9"/>
    <w:rPr>
      <w:rFonts w:ascii="Symbol" w:eastAsia="Times New Roman" w:hAnsi="Symbol" w:cs="OpenSymbol"/>
    </w:rPr>
  </w:style>
  <w:style w:type="character" w:customStyle="1" w:styleId="WW8Num9z1">
    <w:name w:val="WW8Num9z1"/>
    <w:rsid w:val="002A75E9"/>
    <w:rPr>
      <w:rFonts w:ascii="OpenSymbol" w:eastAsia="Times New Roman" w:hAnsi="OpenSymbol" w:cs="OpenSymbol"/>
    </w:rPr>
  </w:style>
  <w:style w:type="character" w:customStyle="1" w:styleId="WW8Num10z0">
    <w:name w:val="WW8Num10z0"/>
    <w:rsid w:val="002A75E9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2A75E9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2A75E9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2A75E9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2A75E9"/>
    <w:rPr>
      <w:rFonts w:ascii="Times New Roman" w:eastAsia="Times New Roman" w:hAnsi="Times New Roman" w:cs="Times New Roman"/>
    </w:rPr>
  </w:style>
  <w:style w:type="character" w:customStyle="1" w:styleId="WW8Num10z5">
    <w:name w:val="WW8Num10z5"/>
    <w:rsid w:val="002A75E9"/>
    <w:rPr>
      <w:rFonts w:ascii="Times New Roman" w:eastAsia="Times New Roman" w:hAnsi="Times New Roman" w:cs="Times New Roman"/>
    </w:rPr>
  </w:style>
  <w:style w:type="character" w:customStyle="1" w:styleId="WW8Num10z6">
    <w:name w:val="WW8Num10z6"/>
    <w:rsid w:val="002A75E9"/>
    <w:rPr>
      <w:rFonts w:ascii="Times New Roman" w:eastAsia="Times New Roman" w:hAnsi="Times New Roman" w:cs="Times New Roman"/>
    </w:rPr>
  </w:style>
  <w:style w:type="character" w:customStyle="1" w:styleId="WW8Num10z7">
    <w:name w:val="WW8Num10z7"/>
    <w:rsid w:val="002A75E9"/>
    <w:rPr>
      <w:rFonts w:ascii="Times New Roman" w:eastAsia="Times New Roman" w:hAnsi="Times New Roman" w:cs="Times New Roman"/>
    </w:rPr>
  </w:style>
  <w:style w:type="character" w:customStyle="1" w:styleId="WW8Num10z8">
    <w:name w:val="WW8Num10z8"/>
    <w:rsid w:val="002A75E9"/>
    <w:rPr>
      <w:rFonts w:ascii="Times New Roman" w:eastAsia="Times New Roman" w:hAnsi="Times New Roman" w:cs="Times New Roman"/>
    </w:rPr>
  </w:style>
  <w:style w:type="character" w:customStyle="1" w:styleId="DefaultParagraphFont1">
    <w:name w:val="Default Paragraph Font1"/>
    <w:rsid w:val="002A75E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A75E9"/>
    <w:rPr>
      <w:rFonts w:ascii="OpenSymbol" w:eastAsia="Times New Roman" w:hAnsi="OpenSymbol" w:cs="OpenSymbol"/>
    </w:rPr>
  </w:style>
  <w:style w:type="character" w:customStyle="1" w:styleId="WW8Num7z2">
    <w:name w:val="WW8Num7z2"/>
    <w:rsid w:val="002A75E9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2A75E9"/>
    <w:rPr>
      <w:rFonts w:ascii="Times New Roman" w:eastAsia="Times New Roman" w:hAnsi="Times New Roman" w:cs="Times New Roman"/>
    </w:rPr>
  </w:style>
  <w:style w:type="character" w:customStyle="1" w:styleId="WW8Num7z4">
    <w:name w:val="WW8Num7z4"/>
    <w:rsid w:val="002A75E9"/>
    <w:rPr>
      <w:rFonts w:ascii="Times New Roman" w:eastAsia="Times New Roman" w:hAnsi="Times New Roman" w:cs="Times New Roman"/>
    </w:rPr>
  </w:style>
  <w:style w:type="character" w:customStyle="1" w:styleId="WW8Num7z5">
    <w:name w:val="WW8Num7z5"/>
    <w:rsid w:val="002A75E9"/>
    <w:rPr>
      <w:rFonts w:ascii="Times New Roman" w:eastAsia="Times New Roman" w:hAnsi="Times New Roman" w:cs="Times New Roman"/>
    </w:rPr>
  </w:style>
  <w:style w:type="character" w:customStyle="1" w:styleId="WW8Num7z6">
    <w:name w:val="WW8Num7z6"/>
    <w:rsid w:val="002A75E9"/>
    <w:rPr>
      <w:rFonts w:ascii="Times New Roman" w:eastAsia="Times New Roman" w:hAnsi="Times New Roman" w:cs="Times New Roman"/>
    </w:rPr>
  </w:style>
  <w:style w:type="character" w:customStyle="1" w:styleId="WW8Num7z7">
    <w:name w:val="WW8Num7z7"/>
    <w:rsid w:val="002A75E9"/>
    <w:rPr>
      <w:rFonts w:ascii="Times New Roman" w:eastAsia="Times New Roman" w:hAnsi="Times New Roman" w:cs="Times New Roman"/>
    </w:rPr>
  </w:style>
  <w:style w:type="character" w:customStyle="1" w:styleId="WW8Num7z8">
    <w:name w:val="WW8Num7z8"/>
    <w:rsid w:val="002A75E9"/>
    <w:rPr>
      <w:rFonts w:ascii="Times New Roman" w:eastAsia="Times New Roman" w:hAnsi="Times New Roman" w:cs="Times New Roman"/>
    </w:rPr>
  </w:style>
  <w:style w:type="character" w:customStyle="1" w:styleId="WW-DefaultParagraphFont">
    <w:name w:val="WW-Default Paragraph Font"/>
    <w:rsid w:val="002A75E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2A75E9"/>
    <w:rPr>
      <w:rFonts w:ascii="Symbol" w:eastAsia="Times New Roman" w:hAnsi="Symbol" w:cs="Symbol"/>
    </w:rPr>
  </w:style>
  <w:style w:type="character" w:customStyle="1" w:styleId="WW8Num11z1">
    <w:name w:val="WW8Num11z1"/>
    <w:rsid w:val="002A75E9"/>
    <w:rPr>
      <w:rFonts w:ascii="Courier New" w:eastAsia="Times New Roman" w:hAnsi="Courier New" w:cs="Courier New"/>
    </w:rPr>
  </w:style>
  <w:style w:type="character" w:customStyle="1" w:styleId="WW8Num11z2">
    <w:name w:val="WW8Num11z2"/>
    <w:rsid w:val="002A75E9"/>
    <w:rPr>
      <w:rFonts w:ascii="Wingdings" w:eastAsia="Times New Roman" w:hAnsi="Wingdings" w:cs="Wingdings"/>
    </w:rPr>
  </w:style>
  <w:style w:type="character" w:customStyle="1" w:styleId="WW8Num12z0">
    <w:name w:val="WW8Num12z0"/>
    <w:rsid w:val="002A75E9"/>
    <w:rPr>
      <w:rFonts w:ascii="Symbol" w:eastAsia="Times New Roman" w:hAnsi="Symbol" w:cs="Symbol"/>
    </w:rPr>
  </w:style>
  <w:style w:type="character" w:customStyle="1" w:styleId="WW8Num12z1">
    <w:name w:val="WW8Num12z1"/>
    <w:rsid w:val="002A75E9"/>
    <w:rPr>
      <w:rFonts w:ascii="Courier New" w:eastAsia="Times New Roman" w:hAnsi="Courier New" w:cs="Courier New"/>
    </w:rPr>
  </w:style>
  <w:style w:type="character" w:customStyle="1" w:styleId="WW8Num12z2">
    <w:name w:val="WW8Num12z2"/>
    <w:rsid w:val="002A75E9"/>
    <w:rPr>
      <w:rFonts w:ascii="Wingdings" w:eastAsia="Times New Roman" w:hAnsi="Wingdings" w:cs="Wingdings"/>
    </w:rPr>
  </w:style>
  <w:style w:type="character" w:customStyle="1" w:styleId="WW8Num13z0">
    <w:name w:val="WW8Num13z0"/>
    <w:rsid w:val="002A75E9"/>
    <w:rPr>
      <w:rFonts w:ascii="Symbol" w:eastAsia="Times New Roman" w:hAnsi="Symbol" w:cs="Symbol"/>
      <w:sz w:val="20"/>
    </w:rPr>
  </w:style>
  <w:style w:type="character" w:customStyle="1" w:styleId="WW8Num13z1">
    <w:name w:val="WW8Num13z1"/>
    <w:rsid w:val="002A75E9"/>
    <w:rPr>
      <w:rFonts w:ascii="Courier New" w:eastAsia="Times New Roman" w:hAnsi="Courier New" w:cs="Courier New"/>
    </w:rPr>
  </w:style>
  <w:style w:type="character" w:customStyle="1" w:styleId="WW8Num13z2">
    <w:name w:val="WW8Num13z2"/>
    <w:rsid w:val="002A75E9"/>
    <w:rPr>
      <w:rFonts w:ascii="Wingdings" w:eastAsia="Times New Roman" w:hAnsi="Wingdings" w:cs="Wingdings"/>
    </w:rPr>
  </w:style>
  <w:style w:type="character" w:customStyle="1" w:styleId="WW8Num14z0">
    <w:name w:val="WW8Num14z0"/>
    <w:rsid w:val="002A75E9"/>
    <w:rPr>
      <w:rFonts w:ascii="Symbol" w:eastAsia="Times New Roman" w:hAnsi="Symbol" w:cs="Symbol"/>
    </w:rPr>
  </w:style>
  <w:style w:type="character" w:customStyle="1" w:styleId="WW8Num14z1">
    <w:name w:val="WW8Num14z1"/>
    <w:rsid w:val="002A75E9"/>
    <w:rPr>
      <w:rFonts w:ascii="Courier New" w:eastAsia="Times New Roman" w:hAnsi="Courier New" w:cs="Courier New"/>
    </w:rPr>
  </w:style>
  <w:style w:type="character" w:customStyle="1" w:styleId="WW8Num14z2">
    <w:name w:val="WW8Num14z2"/>
    <w:rsid w:val="002A75E9"/>
    <w:rPr>
      <w:rFonts w:ascii="Wingdings" w:eastAsia="Times New Roman" w:hAnsi="Wingdings" w:cs="Wingdings"/>
    </w:rPr>
  </w:style>
  <w:style w:type="character" w:customStyle="1" w:styleId="WW8Num15z0">
    <w:name w:val="WW8Num15z0"/>
    <w:rsid w:val="002A75E9"/>
    <w:rPr>
      <w:rFonts w:ascii="Symbol" w:eastAsia="Times New Roman" w:hAnsi="Symbol" w:cs="Symbol"/>
    </w:rPr>
  </w:style>
  <w:style w:type="character" w:customStyle="1" w:styleId="WW8Num15z1">
    <w:name w:val="WW8Num15z1"/>
    <w:rsid w:val="002A75E9"/>
    <w:rPr>
      <w:rFonts w:ascii="Courier New" w:eastAsia="Times New Roman" w:hAnsi="Courier New" w:cs="Courier New"/>
    </w:rPr>
  </w:style>
  <w:style w:type="character" w:customStyle="1" w:styleId="WW8Num15z2">
    <w:name w:val="WW8Num15z2"/>
    <w:rsid w:val="002A75E9"/>
    <w:rPr>
      <w:rFonts w:ascii="Wingdings" w:eastAsia="Times New Roman" w:hAnsi="Wingdings" w:cs="Wingdings"/>
    </w:rPr>
  </w:style>
  <w:style w:type="character" w:customStyle="1" w:styleId="WW8Num16z0">
    <w:name w:val="WW8Num16z0"/>
    <w:rsid w:val="002A75E9"/>
    <w:rPr>
      <w:rFonts w:ascii="Wingdings" w:eastAsia="Times New Roman" w:hAnsi="Wingdings" w:cs="Wingdings"/>
    </w:rPr>
  </w:style>
  <w:style w:type="character" w:customStyle="1" w:styleId="WW8Num16z1">
    <w:name w:val="WW8Num16z1"/>
    <w:rsid w:val="002A75E9"/>
    <w:rPr>
      <w:rFonts w:ascii="Courier New" w:eastAsia="Times New Roman" w:hAnsi="Courier New" w:cs="Courier New"/>
    </w:rPr>
  </w:style>
  <w:style w:type="character" w:customStyle="1" w:styleId="WW8Num16z3">
    <w:name w:val="WW8Num16z3"/>
    <w:rsid w:val="002A75E9"/>
    <w:rPr>
      <w:rFonts w:ascii="Symbol" w:eastAsia="Times New Roman" w:hAnsi="Symbol" w:cs="Symbol"/>
    </w:rPr>
  </w:style>
  <w:style w:type="character" w:customStyle="1" w:styleId="WW8Num17z0">
    <w:name w:val="WW8Num17z0"/>
    <w:rsid w:val="002A75E9"/>
    <w:rPr>
      <w:rFonts w:ascii="Symbol" w:eastAsia="Times New Roman" w:hAnsi="Symbol" w:cs="Times New Roman"/>
    </w:rPr>
  </w:style>
  <w:style w:type="character" w:customStyle="1" w:styleId="WW8Num17z1">
    <w:name w:val="WW8Num17z1"/>
    <w:rsid w:val="002A75E9"/>
    <w:rPr>
      <w:rFonts w:ascii="Courier New" w:eastAsia="Times New Roman" w:hAnsi="Courier New" w:cs="Courier New"/>
    </w:rPr>
  </w:style>
  <w:style w:type="character" w:customStyle="1" w:styleId="WW8Num17z2">
    <w:name w:val="WW8Num17z2"/>
    <w:rsid w:val="002A75E9"/>
    <w:rPr>
      <w:rFonts w:ascii="Wingdings" w:eastAsia="Times New Roman" w:hAnsi="Wingdings" w:cs="Wingdings"/>
    </w:rPr>
  </w:style>
  <w:style w:type="character" w:customStyle="1" w:styleId="WW8Num17z3">
    <w:name w:val="WW8Num17z3"/>
    <w:rsid w:val="002A75E9"/>
    <w:rPr>
      <w:rFonts w:ascii="Symbol" w:eastAsia="Times New Roman" w:hAnsi="Symbol" w:cs="Symbol"/>
    </w:rPr>
  </w:style>
  <w:style w:type="character" w:customStyle="1" w:styleId="WW8Num18z0">
    <w:name w:val="WW8Num18z0"/>
    <w:rsid w:val="002A75E9"/>
    <w:rPr>
      <w:rFonts w:ascii="Symbol" w:eastAsia="Times New Roman" w:hAnsi="Symbol" w:cs="Symbol"/>
    </w:rPr>
  </w:style>
  <w:style w:type="character" w:customStyle="1" w:styleId="WW8Num18z1">
    <w:name w:val="WW8Num18z1"/>
    <w:rsid w:val="002A75E9"/>
    <w:rPr>
      <w:rFonts w:ascii="Courier New" w:eastAsia="Times New Roman" w:hAnsi="Courier New" w:cs="Courier New"/>
    </w:rPr>
  </w:style>
  <w:style w:type="character" w:customStyle="1" w:styleId="WW8Num18z2">
    <w:name w:val="WW8Num18z2"/>
    <w:rsid w:val="002A75E9"/>
    <w:rPr>
      <w:rFonts w:ascii="Wingdings" w:eastAsia="Times New Roman" w:hAnsi="Wingdings" w:cs="Wingdings"/>
    </w:rPr>
  </w:style>
  <w:style w:type="character" w:customStyle="1" w:styleId="WW8Num19z0">
    <w:name w:val="WW8Num19z0"/>
    <w:rsid w:val="002A75E9"/>
    <w:rPr>
      <w:rFonts w:ascii="Symbol" w:eastAsia="Times New Roman" w:hAnsi="Symbol" w:cs="Symbol"/>
    </w:rPr>
  </w:style>
  <w:style w:type="character" w:customStyle="1" w:styleId="WW8Num19z1">
    <w:name w:val="WW8Num19z1"/>
    <w:rsid w:val="002A75E9"/>
    <w:rPr>
      <w:rFonts w:ascii="Courier New" w:eastAsia="Times New Roman" w:hAnsi="Courier New" w:cs="Courier New"/>
    </w:rPr>
  </w:style>
  <w:style w:type="character" w:customStyle="1" w:styleId="WW8Num19z2">
    <w:name w:val="WW8Num19z2"/>
    <w:rsid w:val="002A75E9"/>
    <w:rPr>
      <w:rFonts w:ascii="Wingdings" w:eastAsia="Times New Roman" w:hAnsi="Wingdings" w:cs="Wingdings"/>
    </w:rPr>
  </w:style>
  <w:style w:type="character" w:customStyle="1" w:styleId="WW8Num20z0">
    <w:name w:val="WW8Num20z0"/>
    <w:rsid w:val="002A75E9"/>
    <w:rPr>
      <w:rFonts w:ascii="Wingdings" w:eastAsia="Times New Roman" w:hAnsi="Wingdings" w:cs="Wingdings"/>
      <w:sz w:val="16"/>
    </w:rPr>
  </w:style>
  <w:style w:type="character" w:customStyle="1" w:styleId="WW8Num20z1">
    <w:name w:val="WW8Num20z1"/>
    <w:rsid w:val="002A75E9"/>
    <w:rPr>
      <w:rFonts w:ascii="Courier New" w:eastAsia="Times New Roman" w:hAnsi="Courier New" w:cs="Courier New"/>
    </w:rPr>
  </w:style>
  <w:style w:type="character" w:customStyle="1" w:styleId="WW8Num20z2">
    <w:name w:val="WW8Num20z2"/>
    <w:rsid w:val="002A75E9"/>
    <w:rPr>
      <w:rFonts w:ascii="Wingdings" w:eastAsia="Times New Roman" w:hAnsi="Wingdings" w:cs="Wingdings"/>
    </w:rPr>
  </w:style>
  <w:style w:type="character" w:customStyle="1" w:styleId="WW8Num20z3">
    <w:name w:val="WW8Num20z3"/>
    <w:rsid w:val="002A75E9"/>
    <w:rPr>
      <w:rFonts w:ascii="Symbol" w:eastAsia="Times New Roman" w:hAnsi="Symbol" w:cs="Symbol"/>
    </w:rPr>
  </w:style>
  <w:style w:type="character" w:customStyle="1" w:styleId="WW8Num21z0">
    <w:name w:val="WW8Num21z0"/>
    <w:rsid w:val="002A75E9"/>
    <w:rPr>
      <w:rFonts w:ascii="Symbol" w:eastAsia="Times New Roman" w:hAnsi="Symbol" w:cs="Symbol"/>
    </w:rPr>
  </w:style>
  <w:style w:type="character" w:customStyle="1" w:styleId="WW8Num21z1">
    <w:name w:val="WW8Num21z1"/>
    <w:rsid w:val="002A75E9"/>
    <w:rPr>
      <w:rFonts w:ascii="Courier New" w:eastAsia="Times New Roman" w:hAnsi="Courier New" w:cs="Courier New"/>
    </w:rPr>
  </w:style>
  <w:style w:type="character" w:customStyle="1" w:styleId="WW8Num21z2">
    <w:name w:val="WW8Num21z2"/>
    <w:rsid w:val="002A75E9"/>
    <w:rPr>
      <w:rFonts w:ascii="Wingdings" w:eastAsia="Times New Roman" w:hAnsi="Wingdings" w:cs="Wingdings"/>
    </w:rPr>
  </w:style>
  <w:style w:type="character" w:customStyle="1" w:styleId="WW8Num22z0">
    <w:name w:val="WW8Num22z0"/>
    <w:rsid w:val="002A75E9"/>
    <w:rPr>
      <w:rFonts w:ascii="Symbol" w:eastAsia="Times New Roman" w:hAnsi="Symbol" w:cs="Symbol"/>
    </w:rPr>
  </w:style>
  <w:style w:type="character" w:customStyle="1" w:styleId="WW8Num22z1">
    <w:name w:val="WW8Num22z1"/>
    <w:rsid w:val="002A75E9"/>
    <w:rPr>
      <w:rFonts w:ascii="Courier New" w:eastAsia="Times New Roman" w:hAnsi="Courier New" w:cs="Courier New"/>
    </w:rPr>
  </w:style>
  <w:style w:type="character" w:customStyle="1" w:styleId="WW8Num22z2">
    <w:name w:val="WW8Num22z2"/>
    <w:rsid w:val="002A75E9"/>
    <w:rPr>
      <w:rFonts w:ascii="Wingdings" w:eastAsia="Times New Roman" w:hAnsi="Wingdings" w:cs="Wingdings"/>
    </w:rPr>
  </w:style>
  <w:style w:type="character" w:customStyle="1" w:styleId="WW8Num23z0">
    <w:name w:val="WW8Num23z0"/>
    <w:rsid w:val="002A75E9"/>
    <w:rPr>
      <w:rFonts w:ascii="Symbol" w:eastAsia="Times New Roman" w:hAnsi="Symbol" w:cs="Symbol"/>
    </w:rPr>
  </w:style>
  <w:style w:type="character" w:customStyle="1" w:styleId="WW8Num23z1">
    <w:name w:val="WW8Num23z1"/>
    <w:rsid w:val="002A75E9"/>
    <w:rPr>
      <w:rFonts w:ascii="Courier New" w:eastAsia="Times New Roman" w:hAnsi="Courier New" w:cs="Courier New"/>
    </w:rPr>
  </w:style>
  <w:style w:type="character" w:customStyle="1" w:styleId="WW8Num23z2">
    <w:name w:val="WW8Num23z2"/>
    <w:rsid w:val="002A75E9"/>
    <w:rPr>
      <w:rFonts w:ascii="Wingdings" w:eastAsia="Times New Roman" w:hAnsi="Wingdings" w:cs="Wingdings"/>
    </w:rPr>
  </w:style>
  <w:style w:type="character" w:customStyle="1" w:styleId="WW8Num24z0">
    <w:name w:val="WW8Num24z0"/>
    <w:rsid w:val="002A75E9"/>
    <w:rPr>
      <w:rFonts w:ascii="Symbol" w:eastAsia="Times New Roman" w:hAnsi="Symbol" w:cs="Symbol"/>
    </w:rPr>
  </w:style>
  <w:style w:type="character" w:customStyle="1" w:styleId="WW8Num24z1">
    <w:name w:val="WW8Num24z1"/>
    <w:rsid w:val="002A75E9"/>
    <w:rPr>
      <w:rFonts w:ascii="Courier New" w:eastAsia="Times New Roman" w:hAnsi="Courier New" w:cs="Courier New"/>
    </w:rPr>
  </w:style>
  <w:style w:type="character" w:customStyle="1" w:styleId="WW8Num24z2">
    <w:name w:val="WW8Num24z2"/>
    <w:rsid w:val="002A75E9"/>
    <w:rPr>
      <w:rFonts w:ascii="Wingdings" w:eastAsia="Times New Roman" w:hAnsi="Wingdings" w:cs="Wingdings"/>
    </w:rPr>
  </w:style>
  <w:style w:type="character" w:customStyle="1" w:styleId="WW8Num25z0">
    <w:name w:val="WW8Num25z0"/>
    <w:rsid w:val="002A75E9"/>
    <w:rPr>
      <w:rFonts w:ascii="Symbol" w:eastAsia="Times New Roman" w:hAnsi="Symbol" w:cs="Times New Roman"/>
    </w:rPr>
  </w:style>
  <w:style w:type="character" w:customStyle="1" w:styleId="WW8Num25z1">
    <w:name w:val="WW8Num25z1"/>
    <w:rsid w:val="002A75E9"/>
    <w:rPr>
      <w:rFonts w:ascii="Courier New" w:eastAsia="Times New Roman" w:hAnsi="Courier New" w:cs="Courier New"/>
    </w:rPr>
  </w:style>
  <w:style w:type="character" w:customStyle="1" w:styleId="WW8Num25z2">
    <w:name w:val="WW8Num25z2"/>
    <w:rsid w:val="002A75E9"/>
    <w:rPr>
      <w:rFonts w:ascii="Wingdings" w:eastAsia="Times New Roman" w:hAnsi="Wingdings" w:cs="Wingdings"/>
    </w:rPr>
  </w:style>
  <w:style w:type="character" w:customStyle="1" w:styleId="WW8Num25z3">
    <w:name w:val="WW8Num25z3"/>
    <w:rsid w:val="002A75E9"/>
    <w:rPr>
      <w:rFonts w:ascii="Symbol" w:eastAsia="Times New Roman" w:hAnsi="Symbol" w:cs="Symbol"/>
    </w:rPr>
  </w:style>
  <w:style w:type="character" w:customStyle="1" w:styleId="WW8Num26z0">
    <w:name w:val="WW8Num26z0"/>
    <w:rsid w:val="002A75E9"/>
    <w:rPr>
      <w:rFonts w:ascii="Symbol" w:eastAsia="Times New Roman" w:hAnsi="Symbol" w:cs="Symbol"/>
    </w:rPr>
  </w:style>
  <w:style w:type="character" w:customStyle="1" w:styleId="WW8Num26z1">
    <w:name w:val="WW8Num26z1"/>
    <w:rsid w:val="002A75E9"/>
    <w:rPr>
      <w:rFonts w:ascii="Courier New" w:eastAsia="Times New Roman" w:hAnsi="Courier New" w:cs="Courier New"/>
    </w:rPr>
  </w:style>
  <w:style w:type="character" w:customStyle="1" w:styleId="WW8Num26z2">
    <w:name w:val="WW8Num26z2"/>
    <w:rsid w:val="002A75E9"/>
    <w:rPr>
      <w:rFonts w:ascii="Wingdings" w:eastAsia="Times New Roman" w:hAnsi="Wingdings" w:cs="Wingdings"/>
    </w:rPr>
  </w:style>
  <w:style w:type="character" w:customStyle="1" w:styleId="WW8Num27z0">
    <w:name w:val="WW8Num27z0"/>
    <w:rsid w:val="002A75E9"/>
    <w:rPr>
      <w:rFonts w:ascii="Symbol" w:eastAsia="Times New Roman" w:hAnsi="Symbol" w:cs="Symbol"/>
    </w:rPr>
  </w:style>
  <w:style w:type="character" w:customStyle="1" w:styleId="WW8Num27z1">
    <w:name w:val="WW8Num27z1"/>
    <w:rsid w:val="002A75E9"/>
    <w:rPr>
      <w:rFonts w:ascii="Courier New" w:eastAsia="Times New Roman" w:hAnsi="Courier New" w:cs="Courier New"/>
    </w:rPr>
  </w:style>
  <w:style w:type="character" w:customStyle="1" w:styleId="WW8Num27z2">
    <w:name w:val="WW8Num27z2"/>
    <w:rsid w:val="002A75E9"/>
    <w:rPr>
      <w:rFonts w:ascii="Wingdings" w:eastAsia="Times New Roman" w:hAnsi="Wingdings" w:cs="Wingdings"/>
    </w:rPr>
  </w:style>
  <w:style w:type="character" w:customStyle="1" w:styleId="WW8Num28z0">
    <w:name w:val="WW8Num28z0"/>
    <w:rsid w:val="002A75E9"/>
    <w:rPr>
      <w:rFonts w:ascii="Symbol" w:eastAsia="Times New Roman" w:hAnsi="Symbol" w:cs="Symbol"/>
    </w:rPr>
  </w:style>
  <w:style w:type="character" w:customStyle="1" w:styleId="WW8Num28z1">
    <w:name w:val="WW8Num28z1"/>
    <w:rsid w:val="002A75E9"/>
    <w:rPr>
      <w:rFonts w:ascii="Courier New" w:eastAsia="Times New Roman" w:hAnsi="Courier New" w:cs="Courier New"/>
    </w:rPr>
  </w:style>
  <w:style w:type="character" w:customStyle="1" w:styleId="WW8Num28z2">
    <w:name w:val="WW8Num28z2"/>
    <w:rsid w:val="002A75E9"/>
    <w:rPr>
      <w:rFonts w:ascii="Wingdings" w:eastAsia="Times New Roman" w:hAnsi="Wingdings" w:cs="Wingdings"/>
    </w:rPr>
  </w:style>
  <w:style w:type="character" w:customStyle="1" w:styleId="WW8Num29z0">
    <w:name w:val="WW8Num29z0"/>
    <w:rsid w:val="002A75E9"/>
    <w:rPr>
      <w:rFonts w:ascii="Wingdings" w:eastAsia="Times New Roman" w:hAnsi="Wingdings" w:cs="Wingdings"/>
      <w:sz w:val="16"/>
    </w:rPr>
  </w:style>
  <w:style w:type="character" w:customStyle="1" w:styleId="WW8Num29z1">
    <w:name w:val="WW8Num29z1"/>
    <w:rsid w:val="002A75E9"/>
    <w:rPr>
      <w:rFonts w:ascii="Courier New" w:eastAsia="Times New Roman" w:hAnsi="Courier New" w:cs="Courier New"/>
    </w:rPr>
  </w:style>
  <w:style w:type="character" w:customStyle="1" w:styleId="WW8Num29z2">
    <w:name w:val="WW8Num29z2"/>
    <w:rsid w:val="002A75E9"/>
    <w:rPr>
      <w:rFonts w:ascii="Wingdings" w:eastAsia="Times New Roman" w:hAnsi="Wingdings" w:cs="Wingdings"/>
    </w:rPr>
  </w:style>
  <w:style w:type="character" w:customStyle="1" w:styleId="WW8Num29z3">
    <w:name w:val="WW8Num29z3"/>
    <w:rsid w:val="002A75E9"/>
    <w:rPr>
      <w:rFonts w:ascii="Symbol" w:eastAsia="Times New Roman" w:hAnsi="Symbol" w:cs="Symbol"/>
    </w:rPr>
  </w:style>
  <w:style w:type="character" w:customStyle="1" w:styleId="WW8Num30z0">
    <w:name w:val="WW8Num30z0"/>
    <w:rsid w:val="002A75E9"/>
    <w:rPr>
      <w:rFonts w:ascii="Symbol" w:eastAsia="Times New Roman" w:hAnsi="Symbol" w:cs="Symbol"/>
      <w:sz w:val="20"/>
    </w:rPr>
  </w:style>
  <w:style w:type="character" w:customStyle="1" w:styleId="WW8Num30z1">
    <w:name w:val="WW8Num30z1"/>
    <w:rsid w:val="002A75E9"/>
    <w:rPr>
      <w:rFonts w:ascii="Courier New" w:eastAsia="Times New Roman" w:hAnsi="Courier New" w:cs="Courier New"/>
    </w:rPr>
  </w:style>
  <w:style w:type="character" w:customStyle="1" w:styleId="WW8Num30z2">
    <w:name w:val="WW8Num30z2"/>
    <w:rsid w:val="002A75E9"/>
    <w:rPr>
      <w:rFonts w:ascii="Wingdings" w:eastAsia="Times New Roman" w:hAnsi="Wingdings" w:cs="Wingdings"/>
    </w:rPr>
  </w:style>
  <w:style w:type="character" w:customStyle="1" w:styleId="WW8Num31z0">
    <w:name w:val="WW8Num31z0"/>
    <w:rsid w:val="002A75E9"/>
    <w:rPr>
      <w:rFonts w:ascii="Symbol" w:eastAsia="Times New Roman" w:hAnsi="Symbol" w:cs="Symbol"/>
    </w:rPr>
  </w:style>
  <w:style w:type="character" w:customStyle="1" w:styleId="WW8Num31z1">
    <w:name w:val="WW8Num31z1"/>
    <w:rsid w:val="002A75E9"/>
    <w:rPr>
      <w:rFonts w:ascii="Courier New" w:eastAsia="Times New Roman" w:hAnsi="Courier New" w:cs="Courier New"/>
    </w:rPr>
  </w:style>
  <w:style w:type="character" w:customStyle="1" w:styleId="WW8Num31z2">
    <w:name w:val="WW8Num31z2"/>
    <w:rsid w:val="002A75E9"/>
    <w:rPr>
      <w:rFonts w:ascii="Wingdings" w:eastAsia="Times New Roman" w:hAnsi="Wingdings" w:cs="Wingdings"/>
    </w:rPr>
  </w:style>
  <w:style w:type="character" w:customStyle="1" w:styleId="WW8Num32z0">
    <w:name w:val="WW8Num32z0"/>
    <w:rsid w:val="002A75E9"/>
    <w:rPr>
      <w:rFonts w:ascii="Symbol" w:eastAsia="Times New Roman" w:hAnsi="Symbol" w:cs="Symbol"/>
      <w:sz w:val="20"/>
    </w:rPr>
  </w:style>
  <w:style w:type="character" w:customStyle="1" w:styleId="WW8Num32z1">
    <w:name w:val="WW8Num32z1"/>
    <w:rsid w:val="002A75E9"/>
    <w:rPr>
      <w:rFonts w:ascii="Wingdings" w:eastAsia="Times New Roman" w:hAnsi="Wingdings" w:cs="Wingdings"/>
    </w:rPr>
  </w:style>
  <w:style w:type="character" w:customStyle="1" w:styleId="WW8Num32z4">
    <w:name w:val="WW8Num32z4"/>
    <w:rsid w:val="002A75E9"/>
    <w:rPr>
      <w:rFonts w:ascii="Courier New" w:eastAsia="Times New Roman" w:hAnsi="Courier New" w:cs="Courier New"/>
    </w:rPr>
  </w:style>
  <w:style w:type="character" w:customStyle="1" w:styleId="WW8Num33z0">
    <w:name w:val="WW8Num33z0"/>
    <w:rsid w:val="002A75E9"/>
    <w:rPr>
      <w:rFonts w:ascii="Symbol" w:eastAsia="Times New Roman" w:hAnsi="Symbol" w:cs="Symbol"/>
    </w:rPr>
  </w:style>
  <w:style w:type="character" w:customStyle="1" w:styleId="WW8Num33z1">
    <w:name w:val="WW8Num33z1"/>
    <w:rsid w:val="002A75E9"/>
    <w:rPr>
      <w:rFonts w:ascii="Courier New" w:eastAsia="Times New Roman" w:hAnsi="Courier New" w:cs="Courier New"/>
    </w:rPr>
  </w:style>
  <w:style w:type="character" w:customStyle="1" w:styleId="WW8Num33z2">
    <w:name w:val="WW8Num33z2"/>
    <w:rsid w:val="002A75E9"/>
    <w:rPr>
      <w:rFonts w:ascii="Wingdings" w:eastAsia="Times New Roman" w:hAnsi="Wingdings" w:cs="Wingdings"/>
    </w:rPr>
  </w:style>
  <w:style w:type="character" w:customStyle="1" w:styleId="WW8Num34z0">
    <w:name w:val="WW8Num34z0"/>
    <w:rsid w:val="002A75E9"/>
    <w:rPr>
      <w:rFonts w:ascii="Symbol" w:eastAsia="Times New Roman" w:hAnsi="Symbol" w:cs="Symbol"/>
    </w:rPr>
  </w:style>
  <w:style w:type="character" w:customStyle="1" w:styleId="WW8Num34z1">
    <w:name w:val="WW8Num34z1"/>
    <w:rsid w:val="002A75E9"/>
    <w:rPr>
      <w:rFonts w:ascii="Courier New" w:eastAsia="Times New Roman" w:hAnsi="Courier New" w:cs="Courier New"/>
    </w:rPr>
  </w:style>
  <w:style w:type="character" w:customStyle="1" w:styleId="WW8Num34z2">
    <w:name w:val="WW8Num34z2"/>
    <w:rsid w:val="002A75E9"/>
    <w:rPr>
      <w:rFonts w:ascii="Wingdings" w:eastAsia="Times New Roman" w:hAnsi="Wingdings" w:cs="Wingdings"/>
    </w:rPr>
  </w:style>
  <w:style w:type="character" w:customStyle="1" w:styleId="WW8Num35z0">
    <w:name w:val="WW8Num35z0"/>
    <w:rsid w:val="002A75E9"/>
    <w:rPr>
      <w:rFonts w:ascii="Symbol" w:eastAsia="Times New Roman" w:hAnsi="Symbol" w:cs="Symbol"/>
    </w:rPr>
  </w:style>
  <w:style w:type="character" w:customStyle="1" w:styleId="WW8Num35z1">
    <w:name w:val="WW8Num35z1"/>
    <w:rsid w:val="002A75E9"/>
    <w:rPr>
      <w:rFonts w:ascii="Courier New" w:eastAsia="Times New Roman" w:hAnsi="Courier New" w:cs="Courier New"/>
    </w:rPr>
  </w:style>
  <w:style w:type="character" w:customStyle="1" w:styleId="WW8Num35z2">
    <w:name w:val="WW8Num35z2"/>
    <w:rsid w:val="002A75E9"/>
    <w:rPr>
      <w:rFonts w:ascii="Wingdings" w:eastAsia="Times New Roman" w:hAnsi="Wingdings" w:cs="Wingdings"/>
    </w:rPr>
  </w:style>
  <w:style w:type="character" w:customStyle="1" w:styleId="WW8Num36z0">
    <w:name w:val="WW8Num36z0"/>
    <w:rsid w:val="002A75E9"/>
    <w:rPr>
      <w:rFonts w:ascii="Symbol" w:eastAsia="Times New Roman" w:hAnsi="Symbol" w:cs="Symbol"/>
    </w:rPr>
  </w:style>
  <w:style w:type="character" w:customStyle="1" w:styleId="WW8Num36z1">
    <w:name w:val="WW8Num36z1"/>
    <w:rsid w:val="002A75E9"/>
    <w:rPr>
      <w:rFonts w:ascii="Wingdings" w:eastAsia="Times New Roman" w:hAnsi="Wingdings" w:cs="Wingdings"/>
    </w:rPr>
  </w:style>
  <w:style w:type="character" w:customStyle="1" w:styleId="WW8Num36z4">
    <w:name w:val="WW8Num36z4"/>
    <w:rsid w:val="002A75E9"/>
    <w:rPr>
      <w:rFonts w:ascii="Courier New" w:eastAsia="Times New Roman" w:hAnsi="Courier New" w:cs="Courier New"/>
    </w:rPr>
  </w:style>
  <w:style w:type="character" w:customStyle="1" w:styleId="WW8Num37z0">
    <w:name w:val="WW8Num37z0"/>
    <w:rsid w:val="002A75E9"/>
    <w:rPr>
      <w:rFonts w:ascii="Symbol" w:eastAsia="Times New Roman" w:hAnsi="Symbol" w:cs="Symbol"/>
    </w:rPr>
  </w:style>
  <w:style w:type="character" w:customStyle="1" w:styleId="WW8Num37z1">
    <w:name w:val="WW8Num37z1"/>
    <w:rsid w:val="002A75E9"/>
    <w:rPr>
      <w:rFonts w:ascii="Courier New" w:eastAsia="Times New Roman" w:hAnsi="Courier New" w:cs="Courier New"/>
    </w:rPr>
  </w:style>
  <w:style w:type="character" w:customStyle="1" w:styleId="WW8Num37z2">
    <w:name w:val="WW8Num37z2"/>
    <w:rsid w:val="002A75E9"/>
    <w:rPr>
      <w:rFonts w:ascii="Wingdings" w:eastAsia="Times New Roman" w:hAnsi="Wingdings" w:cs="Wingdings"/>
    </w:rPr>
  </w:style>
  <w:style w:type="character" w:customStyle="1" w:styleId="WW8Num38z0">
    <w:name w:val="WW8Num38z0"/>
    <w:rsid w:val="002A75E9"/>
    <w:rPr>
      <w:rFonts w:ascii="Symbol" w:eastAsia="Times New Roman" w:hAnsi="Symbol" w:cs="Symbol"/>
    </w:rPr>
  </w:style>
  <w:style w:type="character" w:customStyle="1" w:styleId="WW8Num38z1">
    <w:name w:val="WW8Num38z1"/>
    <w:rsid w:val="002A75E9"/>
    <w:rPr>
      <w:rFonts w:ascii="Courier New" w:eastAsia="Times New Roman" w:hAnsi="Courier New" w:cs="Courier New"/>
    </w:rPr>
  </w:style>
  <w:style w:type="character" w:customStyle="1" w:styleId="WW8Num38z2">
    <w:name w:val="WW8Num38z2"/>
    <w:rsid w:val="002A75E9"/>
    <w:rPr>
      <w:rFonts w:ascii="Wingdings" w:eastAsia="Times New Roman" w:hAnsi="Wingdings" w:cs="Wingdings"/>
    </w:rPr>
  </w:style>
  <w:style w:type="character" w:customStyle="1" w:styleId="WW8Num39z0">
    <w:name w:val="WW8Num39z0"/>
    <w:rsid w:val="002A75E9"/>
    <w:rPr>
      <w:rFonts w:ascii="Symbol" w:eastAsia="Times New Roman" w:hAnsi="Symbol" w:cs="Symbol"/>
      <w:sz w:val="20"/>
    </w:rPr>
  </w:style>
  <w:style w:type="character" w:customStyle="1" w:styleId="WW8Num39z1">
    <w:name w:val="WW8Num39z1"/>
    <w:rsid w:val="002A75E9"/>
    <w:rPr>
      <w:rFonts w:ascii="Courier New" w:eastAsia="Times New Roman" w:hAnsi="Courier New" w:cs="Courier New"/>
    </w:rPr>
  </w:style>
  <w:style w:type="character" w:customStyle="1" w:styleId="WW8Num39z2">
    <w:name w:val="WW8Num39z2"/>
    <w:rsid w:val="002A75E9"/>
    <w:rPr>
      <w:rFonts w:ascii="Wingdings" w:eastAsia="Times New Roman" w:hAnsi="Wingdings" w:cs="Wingdings"/>
    </w:rPr>
  </w:style>
  <w:style w:type="character" w:customStyle="1" w:styleId="WW8Num40z0">
    <w:name w:val="WW8Num40z0"/>
    <w:rsid w:val="002A75E9"/>
    <w:rPr>
      <w:rFonts w:ascii="Symbol" w:eastAsia="Times New Roman" w:hAnsi="Symbol" w:cs="Symbol"/>
    </w:rPr>
  </w:style>
  <w:style w:type="character" w:customStyle="1" w:styleId="WW8Num40z1">
    <w:name w:val="WW8Num40z1"/>
    <w:rsid w:val="002A75E9"/>
    <w:rPr>
      <w:rFonts w:ascii="Courier New" w:eastAsia="Times New Roman" w:hAnsi="Courier New" w:cs="Courier New"/>
    </w:rPr>
  </w:style>
  <w:style w:type="character" w:customStyle="1" w:styleId="WW8Num40z2">
    <w:name w:val="WW8Num40z2"/>
    <w:rsid w:val="002A75E9"/>
    <w:rPr>
      <w:rFonts w:ascii="Wingdings" w:eastAsia="Times New Roman" w:hAnsi="Wingdings" w:cs="Wingdings"/>
    </w:rPr>
  </w:style>
  <w:style w:type="character" w:customStyle="1" w:styleId="WW8Num41z0">
    <w:name w:val="WW8Num41z0"/>
    <w:rsid w:val="002A75E9"/>
    <w:rPr>
      <w:rFonts w:ascii="Wingdings" w:eastAsia="Times New Roman" w:hAnsi="Wingdings" w:cs="Wingdings"/>
      <w:sz w:val="16"/>
    </w:rPr>
  </w:style>
  <w:style w:type="character" w:customStyle="1" w:styleId="WW8Num41z1">
    <w:name w:val="WW8Num41z1"/>
    <w:rsid w:val="002A75E9"/>
    <w:rPr>
      <w:rFonts w:ascii="Courier New" w:eastAsia="Times New Roman" w:hAnsi="Courier New" w:cs="Courier New"/>
    </w:rPr>
  </w:style>
  <w:style w:type="character" w:customStyle="1" w:styleId="WW8Num41z2">
    <w:name w:val="WW8Num41z2"/>
    <w:rsid w:val="002A75E9"/>
    <w:rPr>
      <w:rFonts w:ascii="Wingdings" w:eastAsia="Times New Roman" w:hAnsi="Wingdings" w:cs="Wingdings"/>
    </w:rPr>
  </w:style>
  <w:style w:type="character" w:customStyle="1" w:styleId="WW8Num41z3">
    <w:name w:val="WW8Num41z3"/>
    <w:rsid w:val="002A75E9"/>
    <w:rPr>
      <w:rFonts w:ascii="Symbol" w:eastAsia="Times New Roman" w:hAnsi="Symbol" w:cs="Symbol"/>
    </w:rPr>
  </w:style>
  <w:style w:type="character" w:customStyle="1" w:styleId="WW8Num42z0">
    <w:name w:val="WW8Num42z0"/>
    <w:rsid w:val="002A75E9"/>
    <w:rPr>
      <w:rFonts w:ascii="Symbol" w:eastAsia="Times New Roman" w:hAnsi="Symbol" w:cs="Symbol"/>
      <w:sz w:val="24"/>
      <w:szCs w:val="24"/>
    </w:rPr>
  </w:style>
  <w:style w:type="character" w:customStyle="1" w:styleId="WW8Num42z1">
    <w:name w:val="WW8Num42z1"/>
    <w:rsid w:val="002A75E9"/>
    <w:rPr>
      <w:rFonts w:ascii="Courier New" w:eastAsia="Times New Roman" w:hAnsi="Courier New" w:cs="Courier New"/>
    </w:rPr>
  </w:style>
  <w:style w:type="character" w:customStyle="1" w:styleId="WW8Num42z2">
    <w:name w:val="WW8Num42z2"/>
    <w:rsid w:val="002A75E9"/>
    <w:rPr>
      <w:rFonts w:ascii="Wingdings" w:eastAsia="Times New Roman" w:hAnsi="Wingdings" w:cs="Wingdings"/>
    </w:rPr>
  </w:style>
  <w:style w:type="character" w:customStyle="1" w:styleId="WW8Num43z0">
    <w:name w:val="WW8Num43z0"/>
    <w:rsid w:val="002A75E9"/>
    <w:rPr>
      <w:rFonts w:ascii="Symbol" w:eastAsia="Times New Roman" w:hAnsi="Symbol" w:cs="Symbol"/>
    </w:rPr>
  </w:style>
  <w:style w:type="character" w:customStyle="1" w:styleId="WW8Num43z1">
    <w:name w:val="WW8Num43z1"/>
    <w:rsid w:val="002A75E9"/>
    <w:rPr>
      <w:rFonts w:ascii="Courier New" w:eastAsia="Times New Roman" w:hAnsi="Courier New" w:cs="Courier New"/>
    </w:rPr>
  </w:style>
  <w:style w:type="character" w:customStyle="1" w:styleId="WW8Num43z2">
    <w:name w:val="WW8Num43z2"/>
    <w:rsid w:val="002A75E9"/>
    <w:rPr>
      <w:rFonts w:ascii="Wingdings" w:eastAsia="Times New Roman" w:hAnsi="Wingdings" w:cs="Wingdings"/>
      <w:sz w:val="16"/>
    </w:rPr>
  </w:style>
  <w:style w:type="character" w:customStyle="1" w:styleId="WW8Num43z5">
    <w:name w:val="WW8Num43z5"/>
    <w:rsid w:val="002A75E9"/>
    <w:rPr>
      <w:rFonts w:ascii="Wingdings" w:eastAsia="Times New Roman" w:hAnsi="Wingdings" w:cs="Wingdings"/>
    </w:rPr>
  </w:style>
  <w:style w:type="character" w:customStyle="1" w:styleId="WW8Num44z0">
    <w:name w:val="WW8Num44z0"/>
    <w:rsid w:val="002A75E9"/>
    <w:rPr>
      <w:rFonts w:ascii="Symbol" w:eastAsia="Times New Roman" w:hAnsi="Symbol" w:cs="Symbol"/>
    </w:rPr>
  </w:style>
  <w:style w:type="character" w:customStyle="1" w:styleId="WW8Num44z2">
    <w:name w:val="WW8Num44z2"/>
    <w:rsid w:val="002A75E9"/>
    <w:rPr>
      <w:rFonts w:ascii="Wingdings" w:eastAsia="Times New Roman" w:hAnsi="Wingdings" w:cs="Wingdings"/>
    </w:rPr>
  </w:style>
  <w:style w:type="character" w:customStyle="1" w:styleId="WW8Num44z4">
    <w:name w:val="WW8Num44z4"/>
    <w:rsid w:val="002A75E9"/>
    <w:rPr>
      <w:rFonts w:ascii="Courier New" w:eastAsia="Times New Roman" w:hAnsi="Courier New" w:cs="Courier New"/>
    </w:rPr>
  </w:style>
  <w:style w:type="character" w:customStyle="1" w:styleId="WW8Num45z0">
    <w:name w:val="WW8Num45z0"/>
    <w:rsid w:val="002A75E9"/>
    <w:rPr>
      <w:rFonts w:ascii="Symbol" w:eastAsia="Times New Roman" w:hAnsi="Symbol" w:cs="Symbol"/>
    </w:rPr>
  </w:style>
  <w:style w:type="character" w:customStyle="1" w:styleId="WW8Num45z1">
    <w:name w:val="WW8Num45z1"/>
    <w:rsid w:val="002A75E9"/>
    <w:rPr>
      <w:rFonts w:ascii="Courier New" w:eastAsia="Times New Roman" w:hAnsi="Courier New" w:cs="Courier New"/>
    </w:rPr>
  </w:style>
  <w:style w:type="character" w:customStyle="1" w:styleId="WW8Num45z2">
    <w:name w:val="WW8Num45z2"/>
    <w:rsid w:val="002A75E9"/>
    <w:rPr>
      <w:rFonts w:ascii="Wingdings" w:eastAsia="Times New Roman" w:hAnsi="Wingdings" w:cs="Wingdings"/>
    </w:rPr>
  </w:style>
  <w:style w:type="character" w:customStyle="1" w:styleId="WW-DefaultParagraphFont1">
    <w:name w:val="WW-Default Paragraph Font1"/>
    <w:rsid w:val="002A75E9"/>
    <w:rPr>
      <w:rFonts w:ascii="Times New Roman" w:eastAsia="Times New Roman" w:hAnsi="Times New Roman" w:cs="Times New Roman"/>
    </w:rPr>
  </w:style>
  <w:style w:type="character" w:customStyle="1" w:styleId="HeaderChar">
    <w:name w:val="Header Char"/>
    <w:rsid w:val="002A75E9"/>
    <w:rPr>
      <w:rFonts w:ascii="Garamond" w:eastAsia="Times New Roman" w:hAnsi="Garamond" w:cs="Times New Roman"/>
      <w:caps/>
      <w:szCs w:val="20"/>
    </w:rPr>
  </w:style>
  <w:style w:type="character" w:customStyle="1" w:styleId="FooterChar">
    <w:name w:val="Footer Char"/>
    <w:rsid w:val="002A75E9"/>
    <w:rPr>
      <w:rFonts w:ascii="Garamond" w:eastAsia="Times New Roman" w:hAnsi="Garamond" w:cs="Times New Roman"/>
      <w:caps/>
      <w:szCs w:val="20"/>
    </w:rPr>
  </w:style>
  <w:style w:type="character" w:styleId="PageNumber">
    <w:name w:val="page number"/>
    <w:rsid w:val="002A75E9"/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rsid w:val="002A75E9"/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styleId="Hyperlink">
    <w:name w:val="Hyperlink"/>
    <w:rsid w:val="002A75E9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BalloonTextChar">
    <w:name w:val="Balloon Text Char"/>
    <w:rsid w:val="002A75E9"/>
    <w:rPr>
      <w:rFonts w:ascii="Tahoma" w:eastAsia="Times New Roman" w:hAnsi="Tahoma" w:cs="Tahoma"/>
      <w:sz w:val="16"/>
      <w:szCs w:val="16"/>
    </w:rPr>
  </w:style>
  <w:style w:type="character" w:customStyle="1" w:styleId="Bullets">
    <w:name w:val="Bullets"/>
    <w:rsid w:val="002A75E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2A75E9"/>
    <w:rPr>
      <w:rFonts w:ascii="Times New Roman" w:eastAsia="Times New Roman" w:hAnsi="Times New Roman" w:cs="Times New Roman"/>
    </w:rPr>
  </w:style>
  <w:style w:type="paragraph" w:styleId="List">
    <w:name w:val="List"/>
    <w:basedOn w:val="BodyText"/>
    <w:rsid w:val="002A75E9"/>
    <w:rPr>
      <w:rFonts w:cs="FreeSans"/>
    </w:rPr>
  </w:style>
  <w:style w:type="paragraph" w:styleId="Caption">
    <w:name w:val="caption"/>
    <w:basedOn w:val="Normal"/>
    <w:qFormat/>
    <w:rsid w:val="002A75E9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Index">
    <w:name w:val="Index"/>
    <w:basedOn w:val="Normal"/>
    <w:rsid w:val="002A75E9"/>
    <w:pPr>
      <w:suppressLineNumbers/>
    </w:pPr>
    <w:rPr>
      <w:rFonts w:ascii="Times New Roman" w:hAnsi="Times New Roman" w:cs="FreeSans"/>
    </w:rPr>
  </w:style>
  <w:style w:type="paragraph" w:customStyle="1" w:styleId="SectionTitle">
    <w:name w:val="Section Title"/>
    <w:basedOn w:val="Normal"/>
    <w:next w:val="Normal"/>
    <w:rsid w:val="002A75E9"/>
    <w:pPr>
      <w:spacing w:before="220" w:line="220" w:lineRule="atLeast"/>
      <w:jc w:val="left"/>
    </w:pPr>
    <w:rPr>
      <w:rFonts w:ascii="Times New Roman" w:hAnsi="Times New Roman" w:cs="Times New Roman"/>
      <w:caps/>
      <w:spacing w:val="15"/>
      <w:sz w:val="20"/>
    </w:rPr>
  </w:style>
  <w:style w:type="paragraph" w:styleId="NoSpacing">
    <w:name w:val="No Spacing"/>
    <w:qFormat/>
    <w:rsid w:val="002A75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Objective">
    <w:name w:val="Objective"/>
    <w:basedOn w:val="Normal"/>
    <w:next w:val="BodyText"/>
    <w:rsid w:val="002A75E9"/>
    <w:pPr>
      <w:spacing w:before="60" w:after="220" w:line="220" w:lineRule="atLeast"/>
    </w:pPr>
    <w:rPr>
      <w:rFonts w:ascii="Times New Roman" w:hAnsi="Times New Roman" w:cs="Times New Roman"/>
    </w:rPr>
  </w:style>
  <w:style w:type="paragraph" w:customStyle="1" w:styleId="BalloonText1">
    <w:name w:val="Balloon Text1"/>
    <w:basedOn w:val="Normal"/>
    <w:rsid w:val="002A75E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A75E9"/>
    <w:pPr>
      <w:suppressLineNumbers/>
    </w:pPr>
    <w:rPr>
      <w:rFonts w:ascii="Times New Roman" w:hAnsi="Times New Roman" w:cs="Times New Roman"/>
    </w:rPr>
  </w:style>
  <w:style w:type="paragraph" w:customStyle="1" w:styleId="TableHeading">
    <w:name w:val="Table Heading"/>
    <w:basedOn w:val="TableContents"/>
    <w:rsid w:val="002A75E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7514-FDCB-4C15-A5C3-88F03175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Vasudevan V</dc:creator>
  <cp:lastModifiedBy>mech</cp:lastModifiedBy>
  <cp:revision>2</cp:revision>
  <cp:lastPrinted>2009-07-13T03:52:00Z</cp:lastPrinted>
  <dcterms:created xsi:type="dcterms:W3CDTF">2019-08-21T11:01:00Z</dcterms:created>
  <dcterms:modified xsi:type="dcterms:W3CDTF">2019-08-21T11:01:00Z</dcterms:modified>
</cp:coreProperties>
</file>