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3C6" w:rsidRDefault="004A43C6" w:rsidP="00140CA0">
      <w:pPr>
        <w:pBdr>
          <w:bottom w:val="single" w:sz="6" w:space="1" w:color="auto"/>
        </w:pBdr>
        <w:spacing w:before="60" w:after="60"/>
        <w:rPr>
          <w:rFonts w:ascii="Garamond" w:hAnsi="Garamond"/>
          <w:b/>
          <w:smallCaps/>
          <w:sz w:val="24"/>
          <w:szCs w:val="24"/>
        </w:rPr>
      </w:pPr>
    </w:p>
    <w:p w:rsidR="00140CA0" w:rsidRPr="004140BD" w:rsidRDefault="00F44B65" w:rsidP="00140CA0">
      <w:pPr>
        <w:pBdr>
          <w:bottom w:val="single" w:sz="6" w:space="1" w:color="auto"/>
        </w:pBdr>
        <w:spacing w:before="60" w:after="60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RAJASEKAR</w:t>
      </w:r>
      <w:r w:rsidR="00712EDF">
        <w:rPr>
          <w:rFonts w:ascii="Garamond" w:hAnsi="Garamond"/>
          <w:b/>
          <w:smallCaps/>
          <w:sz w:val="24"/>
          <w:szCs w:val="24"/>
        </w:rPr>
        <w:t xml:space="preserve">  M</w:t>
      </w:r>
    </w:p>
    <w:p w:rsidR="00140CA0" w:rsidRPr="004140BD" w:rsidRDefault="00140CA0" w:rsidP="004140BD">
      <w:pPr>
        <w:rPr>
          <w:rFonts w:ascii="Arial" w:hAnsi="Arial" w:cs="Arial"/>
          <w:spacing w:val="2"/>
        </w:rPr>
      </w:pPr>
      <w:r w:rsidRPr="004140BD">
        <w:rPr>
          <w:rFonts w:ascii="Arial" w:hAnsi="Arial" w:cs="Arial"/>
          <w:spacing w:val="2"/>
          <w:u w:val="single"/>
        </w:rPr>
        <w:t xml:space="preserve">Permanent Address: </w:t>
      </w:r>
      <w:r w:rsidRPr="004140BD">
        <w:rPr>
          <w:rFonts w:ascii="Arial" w:hAnsi="Arial" w:cs="Arial"/>
          <w:spacing w:val="2"/>
        </w:rPr>
        <w:tab/>
      </w:r>
    </w:p>
    <w:p w:rsidR="00F44B65" w:rsidRDefault="00F44B65" w:rsidP="004140BD">
      <w:pPr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P.NO-28 B , </w:t>
      </w:r>
      <w:proofErr w:type="spellStart"/>
      <w:r>
        <w:rPr>
          <w:rFonts w:ascii="Arial" w:hAnsi="Arial" w:cs="Arial"/>
          <w:spacing w:val="2"/>
        </w:rPr>
        <w:t>Alagupillai</w:t>
      </w:r>
      <w:proofErr w:type="spellEnd"/>
      <w:r>
        <w:rPr>
          <w:rFonts w:ascii="Arial" w:hAnsi="Arial" w:cs="Arial"/>
          <w:spacing w:val="2"/>
        </w:rPr>
        <w:t xml:space="preserve"> Nagar</w:t>
      </w:r>
    </w:p>
    <w:p w:rsidR="00CB70FC" w:rsidRPr="004140BD" w:rsidRDefault="00F44B65" w:rsidP="004140BD">
      <w:pPr>
        <w:rPr>
          <w:rFonts w:ascii="Arial" w:hAnsi="Arial" w:cs="Arial"/>
          <w:spacing w:val="2"/>
        </w:rPr>
      </w:pPr>
      <w:proofErr w:type="spellStart"/>
      <w:r>
        <w:rPr>
          <w:rFonts w:ascii="Arial" w:hAnsi="Arial" w:cs="Arial"/>
          <w:spacing w:val="2"/>
        </w:rPr>
        <w:t>T.Pudukudi</w:t>
      </w:r>
      <w:proofErr w:type="spellEnd"/>
      <w:r>
        <w:rPr>
          <w:rFonts w:ascii="Arial" w:hAnsi="Arial" w:cs="Arial"/>
          <w:spacing w:val="2"/>
        </w:rPr>
        <w:t xml:space="preserve"> </w:t>
      </w:r>
      <w:r w:rsidR="00CB70FC" w:rsidRPr="004140BD">
        <w:rPr>
          <w:rFonts w:ascii="Arial" w:hAnsi="Arial" w:cs="Arial"/>
          <w:spacing w:val="2"/>
        </w:rPr>
        <w:t>,</w:t>
      </w:r>
      <w:r>
        <w:rPr>
          <w:rFonts w:ascii="Arial" w:hAnsi="Arial" w:cs="Arial"/>
          <w:spacing w:val="2"/>
        </w:rPr>
        <w:t xml:space="preserve"> </w:t>
      </w:r>
    </w:p>
    <w:p w:rsidR="00CB70FC" w:rsidRPr="004140BD" w:rsidRDefault="00F44B65" w:rsidP="004140BD">
      <w:pPr>
        <w:rPr>
          <w:rFonts w:ascii="Arial" w:hAnsi="Arial" w:cs="Arial"/>
          <w:spacing w:val="2"/>
        </w:rPr>
      </w:pPr>
      <w:proofErr w:type="spellStart"/>
      <w:r>
        <w:rPr>
          <w:rFonts w:ascii="Arial" w:hAnsi="Arial" w:cs="Arial"/>
          <w:spacing w:val="2"/>
        </w:rPr>
        <w:t>Achampathu</w:t>
      </w:r>
      <w:proofErr w:type="spellEnd"/>
      <w:r w:rsidR="006C243A">
        <w:rPr>
          <w:rFonts w:ascii="Arial" w:hAnsi="Arial" w:cs="Arial"/>
          <w:spacing w:val="2"/>
        </w:rPr>
        <w:t>,</w:t>
      </w:r>
    </w:p>
    <w:p w:rsidR="00CB70FC" w:rsidRPr="004140BD" w:rsidRDefault="00F44B65" w:rsidP="004140BD">
      <w:pPr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MADURAI-625019</w:t>
      </w:r>
    </w:p>
    <w:p w:rsidR="00140CA0" w:rsidRDefault="00140CA0" w:rsidP="004140BD">
      <w:pPr>
        <w:rPr>
          <w:rFonts w:ascii="Arial" w:hAnsi="Arial" w:cs="Arial"/>
        </w:rPr>
      </w:pPr>
      <w:r w:rsidRPr="004149ED">
        <w:rPr>
          <w:rFonts w:ascii="Arial" w:hAnsi="Arial" w:cs="Arial"/>
        </w:rPr>
        <w:t>MOB: +</w:t>
      </w:r>
      <w:r w:rsidR="00F44B65">
        <w:rPr>
          <w:rFonts w:ascii="Arial" w:hAnsi="Arial" w:cs="Arial"/>
        </w:rPr>
        <w:t>919</w:t>
      </w:r>
      <w:r w:rsidR="006D4195">
        <w:rPr>
          <w:rFonts w:ascii="Arial" w:hAnsi="Arial" w:cs="Arial"/>
        </w:rPr>
        <w:t>750417350</w:t>
      </w:r>
    </w:p>
    <w:p w:rsidR="006D4195" w:rsidRPr="004149ED" w:rsidRDefault="006D4195" w:rsidP="004140BD">
      <w:pPr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</w:rPr>
        <w:t xml:space="preserve">          +919789341274</w:t>
      </w:r>
    </w:p>
    <w:p w:rsidR="00140CA0" w:rsidRPr="004149ED" w:rsidRDefault="00140CA0" w:rsidP="00140CA0">
      <w:pPr>
        <w:spacing w:line="480" w:lineRule="auto"/>
        <w:rPr>
          <w:rFonts w:ascii="Arial" w:hAnsi="Arial" w:cs="Arial"/>
          <w:color w:val="FF0000"/>
        </w:rPr>
      </w:pPr>
      <w:r w:rsidRPr="004149ED">
        <w:rPr>
          <w:rFonts w:ascii="Arial" w:hAnsi="Arial" w:cs="Arial"/>
          <w:b/>
          <w:spacing w:val="2"/>
          <w:lang w:val="fr-FR"/>
        </w:rPr>
        <w:sym w:font="Wingdings" w:char="F02A"/>
      </w:r>
      <w:r w:rsidR="00316D05">
        <w:rPr>
          <w:rFonts w:ascii="Arial" w:hAnsi="Arial" w:cs="Arial"/>
          <w:b/>
          <w:spacing w:val="2"/>
          <w:lang w:val="fr-FR"/>
        </w:rPr>
        <w:t xml:space="preserve"> </w:t>
      </w:r>
      <w:r w:rsidR="00316D05" w:rsidRPr="00316D05">
        <w:rPr>
          <w:rFonts w:ascii="Arial" w:hAnsi="Arial" w:cs="Arial"/>
          <w:b/>
          <w:color w:val="FF0000"/>
          <w:spacing w:val="2"/>
          <w:lang w:val="fr-FR"/>
        </w:rPr>
        <w:t>rajasekar</w:t>
      </w:r>
      <w:r w:rsidR="00C70881">
        <w:rPr>
          <w:rFonts w:ascii="Arial" w:hAnsi="Arial" w:cs="Arial"/>
          <w:b/>
          <w:color w:val="FF0000"/>
          <w:spacing w:val="2"/>
          <w:lang w:val="fr-FR"/>
        </w:rPr>
        <w:t>an.1500@gmail.com</w:t>
      </w:r>
    </w:p>
    <w:p w:rsidR="00140CA0" w:rsidRPr="004149ED" w:rsidRDefault="00140CA0" w:rsidP="00140CA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  <w:b/>
          <w:spacing w:val="4"/>
          <w:u w:val="single"/>
        </w:rPr>
      </w:pPr>
      <w:r w:rsidRPr="004149ED">
        <w:rPr>
          <w:rFonts w:ascii="Arial" w:hAnsi="Arial" w:cs="Arial"/>
          <w:b/>
          <w:spacing w:val="4"/>
        </w:rPr>
        <w:t>Career Objective</w:t>
      </w:r>
    </w:p>
    <w:p w:rsidR="00140CA0" w:rsidRPr="004149ED" w:rsidRDefault="00140CA0" w:rsidP="00140CA0">
      <w:pPr>
        <w:pStyle w:val="BodyText3"/>
        <w:rPr>
          <w:rFonts w:ascii="Arial" w:hAnsi="Arial" w:cs="Arial"/>
          <w:sz w:val="20"/>
        </w:rPr>
      </w:pPr>
      <w:r w:rsidRPr="004149ED">
        <w:rPr>
          <w:rFonts w:ascii="Arial" w:hAnsi="Arial" w:cs="Arial"/>
          <w:sz w:val="20"/>
        </w:rPr>
        <w:t>To become a result oriented person by utilizing the opportunities to create new paradigms and make noticeable contribution in my area of proficiency. I strongly believe in continuous learning and would always strive to reach and surpass the company’s goals and objectives.</w:t>
      </w:r>
    </w:p>
    <w:p w:rsidR="00140CA0" w:rsidRPr="004149ED" w:rsidRDefault="00140CA0" w:rsidP="00140CA0">
      <w:pPr>
        <w:rPr>
          <w:rFonts w:ascii="Arial" w:hAnsi="Arial" w:cs="Arial"/>
          <w:b/>
          <w:bCs/>
        </w:rPr>
      </w:pPr>
    </w:p>
    <w:p w:rsidR="00140CA0" w:rsidRPr="004149ED" w:rsidRDefault="00140CA0" w:rsidP="00140CA0">
      <w:pPr>
        <w:rPr>
          <w:rFonts w:ascii="Arial" w:hAnsi="Arial" w:cs="Arial"/>
          <w:b/>
          <w:bCs/>
        </w:rPr>
      </w:pPr>
      <w:r w:rsidRPr="004149ED">
        <w:rPr>
          <w:rFonts w:ascii="Arial" w:hAnsi="Arial" w:cs="Arial"/>
          <w:b/>
          <w:bCs/>
        </w:rPr>
        <w:t>Profile:</w:t>
      </w:r>
    </w:p>
    <w:p w:rsidR="00140CA0" w:rsidRPr="004149ED" w:rsidRDefault="00140CA0" w:rsidP="00140CA0">
      <w:pPr>
        <w:numPr>
          <w:ilvl w:val="0"/>
          <w:numId w:val="6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>Exposure in Asia’s No.1 Tyre industry at various functional levels including Marketing, Finance, Administration, Taxation, Export, Store keeping</w:t>
      </w:r>
      <w:r w:rsidR="00C26FBD" w:rsidRPr="004149ED">
        <w:rPr>
          <w:rFonts w:ascii="Arial" w:hAnsi="Arial" w:cs="Arial"/>
        </w:rPr>
        <w:t>, etc</w:t>
      </w:r>
      <w:r w:rsidRPr="004149ED">
        <w:rPr>
          <w:rFonts w:ascii="Arial" w:hAnsi="Arial" w:cs="Arial"/>
        </w:rPr>
        <w:t xml:space="preserve">.  </w:t>
      </w:r>
    </w:p>
    <w:p w:rsidR="00140CA0" w:rsidRPr="004149ED" w:rsidRDefault="00140CA0" w:rsidP="00140CA0">
      <w:pPr>
        <w:numPr>
          <w:ilvl w:val="0"/>
          <w:numId w:val="6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 xml:space="preserve">Sales depot operations fully controlled in SAP environment </w:t>
      </w:r>
    </w:p>
    <w:p w:rsidR="00140CA0" w:rsidRPr="004149ED" w:rsidRDefault="00140CA0" w:rsidP="00140CA0">
      <w:pPr>
        <w:numPr>
          <w:ilvl w:val="0"/>
          <w:numId w:val="4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>Hand on experience in verifying and preparing various documents.</w:t>
      </w:r>
    </w:p>
    <w:p w:rsidR="00140CA0" w:rsidRPr="004149ED" w:rsidRDefault="00140CA0" w:rsidP="00140CA0">
      <w:pPr>
        <w:numPr>
          <w:ilvl w:val="0"/>
          <w:numId w:val="6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>Working Experience in MS Office.</w:t>
      </w:r>
    </w:p>
    <w:p w:rsidR="00140CA0" w:rsidRPr="004149ED" w:rsidRDefault="00140CA0" w:rsidP="00140CA0">
      <w:pPr>
        <w:numPr>
          <w:ilvl w:val="0"/>
          <w:numId w:val="6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 xml:space="preserve">Good communication skills, self-motivated personality, counseling skills and have a strong understanding </w:t>
      </w:r>
      <w:r w:rsidR="000E3F1F" w:rsidRPr="004149ED">
        <w:rPr>
          <w:rFonts w:ascii="Arial" w:hAnsi="Arial" w:cs="Arial"/>
        </w:rPr>
        <w:t xml:space="preserve">in </w:t>
      </w:r>
      <w:r w:rsidRPr="004149ED">
        <w:rPr>
          <w:rFonts w:ascii="Arial" w:hAnsi="Arial" w:cs="Arial"/>
        </w:rPr>
        <w:t>functional areas.</w:t>
      </w:r>
    </w:p>
    <w:p w:rsidR="00140CA0" w:rsidRPr="004149ED" w:rsidRDefault="00140CA0" w:rsidP="00140CA0">
      <w:pPr>
        <w:numPr>
          <w:ilvl w:val="0"/>
          <w:numId w:val="6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 xml:space="preserve">Keen determination in taking up any challenging task and the fulfillment of the same, within </w:t>
      </w:r>
      <w:r w:rsidR="00A64912" w:rsidRPr="004149ED">
        <w:rPr>
          <w:rFonts w:ascii="Arial" w:hAnsi="Arial" w:cs="Arial"/>
        </w:rPr>
        <w:t xml:space="preserve">the </w:t>
      </w:r>
      <w:r w:rsidRPr="004149ED">
        <w:rPr>
          <w:rFonts w:ascii="Arial" w:hAnsi="Arial" w:cs="Arial"/>
        </w:rPr>
        <w:t>given time frame.</w:t>
      </w:r>
    </w:p>
    <w:p w:rsidR="00140CA0" w:rsidRPr="004149ED" w:rsidRDefault="00140CA0" w:rsidP="00140CA0">
      <w:pPr>
        <w:numPr>
          <w:ilvl w:val="0"/>
          <w:numId w:val="5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>Proven ability to understand and prioritize business needs.</w:t>
      </w:r>
    </w:p>
    <w:p w:rsidR="00140CA0" w:rsidRPr="004149ED" w:rsidRDefault="00140CA0" w:rsidP="00140CA0">
      <w:pPr>
        <w:numPr>
          <w:ilvl w:val="0"/>
          <w:numId w:val="5"/>
        </w:numPr>
        <w:suppressAutoHyphens/>
        <w:ind w:left="1080" w:hanging="360"/>
        <w:jc w:val="both"/>
        <w:rPr>
          <w:rFonts w:ascii="Arial" w:hAnsi="Arial" w:cs="Arial"/>
        </w:rPr>
      </w:pPr>
      <w:r w:rsidRPr="004149ED">
        <w:rPr>
          <w:rFonts w:ascii="Arial" w:hAnsi="Arial" w:cs="Arial"/>
        </w:rPr>
        <w:t>Highly regarded for a proactive attitude and an ability to think laterally, proving ideas and solutions.</w:t>
      </w:r>
    </w:p>
    <w:p w:rsidR="00140CA0" w:rsidRPr="004149ED" w:rsidRDefault="00140CA0" w:rsidP="00140CA0">
      <w:pPr>
        <w:pStyle w:val="BodyText3"/>
        <w:rPr>
          <w:rFonts w:ascii="Arial" w:hAnsi="Arial" w:cs="Arial"/>
          <w:sz w:val="20"/>
        </w:rPr>
      </w:pPr>
    </w:p>
    <w:p w:rsidR="00140CA0" w:rsidRPr="004149ED" w:rsidRDefault="00140CA0" w:rsidP="00140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  <w:b/>
          <w:spacing w:val="4"/>
          <w:u w:val="single"/>
        </w:rPr>
      </w:pPr>
      <w:r w:rsidRPr="004149ED">
        <w:rPr>
          <w:rFonts w:ascii="Arial" w:hAnsi="Arial" w:cs="Arial"/>
          <w:b/>
          <w:spacing w:val="4"/>
        </w:rPr>
        <w:t>Educational Background</w:t>
      </w:r>
    </w:p>
    <w:p w:rsidR="00140CA0" w:rsidRPr="004149ED" w:rsidRDefault="00140CA0" w:rsidP="00140CA0">
      <w:pPr>
        <w:spacing w:before="60" w:after="60"/>
        <w:jc w:val="both"/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7"/>
        <w:gridCol w:w="5281"/>
        <w:gridCol w:w="2340"/>
      </w:tblGrid>
      <w:tr w:rsidR="001A6A77" w:rsidRPr="004149E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927" w:type="dxa"/>
          </w:tcPr>
          <w:p w:rsidR="001A6A77" w:rsidRPr="004149ED" w:rsidRDefault="001A6A77" w:rsidP="00140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9ED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5281" w:type="dxa"/>
          </w:tcPr>
          <w:p w:rsidR="001A6A77" w:rsidRPr="004149ED" w:rsidRDefault="001A6A77" w:rsidP="00140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9ED">
              <w:rPr>
                <w:rFonts w:ascii="Arial" w:hAnsi="Arial" w:cs="Arial"/>
                <w:b/>
                <w:bCs/>
              </w:rPr>
              <w:t>BOARD / UNIVERSITY</w:t>
            </w:r>
          </w:p>
        </w:tc>
        <w:tc>
          <w:tcPr>
            <w:tcW w:w="2340" w:type="dxa"/>
            <w:shd w:val="clear" w:color="auto" w:fill="auto"/>
          </w:tcPr>
          <w:p w:rsidR="001A6A77" w:rsidRDefault="001A6A77" w:rsidP="001A6A77">
            <w:pPr>
              <w:ind w:right="-828"/>
              <w:rPr>
                <w:rFonts w:ascii="Arial" w:hAnsi="Arial" w:cs="Arial"/>
                <w:b/>
              </w:rPr>
            </w:pPr>
            <w:r w:rsidRPr="001A6A77">
              <w:rPr>
                <w:rFonts w:ascii="Arial" w:hAnsi="Arial" w:cs="Arial"/>
                <w:b/>
              </w:rPr>
              <w:t>YEAR  OF PASSING</w:t>
            </w:r>
          </w:p>
          <w:p w:rsidR="001A6A77" w:rsidRPr="001A6A77" w:rsidRDefault="001A6A77" w:rsidP="001A6A77">
            <w:pPr>
              <w:ind w:right="-8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MONTH / YEAR</w:t>
            </w:r>
          </w:p>
        </w:tc>
      </w:tr>
      <w:tr w:rsidR="001A6A77" w:rsidRPr="004149E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927" w:type="dxa"/>
          </w:tcPr>
          <w:p w:rsidR="001A6A77" w:rsidRPr="004149ED" w:rsidRDefault="001A6A77" w:rsidP="00140CA0">
            <w:pPr>
              <w:rPr>
                <w:rFonts w:ascii="Arial" w:hAnsi="Arial" w:cs="Arial"/>
                <w:b/>
              </w:rPr>
            </w:pPr>
            <w:r w:rsidRPr="004149ED">
              <w:rPr>
                <w:rFonts w:ascii="Arial" w:hAnsi="Arial" w:cs="Arial"/>
                <w:b/>
              </w:rPr>
              <w:t>B.COM</w:t>
            </w:r>
          </w:p>
        </w:tc>
        <w:tc>
          <w:tcPr>
            <w:tcW w:w="5281" w:type="dxa"/>
          </w:tcPr>
          <w:p w:rsidR="001A6A77" w:rsidRDefault="001A6A77" w:rsidP="00140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N.M.S.S.V.N COLLEGE</w:t>
            </w:r>
          </w:p>
          <w:p w:rsidR="001A6A77" w:rsidRPr="004149ED" w:rsidRDefault="001A6A77" w:rsidP="00140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(MADURAI KAMARAJ UNIVERSITY) </w:t>
            </w:r>
          </w:p>
        </w:tc>
        <w:tc>
          <w:tcPr>
            <w:tcW w:w="2340" w:type="dxa"/>
            <w:shd w:val="clear" w:color="auto" w:fill="auto"/>
          </w:tcPr>
          <w:p w:rsidR="001A6A77" w:rsidRPr="004149ED" w:rsidRDefault="001A6A77" w:rsidP="0080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007B6">
              <w:rPr>
                <w:rFonts w:ascii="Arial" w:hAnsi="Arial" w:cs="Arial"/>
              </w:rPr>
              <w:t xml:space="preserve">       JUNE /  2006</w:t>
            </w:r>
          </w:p>
        </w:tc>
      </w:tr>
      <w:tr w:rsidR="001A6A77" w:rsidRPr="004149E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27" w:type="dxa"/>
          </w:tcPr>
          <w:p w:rsidR="001A6A77" w:rsidRPr="004149ED" w:rsidRDefault="001A6A77" w:rsidP="00140CA0">
            <w:pPr>
              <w:rPr>
                <w:rFonts w:ascii="Arial" w:hAnsi="Arial" w:cs="Arial"/>
                <w:b/>
              </w:rPr>
            </w:pPr>
            <w:r w:rsidRPr="004149ED">
              <w:rPr>
                <w:rFonts w:ascii="Arial" w:hAnsi="Arial" w:cs="Arial"/>
                <w:b/>
              </w:rPr>
              <w:t>HSC</w:t>
            </w:r>
          </w:p>
        </w:tc>
        <w:tc>
          <w:tcPr>
            <w:tcW w:w="5281" w:type="dxa"/>
          </w:tcPr>
          <w:p w:rsidR="001A6A77" w:rsidRPr="004149ED" w:rsidRDefault="001A6A77" w:rsidP="00A64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TAMILNADU</w:t>
            </w:r>
            <w:r w:rsidRPr="004149ED">
              <w:rPr>
                <w:rFonts w:ascii="Arial" w:hAnsi="Arial" w:cs="Arial"/>
              </w:rPr>
              <w:t xml:space="preserve"> STATE BOARD OF EXAMINATIONS</w:t>
            </w:r>
          </w:p>
        </w:tc>
        <w:tc>
          <w:tcPr>
            <w:tcW w:w="2340" w:type="dxa"/>
            <w:shd w:val="clear" w:color="auto" w:fill="auto"/>
          </w:tcPr>
          <w:p w:rsidR="001A6A77" w:rsidRPr="004149ED" w:rsidRDefault="001A6A77" w:rsidP="0080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07B6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MAY   </w:t>
            </w:r>
            <w:r w:rsidR="008007B6">
              <w:rPr>
                <w:rFonts w:ascii="Arial" w:hAnsi="Arial" w:cs="Arial"/>
              </w:rPr>
              <w:t>/  2003</w:t>
            </w:r>
          </w:p>
        </w:tc>
      </w:tr>
      <w:tr w:rsidR="001A6A77" w:rsidRPr="004149E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927" w:type="dxa"/>
          </w:tcPr>
          <w:p w:rsidR="001A6A77" w:rsidRPr="004149ED" w:rsidRDefault="001A6A77" w:rsidP="00140CA0">
            <w:pPr>
              <w:rPr>
                <w:rFonts w:ascii="Arial" w:hAnsi="Arial" w:cs="Arial"/>
                <w:b/>
              </w:rPr>
            </w:pPr>
            <w:r w:rsidRPr="004149ED">
              <w:rPr>
                <w:rFonts w:ascii="Arial" w:hAnsi="Arial" w:cs="Arial"/>
                <w:b/>
              </w:rPr>
              <w:t>SSLC</w:t>
            </w:r>
          </w:p>
        </w:tc>
        <w:tc>
          <w:tcPr>
            <w:tcW w:w="5281" w:type="dxa"/>
          </w:tcPr>
          <w:p w:rsidR="001A6A77" w:rsidRPr="004149ED" w:rsidRDefault="001A6A77" w:rsidP="00140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TAMILNADU</w:t>
            </w:r>
            <w:r w:rsidRPr="004149ED">
              <w:rPr>
                <w:rFonts w:ascii="Arial" w:hAnsi="Arial" w:cs="Arial"/>
              </w:rPr>
              <w:t xml:space="preserve"> STATE BOARD OF EXAMINATIONS</w:t>
            </w:r>
          </w:p>
        </w:tc>
        <w:tc>
          <w:tcPr>
            <w:tcW w:w="2340" w:type="dxa"/>
            <w:shd w:val="clear" w:color="auto" w:fill="auto"/>
          </w:tcPr>
          <w:p w:rsidR="001A6A77" w:rsidRPr="004149ED" w:rsidRDefault="001A6A77" w:rsidP="0080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07B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JUNE  / </w:t>
            </w:r>
            <w:r w:rsidR="008007B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200</w:t>
            </w:r>
            <w:r w:rsidR="008007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A6A77" w:rsidRPr="004149E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927" w:type="dxa"/>
          </w:tcPr>
          <w:p w:rsidR="001A6A77" w:rsidRDefault="001A6A77" w:rsidP="00140C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COA</w:t>
            </w:r>
          </w:p>
        </w:tc>
        <w:tc>
          <w:tcPr>
            <w:tcW w:w="5281" w:type="dxa"/>
          </w:tcPr>
          <w:p w:rsidR="001A6A77" w:rsidRDefault="001A6A77" w:rsidP="00140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CDAC</w:t>
            </w:r>
          </w:p>
          <w:p w:rsidR="001A6A77" w:rsidRDefault="001A6A77" w:rsidP="00140CA0">
            <w:pPr>
              <w:rPr>
                <w:rFonts w:ascii="Arial" w:hAnsi="Arial" w:cs="Arial"/>
              </w:rPr>
            </w:pPr>
            <w:r w:rsidRPr="000F77BD">
              <w:rPr>
                <w:rFonts w:ascii="Arial" w:hAnsi="Arial" w:cs="Arial"/>
                <w:caps/>
              </w:rPr>
              <w:t>(</w:t>
            </w:r>
            <w:r>
              <w:rPr>
                <w:rFonts w:ascii="Arial" w:hAnsi="Arial" w:cs="Arial"/>
                <w:caps/>
              </w:rPr>
              <w:t>Minister sty  of  Information &amp;</w:t>
            </w:r>
            <w:r w:rsidRPr="000F77BD">
              <w:rPr>
                <w:rFonts w:ascii="Arial" w:hAnsi="Arial" w:cs="Arial"/>
                <w:caps/>
              </w:rPr>
              <w:t xml:space="preserve">Technology) </w:t>
            </w:r>
          </w:p>
        </w:tc>
        <w:tc>
          <w:tcPr>
            <w:tcW w:w="2340" w:type="dxa"/>
            <w:shd w:val="clear" w:color="auto" w:fill="auto"/>
          </w:tcPr>
          <w:p w:rsidR="001A6A77" w:rsidRDefault="001A6A77" w:rsidP="0080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07B6">
              <w:rPr>
                <w:rFonts w:ascii="Arial" w:hAnsi="Arial" w:cs="Arial"/>
              </w:rPr>
              <w:t xml:space="preserve">        JAN</w:t>
            </w:r>
            <w:r>
              <w:rPr>
                <w:rFonts w:ascii="Arial" w:hAnsi="Arial" w:cs="Arial"/>
              </w:rPr>
              <w:t xml:space="preserve">  </w:t>
            </w:r>
            <w:r w:rsidR="00800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r w:rsidR="008007B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2002</w:t>
            </w:r>
          </w:p>
          <w:p w:rsidR="008007B6" w:rsidRPr="004149ED" w:rsidRDefault="008007B6" w:rsidP="008007B6">
            <w:pPr>
              <w:rPr>
                <w:rFonts w:ascii="Arial" w:hAnsi="Arial" w:cs="Arial"/>
              </w:rPr>
            </w:pPr>
          </w:p>
        </w:tc>
      </w:tr>
      <w:tr w:rsidR="001A6A77" w:rsidRPr="004149E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927" w:type="dxa"/>
          </w:tcPr>
          <w:p w:rsidR="001A6A77" w:rsidRDefault="001A6A77" w:rsidP="00140C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DOA</w:t>
            </w:r>
          </w:p>
        </w:tc>
        <w:tc>
          <w:tcPr>
            <w:tcW w:w="5281" w:type="dxa"/>
          </w:tcPr>
          <w:p w:rsidR="001A6A77" w:rsidRPr="000F77BD" w:rsidRDefault="001A6A77" w:rsidP="00140CA0">
            <w:pPr>
              <w:rPr>
                <w:rFonts w:ascii="Arial" w:hAnsi="Arial" w:cs="Arial"/>
                <w:caps/>
              </w:rPr>
            </w:pPr>
            <w:r w:rsidRPr="000F77BD">
              <w:rPr>
                <w:rFonts w:ascii="Arial" w:hAnsi="Arial" w:cs="Arial"/>
                <w:caps/>
              </w:rPr>
              <w:t>C S C Computer  Education</w:t>
            </w:r>
          </w:p>
        </w:tc>
        <w:tc>
          <w:tcPr>
            <w:tcW w:w="2340" w:type="dxa"/>
            <w:shd w:val="clear" w:color="auto" w:fill="auto"/>
          </w:tcPr>
          <w:p w:rsidR="001A6A77" w:rsidRPr="004149ED" w:rsidRDefault="0080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MAR   /  2004</w:t>
            </w:r>
          </w:p>
        </w:tc>
      </w:tr>
    </w:tbl>
    <w:p w:rsidR="00140CA0" w:rsidRPr="004149ED" w:rsidRDefault="00140CA0" w:rsidP="00140CA0">
      <w:pPr>
        <w:spacing w:before="60" w:after="60"/>
        <w:jc w:val="both"/>
        <w:rPr>
          <w:rFonts w:ascii="Arial" w:hAnsi="Arial" w:cs="Arial"/>
          <w:b/>
        </w:rPr>
      </w:pPr>
    </w:p>
    <w:p w:rsidR="00140CA0" w:rsidRPr="004149ED" w:rsidRDefault="00140CA0" w:rsidP="00140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  <w:b/>
          <w:spacing w:val="4"/>
        </w:rPr>
      </w:pPr>
      <w:r w:rsidRPr="004149ED">
        <w:rPr>
          <w:rFonts w:ascii="Arial" w:hAnsi="Arial" w:cs="Arial"/>
          <w:b/>
        </w:rPr>
        <w:t>Experience</w:t>
      </w:r>
    </w:p>
    <w:p w:rsidR="00140CA0" w:rsidRPr="004149ED" w:rsidRDefault="00140CA0" w:rsidP="00140CA0">
      <w:pPr>
        <w:spacing w:before="60" w:after="60"/>
        <w:rPr>
          <w:rFonts w:ascii="Arial" w:hAnsi="Arial" w:cs="Arial"/>
          <w:b/>
        </w:rPr>
      </w:pPr>
      <w:r w:rsidRPr="004149ED">
        <w:rPr>
          <w:rFonts w:ascii="Arial" w:hAnsi="Arial" w:cs="Arial"/>
          <w:b/>
        </w:rPr>
        <w:t xml:space="preserve">Total Experience: </w:t>
      </w:r>
      <w:r w:rsidR="002F220A">
        <w:rPr>
          <w:rFonts w:ascii="Arial" w:hAnsi="Arial" w:cs="Arial"/>
          <w:b/>
        </w:rPr>
        <w:t>13</w:t>
      </w:r>
      <w:r w:rsidRPr="004149ED">
        <w:rPr>
          <w:rFonts w:ascii="Arial" w:hAnsi="Arial" w:cs="Arial"/>
          <w:b/>
        </w:rPr>
        <w:t xml:space="preserve"> Years</w:t>
      </w:r>
    </w:p>
    <w:p w:rsidR="00140CA0" w:rsidRPr="004149ED" w:rsidRDefault="00140CA0" w:rsidP="00140CA0">
      <w:pPr>
        <w:numPr>
          <w:ilvl w:val="0"/>
          <w:numId w:val="3"/>
        </w:numPr>
        <w:spacing w:before="60" w:after="60"/>
        <w:rPr>
          <w:rFonts w:ascii="Arial" w:hAnsi="Arial" w:cs="Arial"/>
          <w:b/>
          <w:color w:val="FF0000"/>
        </w:rPr>
      </w:pPr>
      <w:r w:rsidRPr="004149ED">
        <w:rPr>
          <w:rFonts w:ascii="Arial" w:hAnsi="Arial" w:cs="Arial"/>
          <w:b/>
          <w:color w:val="000000"/>
        </w:rPr>
        <w:t>Company</w:t>
      </w:r>
      <w:r w:rsidRPr="004149ED">
        <w:rPr>
          <w:rFonts w:ascii="Arial" w:hAnsi="Arial" w:cs="Arial"/>
          <w:b/>
          <w:color w:val="FF0000"/>
        </w:rPr>
        <w:t xml:space="preserve"> </w:t>
      </w:r>
      <w:r w:rsidRPr="004149ED">
        <w:rPr>
          <w:rFonts w:ascii="Arial" w:hAnsi="Arial" w:cs="Arial"/>
          <w:b/>
        </w:rPr>
        <w:t xml:space="preserve">: </w:t>
      </w:r>
      <w:r w:rsidRPr="004149ED">
        <w:rPr>
          <w:rFonts w:ascii="Arial" w:hAnsi="Arial" w:cs="Arial"/>
          <w:b/>
          <w:color w:val="FF0000"/>
        </w:rPr>
        <w:t>MRF LIMITED</w:t>
      </w:r>
    </w:p>
    <w:p w:rsidR="00140CA0" w:rsidRPr="004149ED" w:rsidRDefault="00140CA0" w:rsidP="00CE310A">
      <w:pPr>
        <w:spacing w:before="60" w:after="60"/>
        <w:ind w:left="720"/>
        <w:jc w:val="both"/>
        <w:rPr>
          <w:rFonts w:ascii="Arial" w:hAnsi="Arial" w:cs="Arial"/>
          <w:b/>
          <w:color w:val="000000"/>
        </w:rPr>
      </w:pPr>
      <w:r w:rsidRPr="004149ED">
        <w:rPr>
          <w:rFonts w:ascii="Arial" w:hAnsi="Arial" w:cs="Arial"/>
        </w:rPr>
        <w:t xml:space="preserve">*    </w:t>
      </w:r>
      <w:r w:rsidRPr="004149ED">
        <w:rPr>
          <w:rFonts w:ascii="Arial" w:hAnsi="Arial" w:cs="Arial"/>
          <w:u w:val="single"/>
        </w:rPr>
        <w:t>Job Description</w:t>
      </w:r>
    </w:p>
    <w:p w:rsidR="00140CA0" w:rsidRPr="004149ED" w:rsidRDefault="002C7C6B" w:rsidP="00CE310A">
      <w:pPr>
        <w:spacing w:before="60" w:after="60"/>
        <w:ind w:left="720"/>
        <w:jc w:val="both"/>
        <w:rPr>
          <w:rFonts w:ascii="Arial" w:hAnsi="Arial" w:cs="Arial"/>
          <w:color w:val="000000"/>
        </w:rPr>
      </w:pPr>
      <w:r w:rsidRPr="004149ED">
        <w:rPr>
          <w:rFonts w:ascii="Arial" w:hAnsi="Arial" w:cs="Arial"/>
          <w:bCs/>
        </w:rPr>
        <w:t xml:space="preserve">Presently </w:t>
      </w:r>
      <w:r w:rsidR="00140CA0" w:rsidRPr="004149ED">
        <w:rPr>
          <w:rFonts w:ascii="Arial" w:hAnsi="Arial" w:cs="Arial"/>
          <w:bCs/>
        </w:rPr>
        <w:t>working as</w:t>
      </w:r>
      <w:r w:rsidR="00140CA0" w:rsidRPr="004149ED">
        <w:rPr>
          <w:rFonts w:ascii="Arial" w:hAnsi="Arial" w:cs="Arial"/>
          <w:b/>
          <w:bCs/>
        </w:rPr>
        <w:t xml:space="preserve"> </w:t>
      </w:r>
      <w:r w:rsidR="005F22DE">
        <w:rPr>
          <w:rFonts w:ascii="Arial" w:hAnsi="Arial" w:cs="Arial"/>
          <w:b/>
          <w:bCs/>
        </w:rPr>
        <w:t>Management</w:t>
      </w:r>
      <w:r w:rsidR="0048446D">
        <w:rPr>
          <w:rFonts w:ascii="Arial" w:hAnsi="Arial" w:cs="Arial"/>
          <w:b/>
          <w:bCs/>
        </w:rPr>
        <w:t xml:space="preserve"> </w:t>
      </w:r>
      <w:r w:rsidR="002C6F54">
        <w:rPr>
          <w:rFonts w:ascii="Arial" w:hAnsi="Arial" w:cs="Arial"/>
          <w:b/>
          <w:bCs/>
        </w:rPr>
        <w:t>Asst</w:t>
      </w:r>
      <w:r w:rsidR="00140CA0" w:rsidRPr="004149ED">
        <w:rPr>
          <w:rFonts w:ascii="Arial" w:hAnsi="Arial" w:cs="Arial"/>
          <w:bCs/>
        </w:rPr>
        <w:t xml:space="preserve"> MRF LIMITED </w:t>
      </w:r>
      <w:r w:rsidR="005F22DE">
        <w:rPr>
          <w:rFonts w:ascii="Arial" w:hAnsi="Arial" w:cs="Arial"/>
          <w:bCs/>
        </w:rPr>
        <w:t xml:space="preserve">at </w:t>
      </w:r>
      <w:proofErr w:type="spellStart"/>
      <w:r w:rsidR="005F22DE">
        <w:rPr>
          <w:rFonts w:ascii="Arial" w:hAnsi="Arial" w:cs="Arial"/>
          <w:bCs/>
        </w:rPr>
        <w:t>Neyveli</w:t>
      </w:r>
      <w:proofErr w:type="spellEnd"/>
      <w:r w:rsidR="00140CA0" w:rsidRPr="004149ED">
        <w:rPr>
          <w:rFonts w:ascii="Arial" w:hAnsi="Arial" w:cs="Arial"/>
          <w:bCs/>
        </w:rPr>
        <w:t xml:space="preserve">, </w:t>
      </w:r>
      <w:r w:rsidR="00140CA0" w:rsidRPr="004149ED">
        <w:rPr>
          <w:rFonts w:ascii="Arial" w:hAnsi="Arial" w:cs="Arial"/>
          <w:color w:val="000000"/>
        </w:rPr>
        <w:t>which is one of the biggest tyre manufacturing concern in India</w:t>
      </w:r>
      <w:r w:rsidR="004149ED" w:rsidRPr="004149ED">
        <w:rPr>
          <w:rFonts w:ascii="Arial" w:hAnsi="Arial" w:cs="Arial"/>
          <w:color w:val="000000"/>
        </w:rPr>
        <w:t>. Job profile is here as under:</w:t>
      </w:r>
    </w:p>
    <w:p w:rsidR="00140CA0" w:rsidRPr="004149ED" w:rsidRDefault="00140CA0" w:rsidP="00CE310A">
      <w:pPr>
        <w:ind w:left="709"/>
        <w:jc w:val="both"/>
        <w:rPr>
          <w:rFonts w:ascii="Arial" w:hAnsi="Arial" w:cs="Arial"/>
          <w:bCs/>
        </w:rPr>
      </w:pPr>
    </w:p>
    <w:p w:rsidR="00140CA0" w:rsidRPr="004149ED" w:rsidRDefault="004E6978" w:rsidP="00CE310A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140CA0" w:rsidRPr="004149ED">
        <w:rPr>
          <w:rFonts w:ascii="Arial" w:hAnsi="Arial" w:cs="Arial"/>
          <w:bCs/>
        </w:rPr>
        <w:t>perations fully controlled in SAP environment</w:t>
      </w:r>
    </w:p>
    <w:p w:rsidR="00140CA0" w:rsidRPr="004149ED" w:rsidRDefault="00140CA0" w:rsidP="00CE310A">
      <w:pPr>
        <w:ind w:left="709"/>
        <w:jc w:val="both"/>
        <w:rPr>
          <w:rFonts w:ascii="Arial" w:hAnsi="Arial" w:cs="Arial"/>
          <w:bCs/>
        </w:rPr>
      </w:pPr>
    </w:p>
    <w:p w:rsidR="00140CA0" w:rsidRDefault="00140CA0" w:rsidP="004A43C6">
      <w:pPr>
        <w:spacing w:before="60" w:after="60"/>
        <w:jc w:val="both"/>
        <w:rPr>
          <w:rFonts w:ascii="Arial" w:hAnsi="Arial" w:cs="Arial"/>
          <w:color w:val="000000"/>
        </w:rPr>
      </w:pPr>
    </w:p>
    <w:p w:rsidR="004A43C6" w:rsidRPr="004A43C6" w:rsidRDefault="004A43C6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Receipt Cash book, p</w:t>
      </w:r>
      <w:r w:rsidRPr="004149ED">
        <w:rPr>
          <w:rFonts w:ascii="Arial" w:hAnsi="Arial" w:cs="Arial"/>
        </w:rPr>
        <w:t xml:space="preserve">etty cash book, </w:t>
      </w:r>
      <w:r>
        <w:rPr>
          <w:rFonts w:ascii="Arial" w:hAnsi="Arial" w:cs="Arial"/>
        </w:rPr>
        <w:t>Certificate,</w:t>
      </w:r>
    </w:p>
    <w:p w:rsidR="004A43C6" w:rsidRPr="004A43C6" w:rsidRDefault="004A43C6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Vendors payments</w:t>
      </w:r>
    </w:p>
    <w:p w:rsidR="004A43C6" w:rsidRPr="004A43C6" w:rsidRDefault="004A43C6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Checking of Vendors Payments and  Pending payments</w:t>
      </w:r>
    </w:p>
    <w:p w:rsidR="004A43C6" w:rsidRPr="004A43C6" w:rsidRDefault="004A43C6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Checking of Vendors Receivables</w:t>
      </w:r>
      <w:r w:rsidR="002F220A">
        <w:rPr>
          <w:rFonts w:ascii="Arial" w:hAnsi="Arial" w:cs="Arial"/>
        </w:rPr>
        <w:t xml:space="preserve"> and Payable</w:t>
      </w:r>
    </w:p>
    <w:p w:rsidR="004A43C6" w:rsidRPr="004A43C6" w:rsidRDefault="004A43C6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Bank Reconciliation Statements(BRS)</w:t>
      </w:r>
    </w:p>
    <w:p w:rsidR="004A43C6" w:rsidRPr="004149ED" w:rsidRDefault="004A43C6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 w:rsidRPr="004149ED">
        <w:rPr>
          <w:rFonts w:ascii="Arial" w:hAnsi="Arial" w:cs="Arial"/>
          <w:color w:val="000000"/>
        </w:rPr>
        <w:t>Assisting the sales team for achieving Monthly and Yearly sales target</w:t>
      </w:r>
    </w:p>
    <w:p w:rsidR="00140CA0" w:rsidRPr="004149ED" w:rsidRDefault="00140CA0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 w:rsidRPr="004149ED">
        <w:rPr>
          <w:rFonts w:ascii="Arial" w:hAnsi="Arial" w:cs="Arial"/>
          <w:color w:val="000000"/>
        </w:rPr>
        <w:t>Monitoring daily sales and follow-up for product group achievements.</w:t>
      </w:r>
    </w:p>
    <w:p w:rsidR="00140CA0" w:rsidRPr="004149ED" w:rsidRDefault="00140CA0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 w:rsidRPr="004149ED">
        <w:rPr>
          <w:rFonts w:ascii="Arial" w:hAnsi="Arial" w:cs="Arial"/>
        </w:rPr>
        <w:t>Physical verification of stocks</w:t>
      </w:r>
      <w:r w:rsidR="00CE310A">
        <w:rPr>
          <w:rFonts w:ascii="Arial" w:hAnsi="Arial" w:cs="Arial"/>
        </w:rPr>
        <w:t>.</w:t>
      </w:r>
    </w:p>
    <w:p w:rsidR="00140CA0" w:rsidRPr="004149ED" w:rsidRDefault="00140CA0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 w:rsidRPr="004149ED">
        <w:rPr>
          <w:rFonts w:ascii="Arial" w:hAnsi="Arial" w:cs="Arial"/>
        </w:rPr>
        <w:t>Co-ordination amongst staff</w:t>
      </w:r>
      <w:r w:rsidR="008D03CE">
        <w:rPr>
          <w:rFonts w:ascii="Arial" w:hAnsi="Arial" w:cs="Arial"/>
        </w:rPr>
        <w:t>s for Sales</w:t>
      </w:r>
    </w:p>
    <w:p w:rsidR="00907C42" w:rsidRPr="00907C42" w:rsidRDefault="00140CA0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 w:rsidRPr="004149ED">
        <w:rPr>
          <w:rFonts w:ascii="Arial" w:hAnsi="Arial" w:cs="Arial"/>
        </w:rPr>
        <w:t>Preparation of Invoice, Accounting of TM’s, Execution of Deal</w:t>
      </w:r>
      <w:r w:rsidR="004149ED">
        <w:rPr>
          <w:rFonts w:ascii="Arial" w:hAnsi="Arial" w:cs="Arial"/>
        </w:rPr>
        <w:t xml:space="preserve">er’s Order, </w:t>
      </w:r>
    </w:p>
    <w:p w:rsidR="00907C42" w:rsidRPr="00907C42" w:rsidRDefault="00907C42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D</w:t>
      </w:r>
      <w:r w:rsidR="004149ED">
        <w:rPr>
          <w:rFonts w:ascii="Arial" w:hAnsi="Arial" w:cs="Arial"/>
        </w:rPr>
        <w:t>espatching</w:t>
      </w:r>
      <w:proofErr w:type="spellEnd"/>
      <w:r w:rsidR="004149ED">
        <w:rPr>
          <w:rFonts w:ascii="Arial" w:hAnsi="Arial" w:cs="Arial"/>
        </w:rPr>
        <w:t xml:space="preserve"> of materials to dealers, receipts of goods from factory,</w:t>
      </w:r>
    </w:p>
    <w:p w:rsidR="00907C42" w:rsidRPr="00907C42" w:rsidRDefault="00907C42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Every Month Taken stocks </w:t>
      </w:r>
    </w:p>
    <w:p w:rsidR="00092AD9" w:rsidRPr="00092AD9" w:rsidRDefault="00907C42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System and manually </w:t>
      </w:r>
      <w:r w:rsidR="00092AD9">
        <w:rPr>
          <w:rFonts w:ascii="Arial" w:hAnsi="Arial" w:cs="Arial"/>
        </w:rPr>
        <w:t xml:space="preserve">handle with Stocks </w:t>
      </w:r>
    </w:p>
    <w:p w:rsidR="00907C42" w:rsidRPr="00907C42" w:rsidRDefault="006070AE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Inventory manage with System </w:t>
      </w:r>
      <w:r w:rsidR="00092AD9">
        <w:rPr>
          <w:rFonts w:ascii="Arial" w:hAnsi="Arial" w:cs="Arial"/>
        </w:rPr>
        <w:t xml:space="preserve">  </w:t>
      </w:r>
    </w:p>
    <w:p w:rsidR="00211908" w:rsidRPr="00211908" w:rsidRDefault="004149ED" w:rsidP="00CE310A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p</w:t>
      </w:r>
      <w:r w:rsidR="00140CA0" w:rsidRPr="004149ED">
        <w:rPr>
          <w:rFonts w:ascii="Arial" w:hAnsi="Arial" w:cs="Arial"/>
        </w:rPr>
        <w:t>reparation of Way Bill Register</w:t>
      </w:r>
      <w:r w:rsidR="00211908">
        <w:rPr>
          <w:rFonts w:ascii="Arial" w:hAnsi="Arial" w:cs="Arial"/>
        </w:rPr>
        <w:t xml:space="preserve">, </w:t>
      </w:r>
    </w:p>
    <w:p w:rsidR="00CA02CB" w:rsidRPr="005B71A7" w:rsidRDefault="00CA02CB" w:rsidP="00CA02CB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.</w:t>
      </w:r>
      <w:r w:rsidRPr="002C6F54">
        <w:rPr>
          <w:rFonts w:ascii="Arial" w:hAnsi="Arial" w:cs="Arial"/>
        </w:rPr>
        <w:t xml:space="preserve"> </w:t>
      </w:r>
      <w:r w:rsidRPr="004149ED">
        <w:rPr>
          <w:rFonts w:ascii="Arial" w:hAnsi="Arial" w:cs="Arial"/>
        </w:rPr>
        <w:t>Internal and External Correspondence</w:t>
      </w:r>
      <w:r>
        <w:rPr>
          <w:rFonts w:ascii="Arial" w:hAnsi="Arial" w:cs="Arial"/>
        </w:rPr>
        <w:t xml:space="preserve">. </w:t>
      </w:r>
    </w:p>
    <w:p w:rsidR="005B71A7" w:rsidRPr="004149ED" w:rsidRDefault="005B71A7" w:rsidP="00CA02CB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Online GST E waybill </w:t>
      </w:r>
    </w:p>
    <w:p w:rsidR="00140CA0" w:rsidRPr="004149ED" w:rsidRDefault="00140CA0" w:rsidP="00CA02CB">
      <w:pPr>
        <w:spacing w:before="60" w:after="60"/>
        <w:ind w:left="540"/>
        <w:jc w:val="both"/>
        <w:rPr>
          <w:rFonts w:ascii="Arial" w:hAnsi="Arial" w:cs="Arial"/>
          <w:color w:val="000000"/>
        </w:rPr>
      </w:pPr>
    </w:p>
    <w:p w:rsidR="00140CA0" w:rsidRPr="004149ED" w:rsidRDefault="00140CA0" w:rsidP="002C6F54">
      <w:pPr>
        <w:spacing w:before="60" w:after="60"/>
        <w:ind w:left="540"/>
        <w:jc w:val="both"/>
        <w:rPr>
          <w:rFonts w:ascii="Arial" w:hAnsi="Arial" w:cs="Arial"/>
          <w:color w:val="000000"/>
        </w:rPr>
      </w:pPr>
    </w:p>
    <w:p w:rsidR="002C6F54" w:rsidRDefault="00140CA0" w:rsidP="00140CA0">
      <w:pPr>
        <w:rPr>
          <w:rFonts w:ascii="Arial" w:hAnsi="Arial" w:cs="Arial"/>
        </w:rPr>
      </w:pPr>
      <w:r w:rsidRPr="004149ED">
        <w:rPr>
          <w:rFonts w:ascii="Arial" w:hAnsi="Arial" w:cs="Arial"/>
        </w:rPr>
        <w:t xml:space="preserve">Joined </w:t>
      </w:r>
      <w:r w:rsidRPr="004149ED">
        <w:rPr>
          <w:rFonts w:ascii="Arial" w:hAnsi="Arial" w:cs="Arial"/>
          <w:b/>
          <w:bCs/>
        </w:rPr>
        <w:t xml:space="preserve">MRF Ltd, </w:t>
      </w:r>
      <w:r w:rsidR="006C243A">
        <w:rPr>
          <w:rFonts w:ascii="Arial" w:hAnsi="Arial" w:cs="Arial"/>
          <w:b/>
          <w:bCs/>
        </w:rPr>
        <w:t xml:space="preserve">Chennai </w:t>
      </w:r>
      <w:r w:rsidRPr="004149ED">
        <w:rPr>
          <w:rFonts w:ascii="Arial" w:hAnsi="Arial" w:cs="Arial"/>
        </w:rPr>
        <w:t xml:space="preserve">as </w:t>
      </w:r>
      <w:r w:rsidRPr="004149ED">
        <w:rPr>
          <w:rFonts w:ascii="Arial" w:hAnsi="Arial" w:cs="Arial"/>
          <w:b/>
          <w:bCs/>
        </w:rPr>
        <w:t>Assistant</w:t>
      </w:r>
      <w:r w:rsidRPr="004149ED">
        <w:rPr>
          <w:rFonts w:ascii="Arial" w:hAnsi="Arial" w:cs="Arial"/>
        </w:rPr>
        <w:t xml:space="preserve"> in </w:t>
      </w:r>
      <w:r w:rsidR="005D3A00">
        <w:rPr>
          <w:rFonts w:ascii="Arial" w:hAnsi="Arial" w:cs="Arial"/>
        </w:rPr>
        <w:t>J</w:t>
      </w:r>
      <w:r w:rsidR="002C6F54">
        <w:rPr>
          <w:rFonts w:ascii="Arial" w:hAnsi="Arial" w:cs="Arial"/>
        </w:rPr>
        <w:t>une 20</w:t>
      </w:r>
      <w:r w:rsidR="005D3A00">
        <w:rPr>
          <w:rFonts w:ascii="Arial" w:hAnsi="Arial" w:cs="Arial"/>
        </w:rPr>
        <w:t>0</w:t>
      </w:r>
      <w:r w:rsidR="002C6F54">
        <w:rPr>
          <w:rFonts w:ascii="Arial" w:hAnsi="Arial" w:cs="Arial"/>
        </w:rPr>
        <w:t>8</w:t>
      </w:r>
      <w:r w:rsidR="002F220A">
        <w:rPr>
          <w:rFonts w:ascii="Arial" w:hAnsi="Arial" w:cs="Arial"/>
        </w:rPr>
        <w:t xml:space="preserve"> to Nov 2020</w:t>
      </w:r>
    </w:p>
    <w:p w:rsidR="00140CA0" w:rsidRPr="004149ED" w:rsidRDefault="002C6F54" w:rsidP="00140C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CA0" w:rsidRPr="004149ED" w:rsidRDefault="00140CA0" w:rsidP="00140CA0">
      <w:pPr>
        <w:rPr>
          <w:rFonts w:ascii="Arial" w:hAnsi="Arial" w:cs="Arial"/>
        </w:rPr>
      </w:pPr>
      <w:r w:rsidRPr="004149ED">
        <w:rPr>
          <w:rFonts w:ascii="Arial" w:hAnsi="Arial" w:cs="Arial"/>
        </w:rPr>
        <w:tab/>
      </w:r>
    </w:p>
    <w:p w:rsidR="002C6F54" w:rsidRDefault="00140CA0" w:rsidP="002C6F54">
      <w:pPr>
        <w:spacing w:before="60" w:after="60"/>
        <w:rPr>
          <w:rFonts w:ascii="Arial" w:hAnsi="Arial" w:cs="Arial"/>
          <w:b/>
        </w:rPr>
      </w:pPr>
      <w:r w:rsidRPr="004149ED">
        <w:rPr>
          <w:rFonts w:ascii="Arial" w:hAnsi="Arial" w:cs="Arial"/>
          <w:b/>
        </w:rPr>
        <w:t xml:space="preserve">2. </w:t>
      </w:r>
      <w:r w:rsidR="00CE310A">
        <w:rPr>
          <w:rFonts w:ascii="Arial" w:hAnsi="Arial" w:cs="Arial"/>
          <w:b/>
        </w:rPr>
        <w:t xml:space="preserve">Previous </w:t>
      </w:r>
      <w:r w:rsidRPr="004149ED">
        <w:rPr>
          <w:rFonts w:ascii="Arial" w:hAnsi="Arial" w:cs="Arial"/>
          <w:b/>
        </w:rPr>
        <w:t>Organ</w:t>
      </w:r>
      <w:r w:rsidR="00CE310A">
        <w:rPr>
          <w:rFonts w:ascii="Arial" w:hAnsi="Arial" w:cs="Arial"/>
          <w:b/>
        </w:rPr>
        <w:t xml:space="preserve">ization: </w:t>
      </w:r>
      <w:proofErr w:type="spellStart"/>
      <w:r w:rsidR="002C6F54">
        <w:rPr>
          <w:rFonts w:ascii="Arial" w:hAnsi="Arial" w:cs="Arial"/>
          <w:b/>
        </w:rPr>
        <w:t>Fairdeal</w:t>
      </w:r>
      <w:proofErr w:type="spellEnd"/>
      <w:r w:rsidR="002C6F54">
        <w:rPr>
          <w:rFonts w:ascii="Arial" w:hAnsi="Arial" w:cs="Arial"/>
          <w:b/>
        </w:rPr>
        <w:t xml:space="preserve"> Enterprises   Madurai</w:t>
      </w:r>
    </w:p>
    <w:p w:rsidR="00140CA0" w:rsidRPr="004149ED" w:rsidRDefault="00140CA0" w:rsidP="002C6F54">
      <w:pPr>
        <w:spacing w:before="60" w:after="60"/>
        <w:rPr>
          <w:rFonts w:ascii="Arial" w:hAnsi="Arial" w:cs="Arial"/>
          <w:b/>
          <w:color w:val="FF0000"/>
        </w:rPr>
      </w:pPr>
      <w:r w:rsidRPr="004149ED">
        <w:rPr>
          <w:rFonts w:ascii="Arial" w:hAnsi="Arial" w:cs="Arial"/>
          <w:b/>
        </w:rPr>
        <w:t>Job Designation: Account</w:t>
      </w:r>
      <w:r w:rsidR="006C243A">
        <w:rPr>
          <w:rFonts w:ascii="Arial" w:hAnsi="Arial" w:cs="Arial"/>
          <w:b/>
        </w:rPr>
        <w:t xml:space="preserve"> Asst </w:t>
      </w:r>
      <w:r w:rsidRPr="004149ED">
        <w:rPr>
          <w:rFonts w:ascii="Arial" w:hAnsi="Arial" w:cs="Arial"/>
          <w:b/>
          <w:color w:val="000000"/>
        </w:rPr>
        <w:t>(</w:t>
      </w:r>
      <w:r w:rsidR="006533D4">
        <w:rPr>
          <w:rFonts w:ascii="Arial" w:hAnsi="Arial" w:cs="Arial"/>
          <w:b/>
          <w:color w:val="000000"/>
        </w:rPr>
        <w:t>July</w:t>
      </w:r>
      <w:r w:rsidRPr="004149ED">
        <w:rPr>
          <w:rFonts w:ascii="Arial" w:hAnsi="Arial" w:cs="Arial"/>
          <w:b/>
          <w:color w:val="000000"/>
        </w:rPr>
        <w:t>200</w:t>
      </w:r>
      <w:r w:rsidR="006533D4">
        <w:rPr>
          <w:rFonts w:ascii="Arial" w:hAnsi="Arial" w:cs="Arial"/>
          <w:b/>
          <w:color w:val="000000"/>
        </w:rPr>
        <w:t>6</w:t>
      </w:r>
      <w:r w:rsidRPr="004149ED">
        <w:rPr>
          <w:rFonts w:ascii="Arial" w:hAnsi="Arial" w:cs="Arial"/>
          <w:b/>
          <w:color w:val="000000"/>
        </w:rPr>
        <w:t xml:space="preserve"> – </w:t>
      </w:r>
      <w:r w:rsidR="006C243A">
        <w:rPr>
          <w:rFonts w:ascii="Arial" w:hAnsi="Arial" w:cs="Arial"/>
          <w:b/>
          <w:color w:val="000000"/>
        </w:rPr>
        <w:t>June</w:t>
      </w:r>
      <w:r w:rsidRPr="004149ED">
        <w:rPr>
          <w:rFonts w:ascii="Arial" w:hAnsi="Arial" w:cs="Arial"/>
          <w:b/>
          <w:color w:val="000000"/>
        </w:rPr>
        <w:t>200</w:t>
      </w:r>
      <w:r w:rsidR="002C6F54">
        <w:rPr>
          <w:rFonts w:ascii="Arial" w:hAnsi="Arial" w:cs="Arial"/>
          <w:b/>
          <w:color w:val="000000"/>
        </w:rPr>
        <w:t>8</w:t>
      </w:r>
      <w:r w:rsidRPr="004149ED">
        <w:rPr>
          <w:rFonts w:ascii="Arial" w:hAnsi="Arial" w:cs="Arial"/>
          <w:b/>
          <w:color w:val="000000"/>
        </w:rPr>
        <w:t>)</w:t>
      </w:r>
    </w:p>
    <w:p w:rsidR="00140CA0" w:rsidRPr="004149ED" w:rsidRDefault="00140CA0" w:rsidP="00140CA0">
      <w:pPr>
        <w:numPr>
          <w:ilvl w:val="0"/>
          <w:numId w:val="1"/>
        </w:numPr>
        <w:spacing w:before="60" w:after="60"/>
        <w:jc w:val="both"/>
        <w:rPr>
          <w:rFonts w:ascii="Arial" w:hAnsi="Arial" w:cs="Arial"/>
          <w:b/>
        </w:rPr>
      </w:pPr>
      <w:r w:rsidRPr="004149ED">
        <w:rPr>
          <w:rFonts w:ascii="Arial" w:hAnsi="Arial" w:cs="Arial"/>
          <w:b/>
          <w:spacing w:val="4"/>
        </w:rPr>
        <w:t>Job description</w:t>
      </w:r>
      <w:r w:rsidR="00717DF5">
        <w:rPr>
          <w:rFonts w:ascii="Arial" w:hAnsi="Arial" w:cs="Arial"/>
          <w:b/>
          <w:spacing w:val="4"/>
        </w:rPr>
        <w:t xml:space="preserve"> :</w:t>
      </w:r>
    </w:p>
    <w:p w:rsidR="00140CA0" w:rsidRDefault="00140CA0" w:rsidP="00140CA0">
      <w:pPr>
        <w:pStyle w:val="BodyTextIndent2"/>
        <w:numPr>
          <w:ilvl w:val="0"/>
          <w:numId w:val="8"/>
        </w:numPr>
        <w:rPr>
          <w:rFonts w:ascii="Arial" w:hAnsi="Arial" w:cs="Arial"/>
          <w:sz w:val="20"/>
        </w:rPr>
      </w:pPr>
      <w:r w:rsidRPr="004149ED">
        <w:rPr>
          <w:rFonts w:ascii="Arial" w:hAnsi="Arial" w:cs="Arial"/>
          <w:sz w:val="20"/>
        </w:rPr>
        <w:t>Purchase and sales entry.</w:t>
      </w:r>
    </w:p>
    <w:p w:rsidR="002C6F54" w:rsidRDefault="006C243A" w:rsidP="00140CA0">
      <w:pPr>
        <w:pStyle w:val="BodyTextIndent2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Quotations</w:t>
      </w:r>
    </w:p>
    <w:p w:rsidR="00E6466E" w:rsidRPr="004149ED" w:rsidRDefault="00E6466E" w:rsidP="00140CA0">
      <w:pPr>
        <w:pStyle w:val="BodyTextIndent2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correspondence</w:t>
      </w:r>
    </w:p>
    <w:p w:rsidR="00140CA0" w:rsidRPr="004149ED" w:rsidRDefault="00140CA0" w:rsidP="002C6F54">
      <w:pPr>
        <w:pStyle w:val="BodyTextIndent2"/>
        <w:rPr>
          <w:rFonts w:ascii="Arial" w:hAnsi="Arial" w:cs="Arial"/>
          <w:sz w:val="20"/>
        </w:rPr>
      </w:pPr>
      <w:r w:rsidRPr="004149ED">
        <w:rPr>
          <w:rFonts w:ascii="Arial" w:hAnsi="Arial" w:cs="Arial"/>
          <w:sz w:val="20"/>
        </w:rPr>
        <w:t>.</w:t>
      </w:r>
    </w:p>
    <w:p w:rsidR="00140CA0" w:rsidRPr="004149ED" w:rsidRDefault="00140CA0" w:rsidP="00140CA0">
      <w:pPr>
        <w:spacing w:before="60" w:after="60"/>
        <w:rPr>
          <w:rFonts w:ascii="Arial" w:hAnsi="Arial" w:cs="Arial"/>
          <w:b/>
        </w:rPr>
      </w:pPr>
    </w:p>
    <w:p w:rsidR="00140CA0" w:rsidRPr="004149ED" w:rsidRDefault="00140CA0" w:rsidP="00140CA0">
      <w:pPr>
        <w:pStyle w:val="BodyTextIndent3"/>
        <w:rPr>
          <w:rFonts w:ascii="Arial" w:hAnsi="Arial" w:cs="Arial"/>
          <w:sz w:val="20"/>
        </w:rPr>
      </w:pPr>
    </w:p>
    <w:p w:rsidR="00140CA0" w:rsidRPr="004149ED" w:rsidRDefault="00140CA0" w:rsidP="00140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</w:rPr>
      </w:pPr>
      <w:r w:rsidRPr="004149ED">
        <w:rPr>
          <w:rFonts w:ascii="Arial" w:hAnsi="Arial" w:cs="Arial"/>
          <w:b/>
        </w:rPr>
        <w:t>Skills</w:t>
      </w:r>
    </w:p>
    <w:p w:rsidR="00140CA0" w:rsidRPr="004149ED" w:rsidRDefault="00140CA0" w:rsidP="00140CA0">
      <w:pPr>
        <w:spacing w:line="360" w:lineRule="auto"/>
        <w:ind w:left="180"/>
        <w:rPr>
          <w:rFonts w:ascii="Arial" w:hAnsi="Arial" w:cs="Arial"/>
          <w:b/>
        </w:rPr>
      </w:pPr>
      <w:r w:rsidRPr="004149ED">
        <w:rPr>
          <w:rFonts w:ascii="Arial" w:hAnsi="Arial" w:cs="Arial"/>
        </w:rPr>
        <w:t xml:space="preserve"> </w:t>
      </w:r>
      <w:r w:rsidRPr="004149ED">
        <w:rPr>
          <w:rFonts w:ascii="Arial" w:hAnsi="Arial" w:cs="Arial"/>
          <w:b/>
        </w:rPr>
        <w:t>Computer Proficiency:</w:t>
      </w:r>
    </w:p>
    <w:p w:rsidR="00140CA0" w:rsidRPr="004149ED" w:rsidRDefault="00140CA0" w:rsidP="00140CA0">
      <w:pPr>
        <w:spacing w:line="360" w:lineRule="auto"/>
        <w:ind w:left="180"/>
        <w:rPr>
          <w:rFonts w:ascii="Arial" w:hAnsi="Arial" w:cs="Arial"/>
          <w:b/>
        </w:rPr>
      </w:pPr>
    </w:p>
    <w:p w:rsidR="00140CA0" w:rsidRPr="004149ED" w:rsidRDefault="00140CA0" w:rsidP="00140CA0">
      <w:pPr>
        <w:spacing w:line="360" w:lineRule="auto"/>
        <w:ind w:left="180"/>
        <w:rPr>
          <w:rFonts w:ascii="Arial" w:hAnsi="Arial" w:cs="Arial"/>
          <w:b/>
          <w:bCs/>
        </w:rPr>
      </w:pPr>
      <w:r w:rsidRPr="004149ED">
        <w:rPr>
          <w:rFonts w:ascii="Arial" w:hAnsi="Arial" w:cs="Arial"/>
          <w:b/>
        </w:rPr>
        <w:t xml:space="preserve">   *     SAP,</w:t>
      </w:r>
      <w:r w:rsidRPr="004149ED">
        <w:rPr>
          <w:rFonts w:ascii="Arial" w:hAnsi="Arial" w:cs="Arial"/>
          <w:b/>
          <w:bCs/>
        </w:rPr>
        <w:t xml:space="preserve"> Microsoft Word, Excel, PowerPoint, Internet</w:t>
      </w:r>
    </w:p>
    <w:p w:rsidR="00140CA0" w:rsidRPr="004149ED" w:rsidRDefault="00140CA0" w:rsidP="00140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</w:rPr>
      </w:pPr>
      <w:r w:rsidRPr="004149ED">
        <w:rPr>
          <w:rFonts w:ascii="Arial" w:hAnsi="Arial" w:cs="Arial"/>
          <w:b/>
        </w:rPr>
        <w:t>Hobbies and Interests</w:t>
      </w:r>
    </w:p>
    <w:p w:rsidR="00140CA0" w:rsidRPr="004149ED" w:rsidRDefault="00140CA0" w:rsidP="00140CA0">
      <w:pPr>
        <w:spacing w:before="60" w:after="60"/>
        <w:jc w:val="both"/>
        <w:rPr>
          <w:rFonts w:ascii="Arial" w:hAnsi="Arial" w:cs="Arial"/>
          <w:b/>
        </w:rPr>
      </w:pPr>
    </w:p>
    <w:p w:rsidR="00140CA0" w:rsidRPr="004149ED" w:rsidRDefault="00140CA0" w:rsidP="00140CA0">
      <w:pPr>
        <w:rPr>
          <w:rFonts w:ascii="Arial" w:hAnsi="Arial" w:cs="Arial"/>
        </w:rPr>
      </w:pPr>
      <w:r w:rsidRPr="004149ED">
        <w:rPr>
          <w:rFonts w:ascii="Arial" w:hAnsi="Arial" w:cs="Arial"/>
        </w:rPr>
        <w:t>Music,</w:t>
      </w:r>
      <w:r w:rsidR="00717DF5">
        <w:rPr>
          <w:rFonts w:ascii="Arial" w:hAnsi="Arial" w:cs="Arial"/>
        </w:rPr>
        <w:t xml:space="preserve"> </w:t>
      </w:r>
      <w:r w:rsidRPr="004149ED">
        <w:rPr>
          <w:rFonts w:ascii="Arial" w:hAnsi="Arial" w:cs="Arial"/>
        </w:rPr>
        <w:t>Movies,</w:t>
      </w:r>
      <w:r w:rsidR="00717DF5">
        <w:rPr>
          <w:rFonts w:ascii="Arial" w:hAnsi="Arial" w:cs="Arial"/>
        </w:rPr>
        <w:t xml:space="preserve"> </w:t>
      </w:r>
      <w:r w:rsidRPr="004149ED">
        <w:rPr>
          <w:rFonts w:ascii="Arial" w:hAnsi="Arial" w:cs="Arial"/>
        </w:rPr>
        <w:t>Cricket,</w:t>
      </w:r>
      <w:r w:rsidR="00717DF5">
        <w:rPr>
          <w:rFonts w:ascii="Arial" w:hAnsi="Arial" w:cs="Arial"/>
        </w:rPr>
        <w:t xml:space="preserve"> </w:t>
      </w:r>
      <w:r w:rsidR="00717DF5" w:rsidRPr="004149ED">
        <w:rPr>
          <w:rFonts w:ascii="Arial" w:hAnsi="Arial" w:cs="Arial"/>
        </w:rPr>
        <w:t>Traveling</w:t>
      </w:r>
      <w:r w:rsidR="00717DF5">
        <w:rPr>
          <w:rFonts w:ascii="Arial" w:hAnsi="Arial" w:cs="Arial"/>
        </w:rPr>
        <w:t>.</w:t>
      </w:r>
      <w:r w:rsidR="00717DF5" w:rsidRPr="004149ED">
        <w:rPr>
          <w:rFonts w:ascii="Arial" w:hAnsi="Arial" w:cs="Arial"/>
        </w:rPr>
        <w:t xml:space="preserve"> </w:t>
      </w:r>
    </w:p>
    <w:p w:rsidR="00140CA0" w:rsidRPr="004149ED" w:rsidRDefault="00140CA0" w:rsidP="00140CA0">
      <w:pPr>
        <w:rPr>
          <w:rFonts w:ascii="Arial" w:hAnsi="Arial" w:cs="Arial"/>
        </w:rPr>
      </w:pPr>
    </w:p>
    <w:p w:rsidR="00140CA0" w:rsidRPr="004149ED" w:rsidRDefault="00140CA0" w:rsidP="00140CA0">
      <w:pPr>
        <w:rPr>
          <w:rFonts w:ascii="Arial" w:hAnsi="Arial" w:cs="Arial"/>
        </w:rPr>
      </w:pPr>
    </w:p>
    <w:p w:rsidR="00140CA0" w:rsidRPr="004149ED" w:rsidRDefault="00140CA0" w:rsidP="00140CA0">
      <w:pPr>
        <w:rPr>
          <w:rFonts w:ascii="Arial" w:hAnsi="Arial" w:cs="Arial"/>
        </w:rPr>
      </w:pPr>
    </w:p>
    <w:p w:rsidR="00140CA0" w:rsidRPr="004149ED" w:rsidRDefault="00140CA0" w:rsidP="00140CA0">
      <w:pPr>
        <w:rPr>
          <w:rFonts w:ascii="Arial" w:hAnsi="Arial" w:cs="Arial"/>
        </w:rPr>
      </w:pPr>
    </w:p>
    <w:p w:rsidR="00140CA0" w:rsidRPr="004149ED" w:rsidRDefault="00140CA0" w:rsidP="00140CA0">
      <w:pPr>
        <w:rPr>
          <w:rFonts w:ascii="Arial" w:hAnsi="Arial" w:cs="Arial"/>
        </w:rPr>
      </w:pPr>
      <w:r w:rsidRPr="004149ED">
        <w:rPr>
          <w:rFonts w:ascii="Arial" w:hAnsi="Arial" w:cs="Arial"/>
        </w:rPr>
        <w:t>.</w:t>
      </w:r>
    </w:p>
    <w:p w:rsidR="00140CA0" w:rsidRPr="004149ED" w:rsidRDefault="00140CA0" w:rsidP="00140CA0">
      <w:pPr>
        <w:rPr>
          <w:rFonts w:ascii="Arial" w:hAnsi="Arial" w:cs="Arial"/>
        </w:rPr>
      </w:pPr>
    </w:p>
    <w:p w:rsidR="00140CA0" w:rsidRPr="004149ED" w:rsidRDefault="00140CA0" w:rsidP="00140CA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</w:rPr>
      </w:pPr>
      <w:r w:rsidRPr="004149ED">
        <w:rPr>
          <w:rFonts w:ascii="Arial" w:hAnsi="Arial" w:cs="Arial"/>
          <w:b/>
        </w:rPr>
        <w:t>Personal Details</w:t>
      </w:r>
    </w:p>
    <w:p w:rsidR="00140CA0" w:rsidRPr="004149ED" w:rsidRDefault="00140CA0" w:rsidP="00140CA0">
      <w:pPr>
        <w:ind w:firstLine="720"/>
        <w:rPr>
          <w:rFonts w:ascii="Arial" w:hAnsi="Arial" w:cs="Arial"/>
        </w:rPr>
      </w:pP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>Father’s Name</w:t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  <w:t>:</w:t>
      </w:r>
      <w:r w:rsidRPr="004149ED">
        <w:rPr>
          <w:rFonts w:ascii="Arial" w:hAnsi="Arial" w:cs="Arial"/>
        </w:rPr>
        <w:tab/>
        <w:t xml:space="preserve">Mr. </w:t>
      </w:r>
      <w:proofErr w:type="spellStart"/>
      <w:r w:rsidR="00E6466E">
        <w:rPr>
          <w:rFonts w:ascii="Arial" w:hAnsi="Arial" w:cs="Arial"/>
        </w:rPr>
        <w:t>N.Muruganadam</w:t>
      </w:r>
      <w:proofErr w:type="spellEnd"/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>Nationality</w:t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  <w:t>:</w:t>
      </w:r>
      <w:r w:rsidRPr="004149ED">
        <w:rPr>
          <w:rFonts w:ascii="Arial" w:hAnsi="Arial" w:cs="Arial"/>
        </w:rPr>
        <w:tab/>
        <w:t>Indian</w:t>
      </w: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>Marital Status</w:t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  <w:t>:</w:t>
      </w:r>
      <w:r w:rsidRPr="004149ED">
        <w:rPr>
          <w:rFonts w:ascii="Arial" w:hAnsi="Arial" w:cs="Arial"/>
        </w:rPr>
        <w:tab/>
      </w:r>
      <w:r w:rsidR="00F96D41">
        <w:rPr>
          <w:rFonts w:ascii="Arial" w:hAnsi="Arial" w:cs="Arial"/>
        </w:rPr>
        <w:t>Married</w:t>
      </w:r>
    </w:p>
    <w:p w:rsidR="00E6466E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>Date of Birth</w:t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  <w:t>:</w:t>
      </w:r>
      <w:r w:rsidRPr="004149ED">
        <w:rPr>
          <w:rFonts w:ascii="Arial" w:hAnsi="Arial" w:cs="Arial"/>
        </w:rPr>
        <w:tab/>
      </w:r>
      <w:r w:rsidR="00E6466E">
        <w:rPr>
          <w:rFonts w:ascii="Arial" w:hAnsi="Arial" w:cs="Arial"/>
        </w:rPr>
        <w:t>6</w:t>
      </w:r>
      <w:r w:rsidR="00E6466E" w:rsidRPr="00E6466E">
        <w:rPr>
          <w:rFonts w:ascii="Arial" w:hAnsi="Arial" w:cs="Arial"/>
          <w:vertAlign w:val="superscript"/>
        </w:rPr>
        <w:t>th</w:t>
      </w:r>
      <w:r w:rsidR="00E6466E">
        <w:rPr>
          <w:rFonts w:ascii="Arial" w:hAnsi="Arial" w:cs="Arial"/>
        </w:rPr>
        <w:t xml:space="preserve"> April 1986</w:t>
      </w:r>
      <w:r w:rsidRPr="004149ED">
        <w:rPr>
          <w:rFonts w:ascii="Arial" w:hAnsi="Arial" w:cs="Arial"/>
        </w:rPr>
        <w:t xml:space="preserve"> </w:t>
      </w: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>Languages Known</w:t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  <w:t>:</w:t>
      </w:r>
      <w:r w:rsidRPr="004149ED">
        <w:rPr>
          <w:rFonts w:ascii="Arial" w:hAnsi="Arial" w:cs="Arial"/>
        </w:rPr>
        <w:tab/>
        <w:t xml:space="preserve">English, </w:t>
      </w:r>
      <w:r w:rsidR="00E6466E">
        <w:rPr>
          <w:rFonts w:ascii="Arial" w:hAnsi="Arial" w:cs="Arial"/>
        </w:rPr>
        <w:t>Tamil</w:t>
      </w:r>
      <w:r w:rsidRPr="004149ED">
        <w:rPr>
          <w:rFonts w:ascii="Arial" w:hAnsi="Arial" w:cs="Arial"/>
        </w:rPr>
        <w:t>.</w:t>
      </w: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>Gender</w:t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  <w:t>:</w:t>
      </w:r>
      <w:r w:rsidRPr="004149ED">
        <w:rPr>
          <w:rFonts w:ascii="Arial" w:hAnsi="Arial" w:cs="Arial"/>
        </w:rPr>
        <w:tab/>
        <w:t>Male</w:t>
      </w:r>
    </w:p>
    <w:p w:rsidR="00140CA0" w:rsidRPr="004149ED" w:rsidRDefault="00717DF5" w:rsidP="00140C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0CA0" w:rsidRPr="004149ED">
        <w:rPr>
          <w:rFonts w:ascii="Arial" w:hAnsi="Arial" w:cs="Arial"/>
        </w:rPr>
        <w:t>:</w:t>
      </w:r>
      <w:r w:rsidR="00140CA0" w:rsidRPr="004149ED">
        <w:rPr>
          <w:rFonts w:ascii="Arial" w:hAnsi="Arial" w:cs="Arial"/>
        </w:rPr>
        <w:tab/>
        <w:t>Hindu</w:t>
      </w:r>
    </w:p>
    <w:p w:rsidR="00CA02CB" w:rsidRDefault="00CA02CB" w:rsidP="00140C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17DF5" w:rsidRPr="004149ED" w:rsidRDefault="00717DF5" w:rsidP="00140C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40CA0" w:rsidRPr="004149ED" w:rsidRDefault="00140CA0" w:rsidP="00140CA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pct20" w:color="auto" w:fill="auto"/>
        <w:spacing w:before="60" w:after="60"/>
        <w:jc w:val="both"/>
        <w:rPr>
          <w:rFonts w:ascii="Arial" w:hAnsi="Arial" w:cs="Arial"/>
        </w:rPr>
      </w:pPr>
      <w:r w:rsidRPr="004149ED">
        <w:rPr>
          <w:rFonts w:ascii="Arial" w:hAnsi="Arial" w:cs="Arial"/>
          <w:b/>
        </w:rPr>
        <w:t>Declaration</w:t>
      </w:r>
    </w:p>
    <w:p w:rsidR="00140CA0" w:rsidRPr="004149ED" w:rsidRDefault="00140CA0" w:rsidP="00140CA0">
      <w:pPr>
        <w:spacing w:line="360" w:lineRule="auto"/>
        <w:ind w:left="180"/>
        <w:rPr>
          <w:rFonts w:ascii="Arial" w:hAnsi="Arial" w:cs="Arial"/>
        </w:rPr>
      </w:pP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 xml:space="preserve">I hereby </w:t>
      </w:r>
      <w:r w:rsidR="00717DF5">
        <w:rPr>
          <w:rFonts w:ascii="Arial" w:hAnsi="Arial" w:cs="Arial"/>
        </w:rPr>
        <w:t xml:space="preserve">declare that all the facts </w:t>
      </w:r>
      <w:r w:rsidRPr="004149ED">
        <w:rPr>
          <w:rFonts w:ascii="Arial" w:hAnsi="Arial" w:cs="Arial"/>
        </w:rPr>
        <w:t xml:space="preserve"> mentioned </w:t>
      </w:r>
      <w:r w:rsidR="00717DF5">
        <w:rPr>
          <w:rFonts w:ascii="Arial" w:hAnsi="Arial" w:cs="Arial"/>
        </w:rPr>
        <w:t xml:space="preserve">above </w:t>
      </w:r>
      <w:r w:rsidRPr="004149ED">
        <w:rPr>
          <w:rFonts w:ascii="Arial" w:hAnsi="Arial" w:cs="Arial"/>
        </w:rPr>
        <w:t xml:space="preserve">are true to </w:t>
      </w:r>
      <w:r w:rsidR="00717DF5">
        <w:rPr>
          <w:rFonts w:ascii="Arial" w:hAnsi="Arial" w:cs="Arial"/>
        </w:rPr>
        <w:t xml:space="preserve">best of  </w:t>
      </w:r>
      <w:r w:rsidRPr="004149ED">
        <w:rPr>
          <w:rFonts w:ascii="Arial" w:hAnsi="Arial" w:cs="Arial"/>
        </w:rPr>
        <w:t>my knowledge and belief.</w:t>
      </w: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</w:p>
    <w:p w:rsidR="00140CA0" w:rsidRPr="004149ED" w:rsidRDefault="00140CA0" w:rsidP="00140CA0">
      <w:pPr>
        <w:spacing w:line="360" w:lineRule="auto"/>
        <w:rPr>
          <w:rFonts w:ascii="Arial" w:hAnsi="Arial" w:cs="Arial"/>
        </w:rPr>
      </w:pP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  <w:r w:rsidRPr="004149ED">
        <w:rPr>
          <w:rFonts w:ascii="Arial" w:hAnsi="Arial" w:cs="Arial"/>
        </w:rPr>
        <w:tab/>
      </w:r>
    </w:p>
    <w:p w:rsidR="00140CA0" w:rsidRPr="005D3A00" w:rsidRDefault="00140CA0" w:rsidP="00140CA0">
      <w:pPr>
        <w:spacing w:line="360" w:lineRule="auto"/>
        <w:rPr>
          <w:rFonts w:ascii="Arial Black" w:hAnsi="Arial Black"/>
          <w:sz w:val="28"/>
          <w:szCs w:val="28"/>
        </w:rPr>
      </w:pPr>
      <w:r w:rsidRPr="004149E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proofErr w:type="spellStart"/>
      <w:r w:rsidR="005D3A00" w:rsidRPr="005D3A00">
        <w:rPr>
          <w:rFonts w:ascii="Arial Black" w:hAnsi="Arial Black" w:cs="Arial"/>
          <w:sz w:val="28"/>
          <w:szCs w:val="28"/>
        </w:rPr>
        <w:t>Rajasekar</w:t>
      </w:r>
      <w:proofErr w:type="spellEnd"/>
      <w:r w:rsidR="00B5627C">
        <w:rPr>
          <w:rFonts w:ascii="Arial Black" w:hAnsi="Arial Black" w:cs="Arial"/>
          <w:sz w:val="28"/>
          <w:szCs w:val="28"/>
        </w:rPr>
        <w:t xml:space="preserve">  M</w:t>
      </w:r>
    </w:p>
    <w:p w:rsidR="008D6DEF" w:rsidRDefault="008D6DEF"/>
    <w:p w:rsidR="006533D4" w:rsidRDefault="006533D4" w:rsidP="009875CD"/>
    <w:sectPr w:rsidR="006533D4" w:rsidSect="00140CA0">
      <w:pgSz w:w="11909" w:h="16834" w:code="9"/>
      <w:pgMar w:top="576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3" w15:restartNumberingAfterBreak="0">
    <w:nsid w:val="134502D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9785CF6"/>
    <w:multiLevelType w:val="hybridMultilevel"/>
    <w:tmpl w:val="06D46276"/>
    <w:lvl w:ilvl="0" w:tplc="53542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81232"/>
    <w:multiLevelType w:val="hybridMultilevel"/>
    <w:tmpl w:val="96DCE39C"/>
    <w:lvl w:ilvl="0" w:tplc="B916F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D4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B9A26D6"/>
    <w:multiLevelType w:val="hybridMultilevel"/>
    <w:tmpl w:val="98020C3C"/>
    <w:lvl w:ilvl="0" w:tplc="F8C2C3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0"/>
    <w:rsid w:val="000055DB"/>
    <w:rsid w:val="00092AD9"/>
    <w:rsid w:val="000E3F1F"/>
    <w:rsid w:val="000F77BD"/>
    <w:rsid w:val="00140CA0"/>
    <w:rsid w:val="001855AF"/>
    <w:rsid w:val="001961F0"/>
    <w:rsid w:val="001A6A77"/>
    <w:rsid w:val="001C0DEE"/>
    <w:rsid w:val="00211908"/>
    <w:rsid w:val="00254696"/>
    <w:rsid w:val="00271313"/>
    <w:rsid w:val="002C6F54"/>
    <w:rsid w:val="002C7C6B"/>
    <w:rsid w:val="002D1E6F"/>
    <w:rsid w:val="002E0356"/>
    <w:rsid w:val="002F0FEC"/>
    <w:rsid w:val="002F220A"/>
    <w:rsid w:val="00316D05"/>
    <w:rsid w:val="003D53A8"/>
    <w:rsid w:val="003D7E9B"/>
    <w:rsid w:val="003F4F86"/>
    <w:rsid w:val="004140BD"/>
    <w:rsid w:val="004149ED"/>
    <w:rsid w:val="0046521E"/>
    <w:rsid w:val="0048404F"/>
    <w:rsid w:val="0048446D"/>
    <w:rsid w:val="004A43C6"/>
    <w:rsid w:val="004E6978"/>
    <w:rsid w:val="005B71A7"/>
    <w:rsid w:val="005D3A00"/>
    <w:rsid w:val="005F22DE"/>
    <w:rsid w:val="006070AE"/>
    <w:rsid w:val="00621EE8"/>
    <w:rsid w:val="006533D4"/>
    <w:rsid w:val="006C243A"/>
    <w:rsid w:val="006D4195"/>
    <w:rsid w:val="006D7C6D"/>
    <w:rsid w:val="00712EDF"/>
    <w:rsid w:val="0071375A"/>
    <w:rsid w:val="00717DF5"/>
    <w:rsid w:val="008007B6"/>
    <w:rsid w:val="008B5D8D"/>
    <w:rsid w:val="008D03CE"/>
    <w:rsid w:val="008D6DEF"/>
    <w:rsid w:val="00902020"/>
    <w:rsid w:val="00907C42"/>
    <w:rsid w:val="00942C93"/>
    <w:rsid w:val="009875CD"/>
    <w:rsid w:val="00A30B47"/>
    <w:rsid w:val="00A44D91"/>
    <w:rsid w:val="00A64912"/>
    <w:rsid w:val="00A64E71"/>
    <w:rsid w:val="00B5627C"/>
    <w:rsid w:val="00BC6C70"/>
    <w:rsid w:val="00C26FBD"/>
    <w:rsid w:val="00C544AE"/>
    <w:rsid w:val="00C70881"/>
    <w:rsid w:val="00C71819"/>
    <w:rsid w:val="00C74B7B"/>
    <w:rsid w:val="00CA02CB"/>
    <w:rsid w:val="00CB70FC"/>
    <w:rsid w:val="00CE310A"/>
    <w:rsid w:val="00D876A0"/>
    <w:rsid w:val="00E06E82"/>
    <w:rsid w:val="00E6466E"/>
    <w:rsid w:val="00E726A7"/>
    <w:rsid w:val="00ED62FE"/>
    <w:rsid w:val="00F22E44"/>
    <w:rsid w:val="00F44B65"/>
    <w:rsid w:val="00F96D41"/>
    <w:rsid w:val="00F975D9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C0177F-6AD2-4C42-A877-7D7A0B46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CA0"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140CA0"/>
    <w:rPr>
      <w:lang w:val="en-GB"/>
    </w:rPr>
  </w:style>
  <w:style w:type="character" w:styleId="Hyperlink">
    <w:name w:val="Hyperlink"/>
    <w:rsid w:val="00140CA0"/>
    <w:rPr>
      <w:color w:val="0000FF"/>
      <w:u w:val="single"/>
    </w:rPr>
  </w:style>
  <w:style w:type="paragraph" w:styleId="Header">
    <w:name w:val="header"/>
    <w:basedOn w:val="Normal"/>
    <w:rsid w:val="00140CA0"/>
    <w:pPr>
      <w:tabs>
        <w:tab w:val="center" w:pos="4320"/>
        <w:tab w:val="right" w:pos="8640"/>
      </w:tabs>
    </w:pPr>
    <w:rPr>
      <w:lang w:val="en-GB"/>
    </w:rPr>
  </w:style>
  <w:style w:type="paragraph" w:styleId="BodyText3">
    <w:name w:val="Body Text 3"/>
    <w:basedOn w:val="Normal"/>
    <w:rsid w:val="00140CA0"/>
    <w:pPr>
      <w:jc w:val="both"/>
    </w:pPr>
    <w:rPr>
      <w:rFonts w:ascii="Garamond" w:hAnsi="Garamond"/>
      <w:sz w:val="24"/>
    </w:rPr>
  </w:style>
  <w:style w:type="paragraph" w:styleId="BodyTextIndent2">
    <w:name w:val="Body Text Indent 2"/>
    <w:basedOn w:val="Normal"/>
    <w:rsid w:val="00140CA0"/>
    <w:pPr>
      <w:spacing w:before="60" w:after="60"/>
      <w:ind w:left="720"/>
      <w:jc w:val="both"/>
    </w:pPr>
    <w:rPr>
      <w:rFonts w:ascii="Garamond" w:hAnsi="Garamond"/>
      <w:spacing w:val="4"/>
      <w:sz w:val="22"/>
    </w:rPr>
  </w:style>
  <w:style w:type="paragraph" w:styleId="BodyTextIndent3">
    <w:name w:val="Body Text Indent 3"/>
    <w:basedOn w:val="Normal"/>
    <w:rsid w:val="00140CA0"/>
    <w:pPr>
      <w:spacing w:before="60" w:after="60"/>
      <w:ind w:left="1440"/>
      <w:jc w:val="both"/>
    </w:pPr>
    <w:rPr>
      <w:rFonts w:ascii="Garamond" w:hAnsi="Garamond"/>
      <w:bCs/>
      <w:spacing w:val="4"/>
      <w:sz w:val="22"/>
    </w:rPr>
  </w:style>
  <w:style w:type="paragraph" w:styleId="NormalWeb">
    <w:name w:val="Normal (Web)"/>
    <w:basedOn w:val="Normal"/>
    <w:rsid w:val="009875CD"/>
    <w:pPr>
      <w:spacing w:before="100" w:beforeAutospacing="1" w:after="100" w:afterAutospacing="1"/>
    </w:pPr>
    <w:rPr>
      <w:sz w:val="24"/>
      <w:szCs w:val="24"/>
    </w:rPr>
  </w:style>
  <w:style w:type="character" w:customStyle="1" w:styleId="ilad">
    <w:name w:val="il_ad"/>
    <w:basedOn w:val="DefaultParagraphFont"/>
    <w:rsid w:val="0098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SHABARISH C RAMACHANDRAN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SHABARISH C RAMACHANDRAN</dc:title>
  <dc:subject/>
  <dc:creator>cps</dc:creator>
  <cp:keywords/>
  <cp:lastModifiedBy>Guest User</cp:lastModifiedBy>
  <cp:revision>2</cp:revision>
  <dcterms:created xsi:type="dcterms:W3CDTF">2021-10-26T12:20:00Z</dcterms:created>
  <dcterms:modified xsi:type="dcterms:W3CDTF">2021-10-26T12:20:00Z</dcterms:modified>
</cp:coreProperties>
</file>