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01" w:rsidRDefault="000C5C9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CURRICULUM VITAE</w:t>
      </w:r>
    </w:p>
    <w:p w:rsidR="00013901" w:rsidRDefault="00013901">
      <w:pPr>
        <w:rPr>
          <w:b/>
        </w:rPr>
      </w:pPr>
    </w:p>
    <w:p w:rsidR="00013901" w:rsidRDefault="000C5C9A">
      <w:pPr>
        <w:rPr>
          <w:b/>
        </w:rPr>
      </w:pPr>
      <w:r>
        <w:rPr>
          <w:b/>
        </w:rPr>
        <w:t>Name: Sunny</w:t>
      </w:r>
    </w:p>
    <w:p w:rsidR="00013901" w:rsidRDefault="000C5C9A">
      <w:pPr>
        <w:rPr>
          <w:b/>
        </w:rPr>
      </w:pPr>
      <w:r>
        <w:rPr>
          <w:b/>
        </w:rPr>
        <w:t>Senior Supervisor</w:t>
      </w:r>
    </w:p>
    <w:p w:rsidR="00013901" w:rsidRDefault="005D3F55">
      <w:pPr>
        <w:rPr>
          <w:b/>
        </w:rPr>
      </w:pPr>
      <w:r>
        <w:rPr>
          <w:b/>
        </w:rPr>
        <w:t xml:space="preserve">Asian </w:t>
      </w:r>
      <w:proofErr w:type="spellStart"/>
      <w:r>
        <w:rPr>
          <w:b/>
        </w:rPr>
        <w:t>tyre</w:t>
      </w:r>
      <w:proofErr w:type="spellEnd"/>
      <w:r>
        <w:rPr>
          <w:b/>
        </w:rPr>
        <w:t xml:space="preserve"> factory</w:t>
      </w:r>
    </w:p>
    <w:p w:rsidR="00013901" w:rsidRDefault="000C5C9A">
      <w:pPr>
        <w:rPr>
          <w:b/>
        </w:rPr>
      </w:pPr>
      <w:r>
        <w:rPr>
          <w:b/>
        </w:rPr>
        <w:t xml:space="preserve">Address: EK-45 Shiv Raj </w:t>
      </w:r>
      <w:proofErr w:type="spellStart"/>
      <w:r>
        <w:rPr>
          <w:b/>
        </w:rPr>
        <w:t>Garh</w:t>
      </w:r>
      <w:proofErr w:type="spellEnd"/>
      <w:r>
        <w:rPr>
          <w:b/>
        </w:rPr>
        <w:t xml:space="preserve"> Jalandhar City, Punjab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3901" w:rsidRDefault="000C5C9A">
      <w:pPr>
        <w:rPr>
          <w:b/>
        </w:rPr>
      </w:pPr>
      <w:r>
        <w:rPr>
          <w:b/>
        </w:rPr>
        <w:t>E-Mail Id: rajput1108@yahoo.com</w:t>
      </w:r>
    </w:p>
    <w:p w:rsidR="00013901" w:rsidRDefault="000C5C9A">
      <w:pPr>
        <w:rPr>
          <w:b/>
        </w:rPr>
      </w:pPr>
      <w:r>
        <w:rPr>
          <w:b/>
        </w:rPr>
        <w:t xml:space="preserve">Contact No.: </w:t>
      </w:r>
      <w:r w:rsidR="005D3F55">
        <w:rPr>
          <w:b/>
        </w:rPr>
        <w:t>9779872313</w:t>
      </w:r>
    </w:p>
    <w:p w:rsidR="009C5389" w:rsidRDefault="009C5389">
      <w:pPr>
        <w:rPr>
          <w:b/>
        </w:rPr>
      </w:pPr>
      <w:r>
        <w:rPr>
          <w:b/>
        </w:rPr>
        <w:t xml:space="preserve">                       9041972313</w:t>
      </w:r>
    </w:p>
    <w:p w:rsidR="00013901" w:rsidRDefault="000C5C9A">
      <w:r>
        <w:t>-------------------------------------------------------------------------------------------------------------------------------</w:t>
      </w:r>
    </w:p>
    <w:p w:rsidR="00013901" w:rsidRDefault="00013901"/>
    <w:p w:rsidR="00013901" w:rsidRDefault="000C5C9A">
      <w:pPr>
        <w:spacing w:line="360" w:lineRule="auto"/>
        <w:jc w:val="both"/>
      </w:pPr>
      <w:r>
        <w:rPr>
          <w:b/>
          <w:sz w:val="28"/>
          <w:szCs w:val="28"/>
        </w:rPr>
        <w:t xml:space="preserve">Career Statement: </w:t>
      </w:r>
      <w:r>
        <w:rPr>
          <w:rFonts w:hint="eastAsia"/>
        </w:rPr>
        <w:t xml:space="preserve">Seeking a challenging position to utilize my skills and abilities in area of </w:t>
      </w:r>
      <w:r>
        <w:t>production, this</w:t>
      </w:r>
      <w:r>
        <w:rPr>
          <w:rFonts w:hint="eastAsia"/>
        </w:rPr>
        <w:t xml:space="preserve"> offers a professional growth while being resourceful, innovative and flexible.</w:t>
      </w:r>
    </w:p>
    <w:p w:rsidR="00013901" w:rsidRDefault="00013901">
      <w:pPr>
        <w:spacing w:line="360" w:lineRule="auto"/>
        <w:jc w:val="both"/>
        <w:rPr>
          <w:b/>
          <w:sz w:val="28"/>
          <w:szCs w:val="28"/>
        </w:rPr>
      </w:pPr>
    </w:p>
    <w:p w:rsidR="00013901" w:rsidRDefault="000C5C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Professional Experience:</w:t>
      </w:r>
    </w:p>
    <w:p w:rsidR="00013901" w:rsidRDefault="00013901">
      <w:pPr>
        <w:rPr>
          <w:b/>
          <w:sz w:val="28"/>
          <w:szCs w:val="28"/>
        </w:rPr>
      </w:pPr>
    </w:p>
    <w:p w:rsidR="00013901" w:rsidRDefault="000C5C9A">
      <w:r>
        <w:t xml:space="preserve">Company Name: </w:t>
      </w:r>
      <w:r w:rsidR="009C5389">
        <w:t xml:space="preserve">Asian </w:t>
      </w:r>
      <w:proofErr w:type="spellStart"/>
      <w:r w:rsidR="009C5389">
        <w:t>tyre</w:t>
      </w:r>
      <w:proofErr w:type="spellEnd"/>
      <w:r w:rsidR="009C5389">
        <w:t xml:space="preserve"> factory</w:t>
      </w:r>
    </w:p>
    <w:p w:rsidR="00013901" w:rsidRDefault="000C5C9A">
      <w:r>
        <w:t>Designation: Production supervisor</w:t>
      </w:r>
    </w:p>
    <w:p w:rsidR="00013901" w:rsidRDefault="000C5C9A">
      <w:r>
        <w:t xml:space="preserve">Duration: </w:t>
      </w:r>
      <w:r w:rsidR="005B1797">
        <w:t xml:space="preserve">November </w:t>
      </w:r>
      <w:r w:rsidR="0041674B">
        <w:t>2017</w:t>
      </w:r>
      <w:r>
        <w:t xml:space="preserve"> to Till Date</w:t>
      </w:r>
    </w:p>
    <w:p w:rsidR="00013901" w:rsidRDefault="00013901"/>
    <w:p w:rsidR="00013901" w:rsidRDefault="000C5C9A">
      <w:r>
        <w:rPr>
          <w:b/>
          <w:sz w:val="28"/>
          <w:szCs w:val="28"/>
        </w:rPr>
        <w:t>Responsibilities:</w:t>
      </w:r>
    </w:p>
    <w:p w:rsidR="00013901" w:rsidRDefault="000C5C9A">
      <w:pPr>
        <w:pStyle w:val="ListParagraph"/>
      </w:pPr>
      <w:r>
        <w:t>Responsible for tyre building area, how to control the scrap with high production.</w:t>
      </w:r>
    </w:p>
    <w:p w:rsidR="00013901" w:rsidRDefault="000C5C9A">
      <w:pPr>
        <w:pStyle w:val="ListParagraph"/>
      </w:pPr>
      <w:r>
        <w:t>Responsible for breakdown.</w:t>
      </w:r>
    </w:p>
    <w:p w:rsidR="00013901" w:rsidRDefault="000C5C9A">
      <w:pPr>
        <w:pStyle w:val="ListParagraph"/>
      </w:pPr>
      <w:r>
        <w:t>Responsible for man handling.</w:t>
      </w:r>
    </w:p>
    <w:p w:rsidR="00013901" w:rsidRDefault="000C5C9A">
      <w:pPr>
        <w:pStyle w:val="ListParagraph"/>
      </w:pPr>
      <w:r>
        <w:t>Responsible for defects related with tyre building area.</w:t>
      </w:r>
    </w:p>
    <w:p w:rsidR="00013901" w:rsidRDefault="00013901"/>
    <w:p w:rsidR="00013901" w:rsidRDefault="00013901"/>
    <w:p w:rsidR="00013901" w:rsidRDefault="000C5C9A">
      <w:r>
        <w:t xml:space="preserve">Company Name: Speedways </w:t>
      </w:r>
      <w:proofErr w:type="spellStart"/>
      <w:r>
        <w:t>Tyres</w:t>
      </w:r>
      <w:proofErr w:type="spellEnd"/>
    </w:p>
    <w:p w:rsidR="00013901" w:rsidRDefault="000C5C9A">
      <w:r>
        <w:t>Designation: Production supervisor</w:t>
      </w:r>
    </w:p>
    <w:p w:rsidR="00013901" w:rsidRDefault="000C5C9A">
      <w:r>
        <w:t xml:space="preserve">Duration: June 2014 to </w:t>
      </w:r>
      <w:r w:rsidR="002E0AF9">
        <w:t>Se</w:t>
      </w:r>
      <w:r w:rsidR="005F27A6">
        <w:t>ptember 2017</w:t>
      </w:r>
    </w:p>
    <w:p w:rsidR="00013901" w:rsidRDefault="00013901"/>
    <w:p w:rsidR="00013901" w:rsidRDefault="00013901">
      <w:pPr>
        <w:rPr>
          <w:b/>
        </w:rPr>
      </w:pPr>
    </w:p>
    <w:p w:rsidR="00013901" w:rsidRDefault="000C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Responsibilities: </w:t>
      </w:r>
    </w:p>
    <w:p w:rsidR="00013901" w:rsidRDefault="000C5C9A">
      <w:pPr>
        <w:pStyle w:val="ListParagraph"/>
        <w:widowControl w:val="0"/>
      </w:pPr>
      <w:r>
        <w:t>Responsible for planned Production, Quality, Maintenance, Man power control, waste control.</w:t>
      </w:r>
    </w:p>
    <w:p w:rsidR="00013901" w:rsidRDefault="000C5C9A">
      <w:pPr>
        <w:pStyle w:val="ListParagraph"/>
        <w:widowControl w:val="0"/>
      </w:pPr>
      <w:r>
        <w:t xml:space="preserve">Man handling </w:t>
      </w:r>
    </w:p>
    <w:p w:rsidR="00013901" w:rsidRDefault="000C5C9A">
      <w:pPr>
        <w:pStyle w:val="ListParagraph"/>
        <w:widowControl w:val="0"/>
      </w:pPr>
      <w:r>
        <w:t>Responsible for proper machines handling and operational training for the people working in TYRE Building Area, Bias-cutter</w:t>
      </w:r>
      <w:r w:rsidR="00AD5AE3">
        <w:t>.</w:t>
      </w:r>
    </w:p>
    <w:p w:rsidR="00013901" w:rsidRDefault="000C5C9A">
      <w:pPr>
        <w:pStyle w:val="ListParagraph"/>
        <w:widowControl w:val="0"/>
      </w:pPr>
      <w:r>
        <w:t xml:space="preserve">Responsible for attending trouble shooting procedure once the machine get breakdown before informed to maintenance Department </w:t>
      </w:r>
    </w:p>
    <w:p w:rsidR="00013901" w:rsidRDefault="00013901"/>
    <w:p w:rsidR="00013901" w:rsidRDefault="000C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Career graph in Speedways:</w:t>
      </w:r>
    </w:p>
    <w:p w:rsidR="00013901" w:rsidRDefault="00013901">
      <w:pPr>
        <w:rPr>
          <w:b/>
        </w:rPr>
      </w:pPr>
    </w:p>
    <w:p w:rsidR="00013901" w:rsidRDefault="000C5C9A">
      <w:r>
        <w:t>Joined as a Assistant supervisor in June 2014 and with the promotion from Assistant supervisor – Senior Supervisor</w:t>
      </w:r>
    </w:p>
    <w:p w:rsidR="00013901" w:rsidRDefault="00013901">
      <w:pPr>
        <w:rPr>
          <w:b/>
          <w:sz w:val="28"/>
          <w:szCs w:val="28"/>
        </w:rPr>
      </w:pPr>
    </w:p>
    <w:p w:rsidR="00013901" w:rsidRDefault="000C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Skills:</w:t>
      </w:r>
    </w:p>
    <w:p w:rsidR="00013901" w:rsidRDefault="000C5C9A">
      <w:pPr>
        <w:pStyle w:val="ListParagraph"/>
        <w:widowControl w:val="0"/>
        <w:numPr>
          <w:ilvl w:val="0"/>
          <w:numId w:val="17"/>
        </w:numPr>
      </w:pPr>
      <w:r>
        <w:t>Has complete knowledge of MS word, MS Excel and MS Power point.</w:t>
      </w:r>
    </w:p>
    <w:p w:rsidR="00013901" w:rsidRDefault="00013901"/>
    <w:p w:rsidR="00013901" w:rsidRDefault="00013901">
      <w:pPr>
        <w:rPr>
          <w:b/>
          <w:sz w:val="28"/>
          <w:szCs w:val="28"/>
        </w:rPr>
      </w:pPr>
    </w:p>
    <w:p w:rsidR="00013901" w:rsidRDefault="000C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Educational Qualifications: </w:t>
      </w:r>
    </w:p>
    <w:p w:rsidR="00013901" w:rsidRDefault="000C5C9A">
      <w:pPr>
        <w:numPr>
          <w:ilvl w:val="0"/>
          <w:numId w:val="4"/>
        </w:numPr>
        <w:jc w:val="both"/>
      </w:pPr>
      <w:r>
        <w:t xml:space="preserve">B.com from Guru Nanak Dev University </w:t>
      </w:r>
    </w:p>
    <w:p w:rsidR="00013901" w:rsidRDefault="000C5C9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lastRenderedPageBreak/>
        <w:t>12</w:t>
      </w:r>
      <w:r>
        <w:rPr>
          <w:vertAlign w:val="superscript"/>
        </w:rPr>
        <w:t>th</w:t>
      </w:r>
      <w:r>
        <w:t xml:space="preserve">from </w:t>
      </w:r>
      <w:r>
        <w:rPr>
          <w:bCs/>
        </w:rPr>
        <w:t>Punjab School Education Board</w:t>
      </w:r>
    </w:p>
    <w:p w:rsidR="00013901" w:rsidRDefault="00013901">
      <w:pPr>
        <w:jc w:val="both"/>
        <w:rPr>
          <w:bCs/>
        </w:rPr>
      </w:pPr>
    </w:p>
    <w:p w:rsidR="00013901" w:rsidRDefault="000C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Hobbies:</w:t>
      </w:r>
    </w:p>
    <w:p w:rsidR="00013901" w:rsidRDefault="00013901">
      <w:pPr>
        <w:rPr>
          <w:b/>
          <w:sz w:val="28"/>
          <w:szCs w:val="28"/>
        </w:rPr>
      </w:pPr>
    </w:p>
    <w:p w:rsidR="00013901" w:rsidRDefault="000C5C9A">
      <w:pPr>
        <w:numPr>
          <w:ilvl w:val="0"/>
          <w:numId w:val="13"/>
        </w:numPr>
      </w:pPr>
      <w:r>
        <w:t>Listening Music</w:t>
      </w:r>
    </w:p>
    <w:p w:rsidR="00013901" w:rsidRDefault="000C5C9A">
      <w:pPr>
        <w:numPr>
          <w:ilvl w:val="0"/>
          <w:numId w:val="13"/>
        </w:numPr>
      </w:pPr>
      <w:r>
        <w:t>Playing &amp; Watching Cricket</w:t>
      </w:r>
    </w:p>
    <w:p w:rsidR="00013901" w:rsidRDefault="000C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013901" w:rsidRDefault="00013901">
      <w:pPr>
        <w:rPr>
          <w:b/>
          <w:sz w:val="28"/>
          <w:szCs w:val="28"/>
        </w:rPr>
      </w:pPr>
    </w:p>
    <w:p w:rsidR="00013901" w:rsidRDefault="000C5C9A">
      <w:r>
        <w:rPr>
          <w:b/>
        </w:rPr>
        <w:t xml:space="preserve">Name: </w:t>
      </w:r>
      <w:r>
        <w:t>Sunny</w:t>
      </w:r>
    </w:p>
    <w:p w:rsidR="00013901" w:rsidRDefault="00013901"/>
    <w:p w:rsidR="00013901" w:rsidRDefault="000C5C9A">
      <w:r>
        <w:rPr>
          <w:b/>
        </w:rPr>
        <w:t xml:space="preserve">Address: </w:t>
      </w:r>
      <w:r>
        <w:t xml:space="preserve">EK-45 Shiv Raj </w:t>
      </w:r>
      <w:proofErr w:type="spellStart"/>
      <w:r>
        <w:t>Garh</w:t>
      </w:r>
      <w:proofErr w:type="spellEnd"/>
      <w:r>
        <w:t xml:space="preserve"> Jalandhar City, Punjab</w:t>
      </w:r>
    </w:p>
    <w:p w:rsidR="00013901" w:rsidRDefault="00013901">
      <w:pPr>
        <w:rPr>
          <w:sz w:val="28"/>
          <w:szCs w:val="28"/>
        </w:rPr>
      </w:pPr>
    </w:p>
    <w:p w:rsidR="00013901" w:rsidRDefault="000C5C9A">
      <w:r>
        <w:rPr>
          <w:b/>
        </w:rPr>
        <w:t>Date of Birth:</w:t>
      </w:r>
      <w:r>
        <w:tab/>
        <w:t>11-08-1994</w:t>
      </w:r>
    </w:p>
    <w:p w:rsidR="00013901" w:rsidRDefault="00013901"/>
    <w:p w:rsidR="00013901" w:rsidRDefault="000C5C9A">
      <w:r>
        <w:rPr>
          <w:b/>
        </w:rPr>
        <w:t xml:space="preserve">Marital Status: </w:t>
      </w:r>
      <w:r>
        <w:t>Unmarried</w:t>
      </w:r>
    </w:p>
    <w:p w:rsidR="00013901" w:rsidRDefault="00013901"/>
    <w:p w:rsidR="00013901" w:rsidRDefault="000C5C9A">
      <w:r>
        <w:rPr>
          <w:b/>
        </w:rPr>
        <w:t xml:space="preserve">Nationality: </w:t>
      </w:r>
      <w:r>
        <w:t>Indian</w:t>
      </w:r>
    </w:p>
    <w:p w:rsidR="00013901" w:rsidRDefault="00013901">
      <w:pPr>
        <w:rPr>
          <w:b/>
        </w:rPr>
      </w:pPr>
    </w:p>
    <w:p w:rsidR="00013901" w:rsidRDefault="000C5C9A">
      <w:pPr>
        <w:ind w:left="-900" w:firstLine="900"/>
        <w:jc w:val="both"/>
        <w:rPr>
          <w:bCs/>
        </w:rPr>
      </w:pPr>
      <w:r>
        <w:rPr>
          <w:b/>
        </w:rPr>
        <w:t xml:space="preserve">Languages known: </w:t>
      </w:r>
      <w:r>
        <w:rPr>
          <w:bCs/>
        </w:rPr>
        <w:t>English, Hindi, Punjabi</w:t>
      </w:r>
    </w:p>
    <w:p w:rsidR="00013901" w:rsidRDefault="00013901">
      <w:pPr>
        <w:ind w:left="-900" w:firstLine="900"/>
        <w:jc w:val="both"/>
        <w:rPr>
          <w:bCs/>
          <w:sz w:val="28"/>
          <w:szCs w:val="28"/>
        </w:rPr>
      </w:pPr>
    </w:p>
    <w:p w:rsidR="00013901" w:rsidRDefault="00013901">
      <w:pPr>
        <w:ind w:left="-900" w:firstLine="900"/>
        <w:jc w:val="both"/>
        <w:rPr>
          <w:bCs/>
          <w:sz w:val="28"/>
          <w:szCs w:val="28"/>
        </w:rPr>
      </w:pPr>
    </w:p>
    <w:p w:rsidR="00013901" w:rsidRDefault="00013901">
      <w:pPr>
        <w:ind w:left="-900" w:firstLine="900"/>
        <w:jc w:val="both"/>
        <w:rPr>
          <w:bCs/>
          <w:sz w:val="28"/>
          <w:szCs w:val="28"/>
        </w:rPr>
      </w:pPr>
    </w:p>
    <w:p w:rsidR="00013901" w:rsidRDefault="000C5C9A">
      <w:pPr>
        <w:ind w:left="-900"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Declaration:</w:t>
      </w:r>
    </w:p>
    <w:p w:rsidR="00013901" w:rsidRDefault="00013901">
      <w:pPr>
        <w:ind w:left="-900" w:firstLine="900"/>
        <w:jc w:val="both"/>
        <w:rPr>
          <w:b/>
          <w:bCs/>
          <w:sz w:val="28"/>
          <w:szCs w:val="28"/>
        </w:rPr>
      </w:pPr>
    </w:p>
    <w:p w:rsidR="00013901" w:rsidRDefault="000C5C9A">
      <w:pPr>
        <w:jc w:val="both"/>
        <w:rPr>
          <w:bCs/>
        </w:rPr>
      </w:pPr>
      <w:r>
        <w:rPr>
          <w:bCs/>
        </w:rPr>
        <w:t>I hereby declare that the information stated above is true to the best of my knowledge and belief.</w:t>
      </w:r>
    </w:p>
    <w:p w:rsidR="00013901" w:rsidRDefault="00013901">
      <w:pPr>
        <w:jc w:val="both"/>
        <w:rPr>
          <w:bCs/>
        </w:rPr>
      </w:pPr>
    </w:p>
    <w:p w:rsidR="00013901" w:rsidRDefault="000C5C9A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013901" w:rsidSect="000139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09443A6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88608E4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79AAD00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8C0F60A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E7CC19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CB6C79A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8EE85C0"/>
    <w:lvl w:ilvl="0" w:tplc="40090001">
      <w:start w:val="1"/>
      <w:numFmt w:val="bullet"/>
      <w:lvlText w:val=""/>
      <w:lvlJc w:val="left"/>
      <w:pPr>
        <w:tabs>
          <w:tab w:val="left" w:pos="-180"/>
        </w:tabs>
        <w:ind w:left="-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540"/>
        </w:tabs>
        <w:ind w:left="5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2700"/>
        </w:tabs>
        <w:ind w:left="27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140"/>
        </w:tabs>
        <w:ind w:left="4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4860"/>
        </w:tabs>
        <w:ind w:left="48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16EAA56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B48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9503E52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9BEF70A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10EA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7" w15:restartNumberingAfterBreak="0">
    <w:nsid w:val="288D6875"/>
    <w:multiLevelType w:val="hybridMultilevel"/>
    <w:tmpl w:val="56B4C1A6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01"/>
    <w:rsid w:val="00013901"/>
    <w:rsid w:val="000C5C9A"/>
    <w:rsid w:val="002E0AF9"/>
    <w:rsid w:val="0041674B"/>
    <w:rsid w:val="005B1797"/>
    <w:rsid w:val="005D3F55"/>
    <w:rsid w:val="005F27A6"/>
    <w:rsid w:val="009C5389"/>
    <w:rsid w:val="00AC15C5"/>
    <w:rsid w:val="00AC7C74"/>
    <w:rsid w:val="00AD5AE3"/>
    <w:rsid w:val="00CD5EA2"/>
    <w:rsid w:val="00E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C981C7-C208-8C4C-ABEC-6ABFCE74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39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 for Freshers</dc:title>
  <dc:creator>Kshipra</dc:creator>
  <cp:lastModifiedBy>919041972313</cp:lastModifiedBy>
  <cp:revision>2</cp:revision>
  <dcterms:created xsi:type="dcterms:W3CDTF">2019-06-13T21:45:00Z</dcterms:created>
  <dcterms:modified xsi:type="dcterms:W3CDTF">2019-06-13T21:45:00Z</dcterms:modified>
</cp:coreProperties>
</file>