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8A0" w:rsidRDefault="008808A0" w:rsidP="008808A0">
      <w:pPr>
        <w:rPr>
          <w:rFonts w:ascii="Palatino Linotype" w:hAnsi="Palatino Linotype"/>
          <w:b/>
          <w:sz w:val="20"/>
          <w:szCs w:val="20"/>
        </w:rPr>
      </w:pPr>
      <w:r>
        <w:rPr>
          <w:rFonts w:ascii="Palatino Linotype" w:hAnsi="Palatino Linotype"/>
          <w:b/>
          <w:noProof/>
          <w:sz w:val="20"/>
          <w:szCs w:val="20"/>
          <w:lang w:val="en-IN" w:eastAsia="en-IN"/>
        </w:rPr>
        <w:drawing>
          <wp:anchor distT="0" distB="0" distL="114300" distR="114300" simplePos="0" relativeHeight="251658240" behindDoc="1" locked="0" layoutInCell="1" allowOverlap="1" wp14:anchorId="2243DB63" wp14:editId="20443298">
            <wp:simplePos x="0" y="0"/>
            <wp:positionH relativeFrom="column">
              <wp:posOffset>5829300</wp:posOffset>
            </wp:positionH>
            <wp:positionV relativeFrom="paragraph">
              <wp:posOffset>0</wp:posOffset>
            </wp:positionV>
            <wp:extent cx="1220400" cy="1278000"/>
            <wp:effectExtent l="0" t="0" r="0" b="0"/>
            <wp:wrapTight wrapText="bothSides">
              <wp:wrapPolygon edited="0">
                <wp:start x="0" y="0"/>
                <wp:lineTo x="0" y="21256"/>
                <wp:lineTo x="21251" y="21256"/>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919_14335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0400" cy="12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68C" w:rsidRPr="002163B3" w:rsidRDefault="002163B3" w:rsidP="008808A0">
      <w:pPr>
        <w:rPr>
          <w:rFonts w:ascii="Palatino Linotype" w:hAnsi="Palatino Linotype"/>
          <w:b/>
          <w:sz w:val="20"/>
          <w:szCs w:val="20"/>
        </w:rPr>
      </w:pPr>
      <w:r w:rsidRPr="002163B3">
        <w:rPr>
          <w:rFonts w:ascii="Palatino Linotype" w:hAnsi="Palatino Linotype"/>
          <w:b/>
          <w:sz w:val="20"/>
          <w:szCs w:val="20"/>
        </w:rPr>
        <w:t>Shambhu Shankar Sharma</w:t>
      </w:r>
      <w:r w:rsidR="008808A0">
        <w:rPr>
          <w:rFonts w:ascii="Palatino Linotype" w:hAnsi="Palatino Linotype"/>
          <w:b/>
          <w:sz w:val="20"/>
          <w:szCs w:val="20"/>
        </w:rPr>
        <w:t xml:space="preserve">                                                                                                                    </w:t>
      </w:r>
    </w:p>
    <w:p w:rsidR="002163B3" w:rsidRDefault="00C24DC0" w:rsidP="008808A0">
      <w:pPr>
        <w:spacing w:before="10" w:after="10"/>
        <w:rPr>
          <w:rFonts w:ascii="Palatino Linotype" w:hAnsi="Palatino Linotype"/>
          <w:sz w:val="20"/>
          <w:szCs w:val="20"/>
        </w:rPr>
      </w:pPr>
      <w:r w:rsidRPr="002163B3">
        <w:rPr>
          <w:rStyle w:val="Hyperlink"/>
          <w:rFonts w:ascii="Palatino Linotype" w:hAnsi="Palatino Linotype"/>
          <w:b/>
          <w:bCs/>
          <w:color w:val="365F91"/>
          <w:sz w:val="20"/>
          <w:szCs w:val="20"/>
          <w:u w:val="none"/>
        </w:rPr>
        <w:t xml:space="preserve">Mob: +91- </w:t>
      </w:r>
      <w:r w:rsidR="004B261C">
        <w:rPr>
          <w:rFonts w:ascii="Palatino Linotype" w:hAnsi="Palatino Linotype"/>
          <w:color w:val="000000"/>
          <w:sz w:val="20"/>
          <w:szCs w:val="20"/>
        </w:rPr>
        <w:t>7906293829</w:t>
      </w:r>
      <w:r w:rsidRPr="002163B3">
        <w:rPr>
          <w:rStyle w:val="Hyperlink"/>
          <w:rFonts w:ascii="Palatino Linotype" w:hAnsi="Palatino Linotype"/>
          <w:b/>
          <w:bCs/>
          <w:color w:val="365F91"/>
          <w:sz w:val="20"/>
          <w:szCs w:val="20"/>
          <w:u w:val="none"/>
        </w:rPr>
        <w:t>; E-Mail</w:t>
      </w:r>
      <w:r w:rsidRPr="002163B3">
        <w:rPr>
          <w:rFonts w:ascii="Palatino Linotype" w:hAnsi="Palatino Linotype" w:cs="Calibri"/>
          <w:b/>
          <w:color w:val="244061"/>
          <w:sz w:val="20"/>
          <w:szCs w:val="20"/>
        </w:rPr>
        <w:t>:</w:t>
      </w:r>
      <w:r w:rsidR="00B73709" w:rsidRPr="002163B3">
        <w:rPr>
          <w:rFonts w:ascii="Palatino Linotype" w:hAnsi="Palatino Linotype" w:cs="Calibri"/>
          <w:b/>
          <w:color w:val="244061"/>
          <w:sz w:val="20"/>
          <w:szCs w:val="20"/>
        </w:rPr>
        <w:t xml:space="preserve"> </w:t>
      </w:r>
      <w:r w:rsidR="002163B3" w:rsidRPr="002163B3">
        <w:rPr>
          <w:rFonts w:ascii="Palatino Linotype" w:hAnsi="Palatino Linotype"/>
          <w:color w:val="000000"/>
          <w:sz w:val="20"/>
          <w:szCs w:val="20"/>
          <w:u w:val="single"/>
        </w:rPr>
        <w:t>sssharmaptl@rediffmail.com</w:t>
      </w:r>
    </w:p>
    <w:p w:rsidR="002163B3" w:rsidRDefault="000B2965" w:rsidP="002163B3">
      <w:pPr>
        <w:spacing w:before="10" w:after="10"/>
        <w:rPr>
          <w:rFonts w:ascii="Palatino Linotype" w:hAnsi="Palatino Linotype"/>
          <w:color w:val="000000"/>
          <w:sz w:val="20"/>
          <w:szCs w:val="20"/>
        </w:rPr>
      </w:pPr>
      <w:r w:rsidRPr="002163B3">
        <w:rPr>
          <w:rFonts w:ascii="Palatino Linotype" w:hAnsi="Palatino Linotype"/>
          <w:sz w:val="20"/>
          <w:szCs w:val="20"/>
        </w:rPr>
        <w:t xml:space="preserve">Present Address: </w:t>
      </w:r>
      <w:r w:rsidR="002163B3" w:rsidRPr="002163B3">
        <w:rPr>
          <w:rFonts w:ascii="Palatino Linotype" w:hAnsi="Palatino Linotype"/>
          <w:color w:val="000000"/>
          <w:sz w:val="20"/>
          <w:szCs w:val="20"/>
        </w:rPr>
        <w:t>House no.264</w:t>
      </w:r>
      <w:r w:rsidR="002163B3">
        <w:rPr>
          <w:rFonts w:ascii="Palatino Linotype" w:hAnsi="Palatino Linotype"/>
          <w:color w:val="000000"/>
          <w:sz w:val="20"/>
          <w:szCs w:val="20"/>
        </w:rPr>
        <w:t xml:space="preserve"> (Royal Residency</w:t>
      </w:r>
      <w:r w:rsidR="002163B3" w:rsidRPr="002163B3">
        <w:rPr>
          <w:rFonts w:ascii="Palatino Linotype" w:hAnsi="Palatino Linotype"/>
          <w:color w:val="000000"/>
          <w:sz w:val="20"/>
          <w:szCs w:val="20"/>
        </w:rPr>
        <w:t>)</w:t>
      </w:r>
      <w:r w:rsidRPr="002163B3">
        <w:rPr>
          <w:rFonts w:ascii="Palatino Linotype" w:hAnsi="Palatino Linotype"/>
          <w:sz w:val="20"/>
          <w:szCs w:val="20"/>
        </w:rPr>
        <w:t xml:space="preserve">, </w:t>
      </w:r>
      <w:r w:rsidR="002163B3" w:rsidRPr="002163B3">
        <w:rPr>
          <w:rFonts w:ascii="Palatino Linotype" w:hAnsi="Palatino Linotype"/>
          <w:color w:val="000000"/>
          <w:sz w:val="20"/>
          <w:szCs w:val="20"/>
        </w:rPr>
        <w:t>Bhigwada, Rudrapur</w:t>
      </w:r>
      <w:r w:rsidR="002163B3">
        <w:rPr>
          <w:rFonts w:ascii="Palatino Linotype" w:hAnsi="Palatino Linotype"/>
          <w:color w:val="000000"/>
          <w:sz w:val="20"/>
          <w:szCs w:val="20"/>
        </w:rPr>
        <w:t>, U.S. Nagar, Uttarakhand</w:t>
      </w:r>
    </w:p>
    <w:p w:rsidR="008808A0" w:rsidRDefault="008808A0" w:rsidP="002163B3">
      <w:pPr>
        <w:spacing w:before="10" w:after="10"/>
        <w:rPr>
          <w:rFonts w:ascii="Palatino Linotype" w:hAnsi="Palatino Linotype"/>
          <w:color w:val="000000"/>
          <w:sz w:val="20"/>
          <w:szCs w:val="20"/>
        </w:rPr>
      </w:pPr>
    </w:p>
    <w:p w:rsidR="008808A0" w:rsidRDefault="008808A0" w:rsidP="002163B3">
      <w:pPr>
        <w:rPr>
          <w:rFonts w:ascii="Palatino Linotype" w:hAnsi="Palatino Linotype"/>
          <w:color w:val="000000"/>
          <w:sz w:val="20"/>
          <w:szCs w:val="20"/>
        </w:rPr>
      </w:pPr>
    </w:p>
    <w:p w:rsidR="007A702B" w:rsidRPr="007A2724" w:rsidRDefault="00CC4CB6" w:rsidP="002163B3">
      <w:pPr>
        <w:rPr>
          <w:rFonts w:ascii="Palatino Linotype" w:hAnsi="Palatino Linotype"/>
          <w:b/>
          <w:bCs/>
          <w:color w:val="215868"/>
          <w:sz w:val="20"/>
          <w:szCs w:val="20"/>
        </w:rPr>
      </w:pPr>
      <w:r>
        <w:rPr>
          <w:rFonts w:ascii="Palatino Linotype" w:hAnsi="Palatino Linotype" w:cs="Lucida Sans Unicode"/>
          <w:noProof/>
          <w:sz w:val="20"/>
          <w:szCs w:val="20"/>
        </w:rPr>
        <w:pict>
          <v:shape id="_x0000_i1027" type="#_x0000_t75" style="width:9in;height:10pt;mso-position-horizontal-relative:page;mso-position-vertical-relative:page" o:hrpct="0" o:hr="t">
            <v:imagedata r:id="rId8" o:title="BD15155_"/>
          </v:shape>
        </w:pict>
      </w:r>
    </w:p>
    <w:p w:rsidR="0056365D" w:rsidRPr="007A2724" w:rsidRDefault="003C7952" w:rsidP="0085219B">
      <w:pPr>
        <w:autoSpaceDE w:val="0"/>
        <w:autoSpaceDN w:val="0"/>
        <w:adjustRightInd w:val="0"/>
        <w:jc w:val="center"/>
        <w:rPr>
          <w:rFonts w:ascii="Palatino Linotype" w:hAnsi="Palatino Linotype" w:cs="Lucida Sans Unicode"/>
          <w:sz w:val="20"/>
          <w:szCs w:val="20"/>
        </w:rPr>
      </w:pPr>
      <w:r w:rsidRPr="007A2724">
        <w:rPr>
          <w:rFonts w:ascii="Palatino Linotype" w:eastAsia="Calibri" w:hAnsi="Palatino Linotype"/>
          <w:b/>
          <w:sz w:val="20"/>
          <w:szCs w:val="20"/>
          <w:highlight w:val="lightGray"/>
          <w:lang w:val="en-IN" w:eastAsia="en-IN"/>
        </w:rPr>
        <w:t>CAREER OBJECTIVE</w:t>
      </w:r>
    </w:p>
    <w:p w:rsidR="002163B3" w:rsidRPr="002163B3" w:rsidRDefault="002163B3" w:rsidP="002163B3">
      <w:pPr>
        <w:rPr>
          <w:rFonts w:ascii="Palatino Linotype" w:hAnsi="Palatino Linotype"/>
          <w:color w:val="000000"/>
          <w:sz w:val="20"/>
          <w:szCs w:val="20"/>
        </w:rPr>
      </w:pPr>
      <w:r w:rsidRPr="002163B3">
        <w:rPr>
          <w:rFonts w:ascii="Palatino Linotype" w:hAnsi="Palatino Linotype"/>
          <w:color w:val="000000"/>
          <w:sz w:val="20"/>
          <w:szCs w:val="20"/>
        </w:rPr>
        <w:t>To work efficiently and effectively as well as grow with prestigious organization so as to achieve self-realization and accomplishment of organizational and personal goals.</w:t>
      </w:r>
    </w:p>
    <w:p w:rsidR="006D25BF" w:rsidRPr="007A2724" w:rsidRDefault="00CC4CB6" w:rsidP="0085219B">
      <w:pPr>
        <w:autoSpaceDE w:val="0"/>
        <w:autoSpaceDN w:val="0"/>
        <w:adjustRightInd w:val="0"/>
        <w:jc w:val="center"/>
        <w:rPr>
          <w:rFonts w:ascii="Palatino Linotype" w:hAnsi="Palatino Linotype" w:cs="TT188t00"/>
          <w:sz w:val="20"/>
          <w:szCs w:val="20"/>
        </w:rPr>
      </w:pPr>
      <w:r>
        <w:rPr>
          <w:rFonts w:ascii="Palatino Linotype" w:hAnsi="Palatino Linotype" w:cs="Lucida Sans Unicode"/>
          <w:noProof/>
          <w:sz w:val="20"/>
          <w:szCs w:val="20"/>
        </w:rPr>
        <w:pict>
          <v:shape id="_x0000_i1028" type="#_x0000_t75" style="width:9in;height:10pt;mso-position-horizontal-relative:page;mso-position-vertical-relative:page" o:hrpct="0" o:hr="t">
            <v:imagedata r:id="rId8" o:title="BD15155_"/>
          </v:shape>
        </w:pict>
      </w:r>
      <w:r w:rsidR="002163B3">
        <w:rPr>
          <w:rFonts w:ascii="Palatino Linotype" w:eastAsia="Calibri" w:hAnsi="Palatino Linotype"/>
          <w:b/>
          <w:sz w:val="20"/>
          <w:szCs w:val="20"/>
          <w:highlight w:val="lightGray"/>
          <w:lang w:val="en-IN" w:eastAsia="en-IN"/>
        </w:rPr>
        <w:t>SUMMARY OF SKILLS</w:t>
      </w:r>
    </w:p>
    <w:p w:rsidR="004C2960" w:rsidRPr="002163B3" w:rsidRDefault="008A7E9F" w:rsidP="00E028B3">
      <w:pPr>
        <w:numPr>
          <w:ilvl w:val="0"/>
          <w:numId w:val="5"/>
        </w:numPr>
        <w:tabs>
          <w:tab w:val="left" w:pos="1935"/>
          <w:tab w:val="center" w:pos="3952"/>
        </w:tabs>
        <w:spacing w:before="10" w:after="10"/>
        <w:jc w:val="both"/>
        <w:rPr>
          <w:rFonts w:ascii="Palatino Linotype" w:hAnsi="Palatino Linotype" w:cs="Calibri"/>
          <w:spacing w:val="4"/>
          <w:sz w:val="20"/>
          <w:szCs w:val="20"/>
          <w:lang w:val="en-GB"/>
        </w:rPr>
      </w:pPr>
      <w:r w:rsidRPr="007A2724">
        <w:rPr>
          <w:rFonts w:ascii="Palatino Linotype" w:hAnsi="Palatino Linotype" w:cs="Calibri"/>
          <w:sz w:val="20"/>
          <w:szCs w:val="20"/>
        </w:rPr>
        <w:t xml:space="preserve">A </w:t>
      </w:r>
      <w:r w:rsidR="002163B3">
        <w:rPr>
          <w:rFonts w:ascii="Palatino Linotype" w:hAnsi="Palatino Linotype"/>
          <w:sz w:val="20"/>
          <w:szCs w:val="20"/>
        </w:rPr>
        <w:t>technically astute</w:t>
      </w:r>
      <w:r w:rsidR="008C63C8">
        <w:rPr>
          <w:rFonts w:ascii="Palatino Linotype" w:hAnsi="Palatino Linotype"/>
          <w:sz w:val="20"/>
          <w:szCs w:val="20"/>
        </w:rPr>
        <w:t xml:space="preserve"> </w:t>
      </w:r>
      <w:r w:rsidRPr="007A2724">
        <w:rPr>
          <w:rFonts w:ascii="Palatino Linotype" w:hAnsi="Palatino Linotype" w:cs="Calibri"/>
          <w:sz w:val="20"/>
          <w:szCs w:val="20"/>
        </w:rPr>
        <w:t xml:space="preserve">professional </w:t>
      </w:r>
      <w:r w:rsidR="00452B7B" w:rsidRPr="007A2724">
        <w:rPr>
          <w:rFonts w:ascii="Palatino Linotype" w:hAnsi="Palatino Linotype" w:cs="Calibri"/>
          <w:sz w:val="20"/>
          <w:szCs w:val="20"/>
        </w:rPr>
        <w:t>with</w:t>
      </w:r>
      <w:r w:rsidR="001A6C79">
        <w:rPr>
          <w:rFonts w:ascii="Palatino Linotype" w:hAnsi="Palatino Linotype" w:cs="Calibri"/>
          <w:sz w:val="20"/>
          <w:szCs w:val="20"/>
        </w:rPr>
        <w:t xml:space="preserve"> </w:t>
      </w:r>
      <w:r w:rsidR="00FE77DC">
        <w:rPr>
          <w:rFonts w:ascii="Palatino Linotype" w:hAnsi="Palatino Linotype" w:cs="Calibri"/>
          <w:b/>
          <w:sz w:val="20"/>
          <w:szCs w:val="20"/>
        </w:rPr>
        <w:t>26</w:t>
      </w:r>
      <w:r w:rsidR="00771054">
        <w:rPr>
          <w:rFonts w:ascii="Palatino Linotype" w:hAnsi="Palatino Linotype" w:cs="Calibri"/>
          <w:b/>
          <w:sz w:val="20"/>
          <w:szCs w:val="20"/>
        </w:rPr>
        <w:t>+</w:t>
      </w:r>
      <w:r w:rsidR="00695C6A">
        <w:rPr>
          <w:rFonts w:ascii="Palatino Linotype" w:hAnsi="Palatino Linotype" w:cs="Calibri"/>
          <w:b/>
          <w:sz w:val="20"/>
          <w:szCs w:val="20"/>
        </w:rPr>
        <w:t>years</w:t>
      </w:r>
      <w:r w:rsidR="00695C6A" w:rsidRPr="007A2724">
        <w:rPr>
          <w:rFonts w:ascii="Palatino Linotype" w:hAnsi="Palatino Linotype" w:cs="Calibri"/>
          <w:sz w:val="20"/>
          <w:szCs w:val="20"/>
        </w:rPr>
        <w:t>’ experience</w:t>
      </w:r>
      <w:r w:rsidRPr="007A2724">
        <w:rPr>
          <w:rFonts w:ascii="Palatino Linotype" w:hAnsi="Palatino Linotype" w:cs="Calibri"/>
          <w:sz w:val="20"/>
          <w:szCs w:val="20"/>
        </w:rPr>
        <w:t xml:space="preserve"> in</w:t>
      </w:r>
      <w:r w:rsidR="008C63C8">
        <w:rPr>
          <w:rFonts w:ascii="Palatino Linotype" w:hAnsi="Palatino Linotype" w:cs="Calibri"/>
          <w:sz w:val="20"/>
          <w:szCs w:val="20"/>
        </w:rPr>
        <w:t xml:space="preserve"> </w:t>
      </w:r>
      <w:r w:rsidR="002163B3">
        <w:rPr>
          <w:rFonts w:ascii="Palatino Linotype" w:hAnsi="Palatino Linotype" w:cs="Calibri"/>
          <w:b/>
          <w:sz w:val="20"/>
          <w:szCs w:val="20"/>
        </w:rPr>
        <w:t>Maintenance</w:t>
      </w:r>
      <w:r w:rsidR="00BB5D4F">
        <w:rPr>
          <w:rFonts w:ascii="Palatino Linotype" w:hAnsi="Palatino Linotype" w:cs="Calibri"/>
          <w:b/>
          <w:sz w:val="20"/>
          <w:szCs w:val="20"/>
        </w:rPr>
        <w:t xml:space="preserve"> and operations</w:t>
      </w:r>
      <w:r w:rsidR="00AE0AF3">
        <w:rPr>
          <w:rFonts w:ascii="Palatino Linotype" w:hAnsi="Palatino Linotype" w:cs="Calibri"/>
          <w:b/>
          <w:sz w:val="20"/>
          <w:szCs w:val="20"/>
        </w:rPr>
        <w:t xml:space="preserve"> </w:t>
      </w:r>
      <w:r w:rsidRPr="007A2724">
        <w:rPr>
          <w:rFonts w:ascii="Palatino Linotype" w:hAnsi="Palatino Linotype" w:cs="Calibri"/>
          <w:sz w:val="20"/>
          <w:szCs w:val="20"/>
        </w:rPr>
        <w:t xml:space="preserve">with an </w:t>
      </w:r>
      <w:r w:rsidR="00C25581">
        <w:rPr>
          <w:rFonts w:ascii="Palatino Linotype" w:hAnsi="Palatino Linotype" w:cs="Calibri"/>
          <w:sz w:val="20"/>
          <w:szCs w:val="20"/>
        </w:rPr>
        <w:t xml:space="preserve">organization of repute </w:t>
      </w:r>
      <w:r w:rsidR="00A73689">
        <w:rPr>
          <w:rFonts w:ascii="Palatino Linotype" w:hAnsi="Palatino Linotype" w:cs="Calibri"/>
          <w:sz w:val="20"/>
          <w:szCs w:val="20"/>
        </w:rPr>
        <w:t>in</w:t>
      </w:r>
      <w:r w:rsidR="009043B6">
        <w:rPr>
          <w:rFonts w:ascii="Palatino Linotype" w:hAnsi="Palatino Linotype" w:cs="Calibri"/>
          <w:sz w:val="20"/>
          <w:szCs w:val="20"/>
        </w:rPr>
        <w:t xml:space="preserve"> </w:t>
      </w:r>
      <w:r w:rsidR="009B3041" w:rsidRPr="009B3041">
        <w:rPr>
          <w:rFonts w:ascii="Palatino Linotype" w:hAnsi="Palatino Linotype" w:cs="Calibri"/>
          <w:b/>
          <w:sz w:val="20"/>
          <w:szCs w:val="20"/>
        </w:rPr>
        <w:t>Auto/</w:t>
      </w:r>
      <w:r w:rsidR="00366812" w:rsidRPr="009B3041">
        <w:rPr>
          <w:rFonts w:ascii="Palatino Linotype" w:hAnsi="Palatino Linotype" w:cs="Calibri"/>
          <w:b/>
          <w:sz w:val="20"/>
          <w:szCs w:val="20"/>
        </w:rPr>
        <w:t>Auto</w:t>
      </w:r>
      <w:r w:rsidR="00366812" w:rsidRPr="009B3041">
        <w:rPr>
          <w:rFonts w:ascii="Palatino Linotype" w:hAnsi="Palatino Linotype" w:cs="Calibri"/>
          <w:sz w:val="20"/>
          <w:szCs w:val="20"/>
        </w:rPr>
        <w:t xml:space="preserve"> </w:t>
      </w:r>
      <w:r w:rsidR="00366812">
        <w:rPr>
          <w:rFonts w:ascii="Palatino Linotype" w:hAnsi="Palatino Linotype" w:cs="Calibri"/>
          <w:b/>
          <w:sz w:val="20"/>
          <w:szCs w:val="20"/>
        </w:rPr>
        <w:t>Ancillary,</w:t>
      </w:r>
      <w:r w:rsidR="002163B3">
        <w:rPr>
          <w:rFonts w:ascii="Palatino Linotype" w:hAnsi="Palatino Linotype" w:cs="Calibri"/>
          <w:b/>
          <w:sz w:val="20"/>
          <w:szCs w:val="20"/>
        </w:rPr>
        <w:t xml:space="preserve"> etc.</w:t>
      </w:r>
    </w:p>
    <w:p w:rsidR="003413B0" w:rsidRPr="00BA4672" w:rsidRDefault="002163B3" w:rsidP="002B337A">
      <w:pPr>
        <w:numPr>
          <w:ilvl w:val="0"/>
          <w:numId w:val="5"/>
        </w:numPr>
        <w:tabs>
          <w:tab w:val="left" w:pos="1935"/>
          <w:tab w:val="center" w:pos="3952"/>
        </w:tabs>
        <w:spacing w:before="10" w:after="10"/>
        <w:jc w:val="both"/>
        <w:rPr>
          <w:rFonts w:ascii="Palatino Linotype" w:hAnsi="Palatino Linotype" w:cs="Calibri"/>
          <w:spacing w:val="4"/>
          <w:sz w:val="20"/>
          <w:szCs w:val="20"/>
          <w:lang w:val="en-GB"/>
        </w:rPr>
      </w:pPr>
      <w:r>
        <w:rPr>
          <w:rFonts w:ascii="Palatino Linotype" w:hAnsi="Palatino Linotype" w:cs="Calibri"/>
          <w:sz w:val="20"/>
          <w:szCs w:val="20"/>
        </w:rPr>
        <w:t>Currently working with TVS Srichakra Ltd as a Maintenance Manager-Mechanical; Pantnagar, U.K.</w:t>
      </w:r>
    </w:p>
    <w:p w:rsidR="00BA4672" w:rsidRPr="00BA4672" w:rsidRDefault="00BA4672" w:rsidP="002B337A">
      <w:pPr>
        <w:numPr>
          <w:ilvl w:val="0"/>
          <w:numId w:val="5"/>
        </w:numPr>
        <w:tabs>
          <w:tab w:val="left" w:pos="1935"/>
          <w:tab w:val="center" w:pos="3952"/>
        </w:tabs>
        <w:spacing w:before="10" w:after="10"/>
        <w:jc w:val="both"/>
        <w:rPr>
          <w:rFonts w:ascii="Palatino Linotype" w:hAnsi="Palatino Linotype" w:cs="Calibri"/>
          <w:spacing w:val="4"/>
          <w:sz w:val="20"/>
          <w:szCs w:val="20"/>
          <w:lang w:val="en-GB"/>
        </w:rPr>
      </w:pPr>
      <w:r>
        <w:rPr>
          <w:rFonts w:ascii="Palatino Linotype" w:hAnsi="Palatino Linotype" w:cs="Calibri"/>
          <w:sz w:val="20"/>
          <w:szCs w:val="20"/>
        </w:rPr>
        <w:t>Understanding of handling plant engineering and process Improvements for various types of machinery/equipment’s to increase the productivity.</w:t>
      </w:r>
    </w:p>
    <w:p w:rsidR="00BA4672" w:rsidRPr="002B337A" w:rsidRDefault="00BA4672" w:rsidP="002B337A">
      <w:pPr>
        <w:numPr>
          <w:ilvl w:val="0"/>
          <w:numId w:val="5"/>
        </w:numPr>
        <w:tabs>
          <w:tab w:val="left" w:pos="1935"/>
          <w:tab w:val="center" w:pos="3952"/>
        </w:tabs>
        <w:spacing w:before="10" w:after="10"/>
        <w:jc w:val="both"/>
        <w:rPr>
          <w:rFonts w:ascii="Palatino Linotype" w:hAnsi="Palatino Linotype" w:cs="Calibri"/>
          <w:spacing w:val="4"/>
          <w:sz w:val="20"/>
          <w:szCs w:val="20"/>
          <w:lang w:val="en-GB"/>
        </w:rPr>
      </w:pPr>
      <w:r>
        <w:rPr>
          <w:rFonts w:ascii="Palatino Linotype" w:hAnsi="Palatino Linotype" w:cs="Calibri"/>
          <w:sz w:val="20"/>
          <w:szCs w:val="20"/>
        </w:rPr>
        <w:t>A good team player with ability to handle engineering team at plant.</w:t>
      </w:r>
    </w:p>
    <w:p w:rsidR="00DD7CDD" w:rsidRPr="00DD7CDD" w:rsidRDefault="00CC4CB6" w:rsidP="00DD7CDD">
      <w:pPr>
        <w:jc w:val="center"/>
        <w:rPr>
          <w:rFonts w:ascii="Palatino Linotype" w:hAnsi="Palatino Linotype" w:cs="Lucida Sans Unicode"/>
          <w:sz w:val="20"/>
          <w:szCs w:val="20"/>
        </w:rPr>
      </w:pPr>
      <w:r>
        <w:rPr>
          <w:rFonts w:ascii="Palatino Linotype" w:hAnsi="Palatino Linotype" w:cs="Lucida Sans Unicode"/>
          <w:noProof/>
          <w:sz w:val="20"/>
          <w:szCs w:val="20"/>
        </w:rPr>
        <w:pict>
          <v:shape id="_x0000_i1029" type="#_x0000_t75" style="width:9in;height:10pt;mso-position-horizontal-relative:page;mso-position-vertical-relative:page" o:hrpct="0" o:hr="t">
            <v:imagedata r:id="rId8" o:title="BD15155_"/>
          </v:shape>
        </w:pict>
      </w:r>
    </w:p>
    <w:p w:rsidR="0072748E" w:rsidRPr="0072748E" w:rsidRDefault="007A2065" w:rsidP="000C121F">
      <w:pPr>
        <w:jc w:val="center"/>
        <w:rPr>
          <w:rFonts w:ascii="Palatino Linotype" w:hAnsi="Palatino Linotype"/>
          <w:b/>
          <w:sz w:val="20"/>
          <w:szCs w:val="20"/>
        </w:rPr>
      </w:pPr>
      <w:r w:rsidRPr="007A2065">
        <w:rPr>
          <w:rFonts w:ascii="Palatino Linotype" w:hAnsi="Palatino Linotype"/>
          <w:b/>
          <w:sz w:val="20"/>
          <w:szCs w:val="20"/>
          <w:highlight w:val="lightGray"/>
        </w:rPr>
        <w:t>PROFESSIONAL EXPERIENCE</w:t>
      </w:r>
    </w:p>
    <w:p w:rsidR="00E743E7" w:rsidRDefault="0072748E" w:rsidP="002A3209">
      <w:pPr>
        <w:spacing w:before="10" w:after="10"/>
        <w:jc w:val="both"/>
        <w:rPr>
          <w:rFonts w:ascii="Palatino Linotype" w:hAnsi="Palatino Linotype" w:cs="Calibri"/>
          <w:b/>
          <w:sz w:val="20"/>
          <w:szCs w:val="20"/>
        </w:rPr>
      </w:pPr>
      <w:r>
        <w:rPr>
          <w:rFonts w:ascii="Palatino Linotype" w:hAnsi="Palatino Linotype" w:cs="Calibri"/>
          <w:b/>
          <w:sz w:val="20"/>
          <w:szCs w:val="20"/>
        </w:rPr>
        <w:t>Current CTC: 18 LPA</w:t>
      </w:r>
    </w:p>
    <w:p w:rsidR="0072748E" w:rsidRDefault="0086478A" w:rsidP="002A3209">
      <w:pPr>
        <w:spacing w:before="10" w:after="10"/>
        <w:jc w:val="both"/>
        <w:rPr>
          <w:rFonts w:ascii="Palatino Linotype" w:hAnsi="Palatino Linotype" w:cs="Calibri"/>
          <w:b/>
          <w:sz w:val="20"/>
          <w:szCs w:val="20"/>
        </w:rPr>
      </w:pPr>
      <w:r>
        <w:rPr>
          <w:rFonts w:ascii="Palatino Linotype" w:hAnsi="Palatino Linotype" w:cs="Calibri"/>
          <w:b/>
          <w:sz w:val="20"/>
          <w:szCs w:val="20"/>
        </w:rPr>
        <w:t>Expected CTC: 25 to 27</w:t>
      </w:r>
      <w:r w:rsidR="0072748E">
        <w:rPr>
          <w:rFonts w:ascii="Palatino Linotype" w:hAnsi="Palatino Linotype" w:cs="Calibri"/>
          <w:b/>
          <w:sz w:val="20"/>
          <w:szCs w:val="20"/>
        </w:rPr>
        <w:t xml:space="preserve"> LPA</w:t>
      </w:r>
    </w:p>
    <w:p w:rsidR="0072748E" w:rsidRDefault="0072748E" w:rsidP="002A3209">
      <w:pPr>
        <w:spacing w:before="10" w:after="10"/>
        <w:jc w:val="both"/>
        <w:rPr>
          <w:rFonts w:ascii="Palatino Linotype" w:hAnsi="Palatino Linotype" w:cs="Calibri"/>
          <w:b/>
          <w:sz w:val="20"/>
          <w:szCs w:val="20"/>
        </w:rPr>
      </w:pPr>
      <w:r>
        <w:rPr>
          <w:rFonts w:ascii="Palatino Linotype" w:hAnsi="Palatino Linotype" w:cs="Calibri"/>
          <w:b/>
          <w:sz w:val="20"/>
          <w:szCs w:val="20"/>
        </w:rPr>
        <w:t>Notice Period: 3 Months/Negotiable</w:t>
      </w:r>
    </w:p>
    <w:p w:rsidR="0072748E" w:rsidRDefault="0072748E" w:rsidP="002A3209">
      <w:pPr>
        <w:spacing w:before="10" w:after="10"/>
        <w:jc w:val="both"/>
        <w:rPr>
          <w:rFonts w:ascii="Palatino Linotype" w:hAnsi="Palatino Linotype" w:cs="Calibri"/>
          <w:b/>
          <w:sz w:val="20"/>
          <w:szCs w:val="20"/>
        </w:rPr>
      </w:pPr>
      <w:r>
        <w:rPr>
          <w:rFonts w:ascii="Palatino Linotype" w:hAnsi="Palatino Linotype" w:cs="Calibri"/>
          <w:b/>
          <w:sz w:val="20"/>
          <w:szCs w:val="20"/>
        </w:rPr>
        <w:t>Preferred Job Location: Anywhere in India</w:t>
      </w:r>
    </w:p>
    <w:p w:rsidR="000C121F" w:rsidRDefault="000C121F" w:rsidP="002A3209">
      <w:pPr>
        <w:spacing w:before="10" w:after="10"/>
        <w:jc w:val="both"/>
        <w:rPr>
          <w:rFonts w:ascii="Palatino Linotype" w:hAnsi="Palatino Linotype" w:cs="Calibri"/>
          <w:b/>
          <w:sz w:val="20"/>
          <w:szCs w:val="20"/>
        </w:rPr>
      </w:pPr>
    </w:p>
    <w:p w:rsidR="000402E4" w:rsidRPr="007A2724" w:rsidRDefault="00F50F59" w:rsidP="002A3209">
      <w:pPr>
        <w:spacing w:before="10" w:after="10"/>
        <w:jc w:val="both"/>
        <w:rPr>
          <w:rFonts w:ascii="Palatino Linotype" w:hAnsi="Palatino Linotype" w:cs="Calibri"/>
          <w:b/>
          <w:sz w:val="20"/>
          <w:szCs w:val="20"/>
        </w:rPr>
      </w:pPr>
      <w:r w:rsidRPr="007A2724">
        <w:rPr>
          <w:rFonts w:ascii="Palatino Linotype" w:hAnsi="Palatino Linotype" w:cs="Calibri"/>
          <w:b/>
          <w:sz w:val="20"/>
          <w:szCs w:val="20"/>
        </w:rPr>
        <w:t>TVS SRICHAKRA</w:t>
      </w:r>
      <w:r w:rsidR="00C81D18">
        <w:rPr>
          <w:rFonts w:ascii="Palatino Linotype" w:hAnsi="Palatino Linotype" w:cs="Calibri"/>
          <w:b/>
          <w:sz w:val="20"/>
          <w:szCs w:val="20"/>
        </w:rPr>
        <w:t>LTD</w:t>
      </w:r>
      <w:r w:rsidR="00D63FCA">
        <w:rPr>
          <w:rFonts w:ascii="Palatino Linotype" w:hAnsi="Palatino Linotype" w:cs="Calibri"/>
          <w:b/>
          <w:sz w:val="20"/>
          <w:szCs w:val="20"/>
        </w:rPr>
        <w:t>.</w:t>
      </w:r>
      <w:r w:rsidR="00E130BA">
        <w:rPr>
          <w:rFonts w:ascii="Palatino Linotype" w:hAnsi="Palatino Linotype" w:cs="Calibri"/>
          <w:b/>
          <w:sz w:val="20"/>
          <w:szCs w:val="20"/>
        </w:rPr>
        <w:t>; Pantnagar</w:t>
      </w:r>
      <w:r w:rsidR="00D63FCA">
        <w:rPr>
          <w:rFonts w:ascii="Palatino Linotype" w:hAnsi="Palatino Linotype" w:cs="Calibri"/>
          <w:b/>
          <w:sz w:val="20"/>
          <w:szCs w:val="20"/>
        </w:rPr>
        <w:t xml:space="preserve"> </w:t>
      </w:r>
      <w:r w:rsidR="00085A19">
        <w:rPr>
          <w:rFonts w:ascii="Palatino Linotype" w:hAnsi="Palatino Linotype" w:cs="Calibri"/>
          <w:b/>
          <w:sz w:val="20"/>
          <w:szCs w:val="20"/>
        </w:rPr>
        <w:t xml:space="preserve">                                                                                                               </w:t>
      </w:r>
      <w:r w:rsidR="00E130BA">
        <w:rPr>
          <w:rFonts w:ascii="Palatino Linotype" w:hAnsi="Palatino Linotype" w:cs="Calibri"/>
          <w:b/>
          <w:sz w:val="20"/>
          <w:szCs w:val="20"/>
        </w:rPr>
        <w:t xml:space="preserve">            </w:t>
      </w:r>
      <w:r w:rsidR="00312338">
        <w:rPr>
          <w:rFonts w:ascii="Palatino Linotype" w:hAnsi="Palatino Linotype" w:cs="Calibri"/>
          <w:b/>
          <w:sz w:val="20"/>
          <w:szCs w:val="20"/>
        </w:rPr>
        <w:t>S</w:t>
      </w:r>
      <w:r w:rsidR="007939D9">
        <w:rPr>
          <w:rFonts w:ascii="Palatino Linotype" w:hAnsi="Palatino Linotype" w:cs="Calibri"/>
          <w:b/>
          <w:sz w:val="20"/>
          <w:szCs w:val="20"/>
        </w:rPr>
        <w:t>ince</w:t>
      </w:r>
      <w:r w:rsidR="00085A19">
        <w:rPr>
          <w:rFonts w:ascii="Palatino Linotype" w:hAnsi="Palatino Linotype" w:cs="Calibri"/>
          <w:b/>
          <w:sz w:val="20"/>
          <w:szCs w:val="20"/>
        </w:rPr>
        <w:t xml:space="preserve"> </w:t>
      </w:r>
      <w:r w:rsidR="001044B3">
        <w:rPr>
          <w:rFonts w:ascii="Palatino Linotype" w:hAnsi="Palatino Linotype" w:cs="Calibri"/>
          <w:b/>
          <w:sz w:val="20"/>
          <w:szCs w:val="20"/>
        </w:rPr>
        <w:t>Mar’ 2013</w:t>
      </w:r>
    </w:p>
    <w:p w:rsidR="001044B3" w:rsidRDefault="001044B3" w:rsidP="004415B6">
      <w:pPr>
        <w:tabs>
          <w:tab w:val="left" w:pos="3450"/>
        </w:tabs>
        <w:spacing w:before="10" w:after="10"/>
        <w:rPr>
          <w:rFonts w:ascii="Palatino Linotype" w:hAnsi="Palatino Linotype" w:cs="Calibri"/>
          <w:b/>
          <w:sz w:val="20"/>
          <w:szCs w:val="20"/>
        </w:rPr>
      </w:pPr>
      <w:r>
        <w:rPr>
          <w:rFonts w:ascii="Palatino Linotype" w:hAnsi="Palatino Linotype" w:cs="Calibri"/>
          <w:b/>
          <w:sz w:val="20"/>
          <w:szCs w:val="20"/>
        </w:rPr>
        <w:t xml:space="preserve">Maintenance </w:t>
      </w:r>
      <w:r w:rsidR="007634FC" w:rsidRPr="007A2724">
        <w:rPr>
          <w:rFonts w:ascii="Palatino Linotype" w:hAnsi="Palatino Linotype" w:cs="Calibri"/>
          <w:b/>
          <w:sz w:val="20"/>
          <w:szCs w:val="20"/>
        </w:rPr>
        <w:t>Manager</w:t>
      </w:r>
      <w:r>
        <w:rPr>
          <w:rFonts w:ascii="Palatino Linotype" w:hAnsi="Palatino Linotype" w:cs="Calibri"/>
          <w:b/>
          <w:sz w:val="20"/>
          <w:szCs w:val="20"/>
        </w:rPr>
        <w:t>-Mechanical</w:t>
      </w:r>
    </w:p>
    <w:p w:rsidR="0045135C" w:rsidRPr="0045135C" w:rsidRDefault="0045135C" w:rsidP="004415B6">
      <w:pPr>
        <w:tabs>
          <w:tab w:val="left" w:pos="3450"/>
        </w:tabs>
        <w:spacing w:before="10" w:after="10"/>
        <w:rPr>
          <w:rFonts w:ascii="Palatino Linotype" w:hAnsi="Palatino Linotype" w:cs="Calibri"/>
          <w:b/>
          <w:sz w:val="20"/>
          <w:szCs w:val="20"/>
        </w:rPr>
      </w:pPr>
    </w:p>
    <w:p w:rsidR="004415B6" w:rsidRPr="007A2724" w:rsidRDefault="004415B6" w:rsidP="004415B6">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4415B6" w:rsidRPr="008C6495" w:rsidRDefault="002F0688" w:rsidP="008C6495">
      <w:pPr>
        <w:jc w:val="both"/>
        <w:rPr>
          <w:rFonts w:ascii="Palatino Linotype" w:hAnsi="Palatino Linotype" w:cs="Arial"/>
          <w:color w:val="1E1F20"/>
          <w:sz w:val="20"/>
          <w:szCs w:val="20"/>
        </w:rPr>
      </w:pPr>
      <w:r>
        <w:rPr>
          <w:rFonts w:ascii="Palatino Linotype" w:hAnsi="Palatino Linotype"/>
          <w:b/>
          <w:sz w:val="20"/>
          <w:szCs w:val="20"/>
        </w:rPr>
        <w:t>TVS Srichakra</w:t>
      </w:r>
      <w:r w:rsidR="007E69C9">
        <w:rPr>
          <w:rFonts w:ascii="Palatino Linotype" w:hAnsi="Palatino Linotype"/>
          <w:b/>
          <w:sz w:val="20"/>
          <w:szCs w:val="20"/>
        </w:rPr>
        <w:t xml:space="preserve"> </w:t>
      </w:r>
      <w:r w:rsidR="004415B6" w:rsidRPr="007A2724">
        <w:rPr>
          <w:rFonts w:ascii="Palatino Linotype" w:hAnsi="Palatino Linotype" w:cs="Arial"/>
          <w:color w:val="1E1F20"/>
          <w:sz w:val="20"/>
          <w:szCs w:val="20"/>
        </w:rPr>
        <w:t xml:space="preserve">is one of India's leading two- and three -wheeler </w:t>
      </w:r>
      <w:r w:rsidR="008E316E" w:rsidRPr="007A2724">
        <w:rPr>
          <w:rFonts w:ascii="Palatino Linotype" w:hAnsi="Palatino Linotype" w:cs="Arial"/>
          <w:color w:val="1E1F20"/>
          <w:sz w:val="20"/>
          <w:szCs w:val="20"/>
        </w:rPr>
        <w:t>Tyre</w:t>
      </w:r>
      <w:r w:rsidR="004415B6" w:rsidRPr="007A2724">
        <w:rPr>
          <w:rFonts w:ascii="Palatino Linotype" w:hAnsi="Palatino Linotype" w:cs="Arial"/>
          <w:color w:val="1E1F20"/>
          <w:sz w:val="20"/>
          <w:szCs w:val="20"/>
        </w:rPr>
        <w:t xml:space="preserve"> manufacturer rolling out more than 11 million tyres annually,(Turnover of USD 6.0 billion) founded by T.V. Su</w:t>
      </w:r>
      <w:r w:rsidR="000E7A54" w:rsidRPr="007A2724">
        <w:rPr>
          <w:rFonts w:ascii="Palatino Linotype" w:hAnsi="Palatino Linotype" w:cs="Arial"/>
          <w:color w:val="1E1F20"/>
          <w:sz w:val="20"/>
          <w:szCs w:val="20"/>
        </w:rPr>
        <w:t>ndaram</w:t>
      </w:r>
      <w:r w:rsidR="007E69C9">
        <w:rPr>
          <w:rFonts w:ascii="Palatino Linotype" w:hAnsi="Palatino Linotype" w:cs="Arial"/>
          <w:color w:val="1E1F20"/>
          <w:sz w:val="20"/>
          <w:szCs w:val="20"/>
        </w:rPr>
        <w:t xml:space="preserve"> </w:t>
      </w:r>
      <w:r w:rsidR="008E3363">
        <w:rPr>
          <w:rFonts w:ascii="Palatino Linotype" w:hAnsi="Palatino Linotype" w:cs="Arial"/>
          <w:color w:val="1E1F20"/>
          <w:sz w:val="20"/>
          <w:szCs w:val="20"/>
        </w:rPr>
        <w:t>Iyengar. Today, TVS Tyres</w:t>
      </w:r>
      <w:r w:rsidR="004415B6" w:rsidRPr="007A2724">
        <w:rPr>
          <w:rFonts w:ascii="Palatino Linotype" w:hAnsi="Palatino Linotype" w:cs="Arial"/>
          <w:color w:val="1E1F20"/>
          <w:sz w:val="20"/>
          <w:szCs w:val="20"/>
        </w:rPr>
        <w:t xml:space="preserve"> cruises across the globe as well, extending its presence through export to USA, Europe, South America, Africa and Australia.</w:t>
      </w:r>
    </w:p>
    <w:p w:rsidR="001B0C92" w:rsidRDefault="001B0C92" w:rsidP="002077DC">
      <w:pPr>
        <w:jc w:val="both"/>
        <w:rPr>
          <w:rFonts w:ascii="Palatino Linotype" w:hAnsi="Palatino Linotype"/>
          <w:b/>
          <w:sz w:val="20"/>
          <w:szCs w:val="20"/>
          <w:highlight w:val="lightGray"/>
        </w:rPr>
      </w:pPr>
    </w:p>
    <w:p w:rsidR="009D7A0E" w:rsidRDefault="00DD7CDD" w:rsidP="000A112A">
      <w:pPr>
        <w:jc w:val="both"/>
        <w:rPr>
          <w:rFonts w:ascii="Palatino Linotype" w:hAnsi="Palatino Linotype"/>
          <w:b/>
          <w:sz w:val="20"/>
          <w:szCs w:val="20"/>
        </w:rPr>
      </w:pPr>
      <w:r>
        <w:rPr>
          <w:rFonts w:ascii="Palatino Linotype" w:hAnsi="Palatino Linotype"/>
          <w:b/>
          <w:sz w:val="20"/>
          <w:szCs w:val="20"/>
          <w:highlight w:val="lightGray"/>
        </w:rPr>
        <w:t xml:space="preserve">JOB DESCRIPTION: </w:t>
      </w:r>
    </w:p>
    <w:p w:rsidR="000C189B" w:rsidRDefault="000C189B"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t xml:space="preserve">Managed the plant engineering and operations (co-ordination with MFG, Quality and Technical) for various types </w:t>
      </w:r>
      <w:r w:rsidR="009D26AB">
        <w:rPr>
          <w:rFonts w:ascii="Palatino Linotype" w:hAnsi="Palatino Linotype"/>
          <w:color w:val="000000"/>
          <w:sz w:val="20"/>
          <w:szCs w:val="20"/>
        </w:rPr>
        <w:t>of machinery related</w:t>
      </w:r>
      <w:r>
        <w:rPr>
          <w:rFonts w:ascii="Palatino Linotype" w:hAnsi="Palatino Linotype"/>
          <w:color w:val="000000"/>
          <w:sz w:val="20"/>
          <w:szCs w:val="20"/>
        </w:rPr>
        <w:t xml:space="preserve"> process improvements &amp; productivity.</w:t>
      </w:r>
    </w:p>
    <w:p w:rsidR="00BE3A3C" w:rsidRPr="00BE3A3C" w:rsidRDefault="00BE3A3C" w:rsidP="00BE3A3C">
      <w:pPr>
        <w:pStyle w:val="ListParagraph"/>
        <w:numPr>
          <w:ilvl w:val="0"/>
          <w:numId w:val="36"/>
        </w:numPr>
        <w:rPr>
          <w:rFonts w:ascii="Palatino Linotype" w:hAnsi="Palatino Linotype"/>
          <w:color w:val="000000"/>
          <w:sz w:val="20"/>
          <w:szCs w:val="20"/>
        </w:rPr>
      </w:pPr>
      <w:r w:rsidRPr="005E4B32">
        <w:rPr>
          <w:rFonts w:ascii="Palatino Linotype" w:hAnsi="Palatino Linotype"/>
          <w:color w:val="000000"/>
          <w:sz w:val="20"/>
          <w:szCs w:val="20"/>
        </w:rPr>
        <w:t>Having worked on all types Tyre manufacturing machines:- ,Tyre building machines, bagomatic curing presses( Bias &amp; Radial ), calendars, extruders,</w:t>
      </w:r>
      <w:r w:rsidRPr="00BE3A3C">
        <w:rPr>
          <w:rFonts w:ascii="Palatino Linotype" w:hAnsi="Palatino Linotype"/>
          <w:color w:val="000000"/>
          <w:sz w:val="20"/>
          <w:szCs w:val="20"/>
        </w:rPr>
        <w:t xml:space="preserve"> Banbury/mixers&amp; utility systems (boiler, compressor, chiller, generator, cooling towers etc.)</w:t>
      </w:r>
    </w:p>
    <w:p w:rsidR="005E4B32" w:rsidRPr="005E4B32" w:rsidRDefault="005E4B32" w:rsidP="00621219">
      <w:pPr>
        <w:pStyle w:val="ListParagraph"/>
        <w:numPr>
          <w:ilvl w:val="0"/>
          <w:numId w:val="36"/>
        </w:numPr>
        <w:jc w:val="both"/>
        <w:rPr>
          <w:rFonts w:ascii="Palatino Linotype" w:hAnsi="Palatino Linotype"/>
          <w:color w:val="000000"/>
          <w:sz w:val="20"/>
          <w:szCs w:val="20"/>
        </w:rPr>
      </w:pPr>
      <w:r w:rsidRPr="005E4B32">
        <w:rPr>
          <w:rFonts w:ascii="Palatino Linotype" w:hAnsi="Palatino Linotype"/>
          <w:color w:val="000000"/>
          <w:sz w:val="20"/>
          <w:szCs w:val="20"/>
        </w:rPr>
        <w:t>Planning &amp;</w:t>
      </w:r>
      <w:r w:rsidR="000F63B7">
        <w:rPr>
          <w:rFonts w:ascii="Palatino Linotype" w:hAnsi="Palatino Linotype"/>
          <w:color w:val="000000"/>
          <w:sz w:val="20"/>
          <w:szCs w:val="20"/>
        </w:rPr>
        <w:t xml:space="preserve"> effective predictive and preventive maintenance schedule, SOP System</w:t>
      </w:r>
      <w:r w:rsidR="000C189B">
        <w:rPr>
          <w:rFonts w:ascii="Palatino Linotype" w:hAnsi="Palatino Linotype"/>
          <w:color w:val="000000"/>
          <w:sz w:val="20"/>
          <w:szCs w:val="20"/>
        </w:rPr>
        <w:t xml:space="preserve"> for</w:t>
      </w:r>
      <w:r w:rsidR="000F63B7">
        <w:rPr>
          <w:rFonts w:ascii="Palatino Linotype" w:hAnsi="Palatino Linotype"/>
          <w:color w:val="000000"/>
          <w:sz w:val="20"/>
          <w:szCs w:val="20"/>
        </w:rPr>
        <w:t xml:space="preserve"> machinery to reduce down time of equipment’s.</w:t>
      </w:r>
    </w:p>
    <w:p w:rsidR="005E4B32" w:rsidRDefault="000F63B7"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t>Develop and maintain an inventory of critical and spare parts necessary for uninterrupted production operation</w:t>
      </w:r>
      <w:r w:rsidR="00127C6A">
        <w:rPr>
          <w:rFonts w:ascii="Palatino Linotype" w:hAnsi="Palatino Linotype"/>
          <w:color w:val="000000"/>
          <w:sz w:val="20"/>
          <w:szCs w:val="20"/>
        </w:rPr>
        <w:t>, 3M, QBM</w:t>
      </w:r>
      <w:r w:rsidR="005E4B32" w:rsidRPr="005E4B32">
        <w:rPr>
          <w:rFonts w:ascii="Palatino Linotype" w:hAnsi="Palatino Linotype"/>
          <w:color w:val="000000"/>
          <w:sz w:val="20"/>
          <w:szCs w:val="20"/>
        </w:rPr>
        <w:t>, Skill matrix.</w:t>
      </w:r>
    </w:p>
    <w:p w:rsidR="000C189B" w:rsidRPr="000C189B" w:rsidRDefault="000C189B" w:rsidP="00621219">
      <w:pPr>
        <w:pStyle w:val="ListParagraph"/>
        <w:numPr>
          <w:ilvl w:val="0"/>
          <w:numId w:val="36"/>
        </w:numPr>
        <w:jc w:val="both"/>
        <w:rPr>
          <w:rFonts w:ascii="Palatino Linotype" w:hAnsi="Palatino Linotype"/>
          <w:color w:val="000000"/>
          <w:sz w:val="20"/>
          <w:szCs w:val="20"/>
        </w:rPr>
      </w:pPr>
      <w:r w:rsidRPr="005E4B32">
        <w:rPr>
          <w:rFonts w:ascii="Palatino Linotype" w:hAnsi="Palatino Linotype"/>
          <w:color w:val="000000"/>
          <w:sz w:val="20"/>
          <w:szCs w:val="20"/>
        </w:rPr>
        <w:t>Implementation of Improvement system on shop floor, 5’s activity, TPM</w:t>
      </w:r>
      <w:r w:rsidR="00207E67" w:rsidRPr="005E4B32">
        <w:rPr>
          <w:rFonts w:ascii="Palatino Linotype" w:hAnsi="Palatino Linotype"/>
          <w:color w:val="000000"/>
          <w:sz w:val="20"/>
          <w:szCs w:val="20"/>
        </w:rPr>
        <w:t>, TQM</w:t>
      </w:r>
      <w:r w:rsidRPr="005E4B32">
        <w:rPr>
          <w:rFonts w:ascii="Palatino Linotype" w:hAnsi="Palatino Linotype"/>
          <w:color w:val="000000"/>
          <w:sz w:val="20"/>
          <w:szCs w:val="20"/>
        </w:rPr>
        <w:t>,</w:t>
      </w:r>
      <w:r w:rsidR="00024E4B">
        <w:rPr>
          <w:rFonts w:ascii="Palatino Linotype" w:hAnsi="Palatino Linotype"/>
          <w:color w:val="000000"/>
          <w:sz w:val="20"/>
          <w:szCs w:val="20"/>
        </w:rPr>
        <w:t xml:space="preserve"> </w:t>
      </w:r>
      <w:r w:rsidR="00024E4B" w:rsidRPr="005E4B32">
        <w:rPr>
          <w:rFonts w:ascii="Palatino Linotype" w:hAnsi="Palatino Linotype"/>
          <w:color w:val="000000"/>
          <w:sz w:val="20"/>
          <w:szCs w:val="20"/>
        </w:rPr>
        <w:t>QMS</w:t>
      </w:r>
      <w:r w:rsidR="006654FC">
        <w:rPr>
          <w:rFonts w:ascii="Palatino Linotype" w:hAnsi="Palatino Linotype"/>
          <w:color w:val="000000"/>
          <w:sz w:val="20"/>
          <w:szCs w:val="20"/>
        </w:rPr>
        <w:t xml:space="preserve"> &amp; EMS System in the Plant.</w:t>
      </w:r>
    </w:p>
    <w:p w:rsidR="000F63B7" w:rsidRDefault="000F63B7"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t xml:space="preserve">Provide internal customer with pertinent information regarding scheduling, repairs of </w:t>
      </w:r>
      <w:r w:rsidR="00E61794">
        <w:rPr>
          <w:rFonts w:ascii="Palatino Linotype" w:hAnsi="Palatino Linotype"/>
          <w:color w:val="000000"/>
          <w:sz w:val="20"/>
          <w:szCs w:val="20"/>
        </w:rPr>
        <w:t>equipment’s</w:t>
      </w:r>
      <w:r>
        <w:rPr>
          <w:rFonts w:ascii="Palatino Linotype" w:hAnsi="Palatino Linotype"/>
          <w:color w:val="000000"/>
          <w:sz w:val="20"/>
          <w:szCs w:val="20"/>
        </w:rPr>
        <w:t xml:space="preserve"> and preventive maintenance status.</w:t>
      </w:r>
    </w:p>
    <w:p w:rsidR="000F63B7" w:rsidRDefault="000F63B7"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t>Monitoring the breakdowns at units and get the RCA done &amp; implement CAPA</w:t>
      </w:r>
      <w:r w:rsidR="00E61794">
        <w:rPr>
          <w:rFonts w:ascii="Palatino Linotype" w:hAnsi="Palatino Linotype"/>
          <w:color w:val="000000"/>
          <w:sz w:val="20"/>
          <w:szCs w:val="20"/>
        </w:rPr>
        <w:t>, take action to resolve chronic breakdown issue.</w:t>
      </w:r>
    </w:p>
    <w:p w:rsidR="0026714A" w:rsidRPr="0026714A" w:rsidRDefault="0026714A"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t>Managed the plant energy conservation by implementing the various machinery running schedule and also done by the improvement project to reduce the cost of the company.</w:t>
      </w:r>
    </w:p>
    <w:p w:rsidR="00E61794" w:rsidRDefault="00E61794"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t>Accountable for adherence of team to governmental rules and regulations as well as Bayers HSE initiatives and objectives to ensure worker safety.</w:t>
      </w:r>
    </w:p>
    <w:p w:rsidR="000C189B" w:rsidRPr="005E4B32" w:rsidRDefault="000C189B" w:rsidP="00621219">
      <w:pPr>
        <w:pStyle w:val="ListParagraph"/>
        <w:numPr>
          <w:ilvl w:val="0"/>
          <w:numId w:val="36"/>
        </w:numPr>
        <w:jc w:val="both"/>
        <w:rPr>
          <w:rFonts w:ascii="Palatino Linotype" w:hAnsi="Palatino Linotype"/>
          <w:color w:val="000000"/>
          <w:sz w:val="20"/>
          <w:szCs w:val="20"/>
        </w:rPr>
      </w:pPr>
      <w:r>
        <w:rPr>
          <w:rFonts w:ascii="Palatino Linotype" w:hAnsi="Palatino Linotype"/>
          <w:color w:val="000000"/>
          <w:sz w:val="20"/>
          <w:szCs w:val="20"/>
        </w:rPr>
        <w:lastRenderedPageBreak/>
        <w:t>To identification of skill gaps &amp; training needs of engineering team at units.</w:t>
      </w:r>
    </w:p>
    <w:p w:rsidR="000F63B7" w:rsidRPr="005E4B32" w:rsidRDefault="000F63B7" w:rsidP="005E4B32">
      <w:pPr>
        <w:pStyle w:val="ListParagraph"/>
        <w:numPr>
          <w:ilvl w:val="0"/>
          <w:numId w:val="36"/>
        </w:numPr>
        <w:rPr>
          <w:rFonts w:ascii="Palatino Linotype" w:hAnsi="Palatino Linotype"/>
          <w:color w:val="000000"/>
          <w:sz w:val="20"/>
          <w:szCs w:val="20"/>
        </w:rPr>
      </w:pPr>
      <w:r>
        <w:rPr>
          <w:rFonts w:ascii="Palatino Linotype" w:hAnsi="Palatino Linotype"/>
          <w:color w:val="000000"/>
          <w:sz w:val="20"/>
          <w:szCs w:val="20"/>
        </w:rPr>
        <w:t>To identify and develop the vendors to provide the quality service with competitive market rates.</w:t>
      </w:r>
    </w:p>
    <w:p w:rsidR="00347188" w:rsidRPr="00347188" w:rsidRDefault="00B01258" w:rsidP="006279F0">
      <w:pPr>
        <w:spacing w:line="213" w:lineRule="atLeast"/>
        <w:rPr>
          <w:rFonts w:ascii="Palatino Linotype" w:hAnsi="Palatino Linotype" w:cs="Lucida Sans Unicode"/>
          <w:noProof/>
          <w:sz w:val="20"/>
          <w:szCs w:val="20"/>
        </w:rPr>
      </w:pPr>
      <w:r>
        <w:rPr>
          <w:rFonts w:ascii="Palatino Linotype" w:hAnsi="Palatino Linotype" w:cs="Lucida Sans Unicode"/>
          <w:noProof/>
          <w:sz w:val="20"/>
          <w:szCs w:val="20"/>
        </w:rPr>
        <w:pict>
          <v:shape id="_x0000_i1030" type="#_x0000_t75" style="width:9in;height:10pt;mso-position-horizontal-relative:page;mso-position-vertical-relative:page" o:hrpct="0" o:hr="t">
            <v:imagedata r:id="rId8" o:title="BD15155_"/>
          </v:shape>
        </w:pict>
      </w:r>
    </w:p>
    <w:p w:rsidR="003762A2" w:rsidRPr="007A2724" w:rsidRDefault="003762A2" w:rsidP="003762A2">
      <w:pPr>
        <w:spacing w:before="10" w:after="10"/>
        <w:jc w:val="both"/>
        <w:rPr>
          <w:rFonts w:ascii="Palatino Linotype" w:hAnsi="Palatino Linotype" w:cs="Calibri"/>
          <w:b/>
          <w:sz w:val="20"/>
          <w:szCs w:val="20"/>
        </w:rPr>
      </w:pPr>
      <w:r>
        <w:rPr>
          <w:rFonts w:ascii="Palatino Linotype" w:hAnsi="Palatino Linotype" w:cs="Calibri"/>
          <w:b/>
          <w:sz w:val="20"/>
          <w:szCs w:val="20"/>
        </w:rPr>
        <w:t xml:space="preserve">BAL KRISHNA TYRES LTD.; Bhiwadi                                                                                                               </w:t>
      </w:r>
      <w:r w:rsidR="000F0A30">
        <w:rPr>
          <w:rFonts w:ascii="Palatino Linotype" w:hAnsi="Palatino Linotype" w:cs="Calibri"/>
          <w:b/>
          <w:sz w:val="20"/>
          <w:szCs w:val="20"/>
        </w:rPr>
        <w:t xml:space="preserve"> </w:t>
      </w:r>
      <w:r>
        <w:rPr>
          <w:rFonts w:ascii="Palatino Linotype" w:hAnsi="Palatino Linotype" w:cs="Calibri"/>
          <w:b/>
          <w:sz w:val="20"/>
          <w:szCs w:val="20"/>
        </w:rPr>
        <w:t>Aug’2009 to Feb’2013</w:t>
      </w:r>
    </w:p>
    <w:p w:rsidR="003762A2" w:rsidRDefault="003762A2" w:rsidP="003762A2">
      <w:pPr>
        <w:tabs>
          <w:tab w:val="left" w:pos="3450"/>
        </w:tabs>
        <w:spacing w:before="10" w:after="10"/>
        <w:rPr>
          <w:rFonts w:ascii="Palatino Linotype" w:hAnsi="Palatino Linotype" w:cs="Calibri"/>
          <w:b/>
          <w:sz w:val="20"/>
          <w:szCs w:val="20"/>
        </w:rPr>
      </w:pPr>
      <w:r>
        <w:rPr>
          <w:rFonts w:ascii="Palatino Linotype" w:hAnsi="Palatino Linotype" w:cs="Calibri"/>
          <w:b/>
          <w:sz w:val="20"/>
          <w:szCs w:val="20"/>
        </w:rPr>
        <w:t xml:space="preserve">Deputy </w:t>
      </w:r>
      <w:r w:rsidRPr="007A2724">
        <w:rPr>
          <w:rFonts w:ascii="Palatino Linotype" w:hAnsi="Palatino Linotype" w:cs="Calibri"/>
          <w:b/>
          <w:sz w:val="20"/>
          <w:szCs w:val="20"/>
        </w:rPr>
        <w:t>Manager</w:t>
      </w:r>
      <w:r w:rsidR="00CC66DB">
        <w:rPr>
          <w:rFonts w:ascii="Palatino Linotype" w:hAnsi="Palatino Linotype" w:cs="Calibri"/>
          <w:b/>
          <w:sz w:val="20"/>
          <w:szCs w:val="20"/>
        </w:rPr>
        <w:t xml:space="preserve"> Maintenance</w:t>
      </w:r>
      <w:r>
        <w:rPr>
          <w:rFonts w:ascii="Palatino Linotype" w:hAnsi="Palatino Linotype" w:cs="Calibri"/>
          <w:b/>
          <w:sz w:val="20"/>
          <w:szCs w:val="20"/>
        </w:rPr>
        <w:t>-Mechanical</w:t>
      </w:r>
    </w:p>
    <w:p w:rsidR="003762A2" w:rsidRPr="0045135C" w:rsidRDefault="003762A2" w:rsidP="003762A2">
      <w:pPr>
        <w:tabs>
          <w:tab w:val="left" w:pos="3450"/>
        </w:tabs>
        <w:spacing w:before="10" w:after="10"/>
        <w:rPr>
          <w:rFonts w:ascii="Palatino Linotype" w:hAnsi="Palatino Linotype" w:cs="Calibri"/>
          <w:b/>
          <w:sz w:val="20"/>
          <w:szCs w:val="20"/>
        </w:rPr>
      </w:pPr>
    </w:p>
    <w:p w:rsidR="003762A2" w:rsidRPr="007A2724" w:rsidRDefault="003762A2" w:rsidP="003762A2">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3762A2" w:rsidRPr="007C7314" w:rsidRDefault="007C7314" w:rsidP="007C7314">
      <w:pPr>
        <w:spacing w:line="213" w:lineRule="atLeast"/>
        <w:jc w:val="both"/>
        <w:rPr>
          <w:rFonts w:ascii="Palatino Linotype" w:hAnsi="Palatino Linotype"/>
          <w:b/>
          <w:sz w:val="20"/>
          <w:szCs w:val="20"/>
          <w:highlight w:val="lightGray"/>
        </w:rPr>
      </w:pPr>
      <w:r w:rsidRPr="007C7314">
        <w:rPr>
          <w:rFonts w:ascii="Palatino Linotype" w:hAnsi="Palatino Linotype" w:cs="Arial"/>
          <w:b/>
          <w:bCs/>
          <w:color w:val="222222"/>
          <w:sz w:val="20"/>
          <w:szCs w:val="20"/>
          <w:shd w:val="clear" w:color="auto" w:fill="FFFFFF"/>
        </w:rPr>
        <w:t>Bal Krishna</w:t>
      </w:r>
      <w:r w:rsidRPr="007C7314">
        <w:rPr>
          <w:rFonts w:ascii="Palatino Linotype" w:hAnsi="Palatino Linotype" w:cs="Arial"/>
          <w:color w:val="222222"/>
          <w:sz w:val="20"/>
          <w:szCs w:val="20"/>
          <w:shd w:val="clear" w:color="auto" w:fill="FFFFFF"/>
        </w:rPr>
        <w:t> Industries Limited (</w:t>
      </w:r>
      <w:r w:rsidRPr="007C7314">
        <w:rPr>
          <w:rFonts w:ascii="Palatino Linotype" w:hAnsi="Palatino Linotype" w:cs="Arial"/>
          <w:b/>
          <w:bCs/>
          <w:color w:val="222222"/>
          <w:sz w:val="20"/>
          <w:szCs w:val="20"/>
          <w:shd w:val="clear" w:color="auto" w:fill="FFFFFF"/>
        </w:rPr>
        <w:t>BKT</w:t>
      </w:r>
      <w:r w:rsidRPr="007C7314">
        <w:rPr>
          <w:rFonts w:ascii="Palatino Linotype" w:hAnsi="Palatino Linotype" w:cs="Arial"/>
          <w:color w:val="222222"/>
          <w:sz w:val="20"/>
          <w:szCs w:val="20"/>
          <w:shd w:val="clear" w:color="auto" w:fill="FFFFFF"/>
        </w:rPr>
        <w:t>) is a </w:t>
      </w:r>
      <w:r w:rsidRPr="007C7314">
        <w:rPr>
          <w:rFonts w:ascii="Palatino Linotype" w:hAnsi="Palatino Linotype" w:cs="Arial"/>
          <w:b/>
          <w:bCs/>
          <w:color w:val="222222"/>
          <w:sz w:val="20"/>
          <w:szCs w:val="20"/>
          <w:shd w:val="clear" w:color="auto" w:fill="FFFFFF"/>
        </w:rPr>
        <w:t>Tyre</w:t>
      </w:r>
      <w:r w:rsidRPr="007C7314">
        <w:rPr>
          <w:rFonts w:ascii="Palatino Linotype" w:hAnsi="Palatino Linotype" w:cs="Arial"/>
          <w:color w:val="222222"/>
          <w:sz w:val="20"/>
          <w:szCs w:val="20"/>
          <w:shd w:val="clear" w:color="auto" w:fill="FFFFFF"/>
        </w:rPr>
        <w:t> manufacturing company based in Mumbai, India. </w:t>
      </w:r>
      <w:r w:rsidRPr="007C7314">
        <w:rPr>
          <w:rFonts w:ascii="Palatino Linotype" w:hAnsi="Palatino Linotype" w:cs="Arial"/>
          <w:b/>
          <w:bCs/>
          <w:color w:val="222222"/>
          <w:sz w:val="20"/>
          <w:szCs w:val="20"/>
          <w:shd w:val="clear" w:color="auto" w:fill="FFFFFF"/>
        </w:rPr>
        <w:t>Bal Krishna</w:t>
      </w:r>
      <w:r w:rsidRPr="007C7314">
        <w:rPr>
          <w:rFonts w:ascii="Palatino Linotype" w:hAnsi="Palatino Linotype" w:cs="Arial"/>
          <w:color w:val="222222"/>
          <w:sz w:val="20"/>
          <w:szCs w:val="20"/>
          <w:shd w:val="clear" w:color="auto" w:fill="FFFFFF"/>
        </w:rPr>
        <w:t> Industries manufactures off-highway </w:t>
      </w:r>
      <w:r w:rsidRPr="007C7314">
        <w:rPr>
          <w:rFonts w:ascii="Palatino Linotype" w:hAnsi="Palatino Linotype" w:cs="Arial"/>
          <w:b/>
          <w:bCs/>
          <w:color w:val="222222"/>
          <w:sz w:val="20"/>
          <w:szCs w:val="20"/>
          <w:shd w:val="clear" w:color="auto" w:fill="FFFFFF"/>
        </w:rPr>
        <w:t>tires</w:t>
      </w:r>
      <w:r w:rsidRPr="007C7314">
        <w:rPr>
          <w:rFonts w:ascii="Palatino Linotype" w:hAnsi="Palatino Linotype" w:cs="Arial"/>
          <w:color w:val="222222"/>
          <w:sz w:val="20"/>
          <w:szCs w:val="20"/>
          <w:shd w:val="clear" w:color="auto" w:fill="FFFFFF"/>
        </w:rPr>
        <w:t> used in specialist segments like mining, earthmoving, agriculture and gardening in five factories located in Aurangabad, Bhiwadi, Chopanki, Dombivali and Bhuj.</w:t>
      </w:r>
    </w:p>
    <w:p w:rsidR="007C7314" w:rsidRDefault="007C7314" w:rsidP="007D0FF9">
      <w:pPr>
        <w:jc w:val="both"/>
        <w:rPr>
          <w:rFonts w:ascii="Palatino Linotype" w:hAnsi="Palatino Linotype"/>
          <w:b/>
          <w:sz w:val="20"/>
          <w:szCs w:val="20"/>
          <w:highlight w:val="lightGray"/>
        </w:rPr>
      </w:pPr>
    </w:p>
    <w:p w:rsidR="007D0FF9" w:rsidRDefault="007D0FF9" w:rsidP="007D0FF9">
      <w:pPr>
        <w:jc w:val="both"/>
        <w:rPr>
          <w:rFonts w:ascii="Palatino Linotype" w:hAnsi="Palatino Linotype"/>
          <w:b/>
          <w:sz w:val="20"/>
          <w:szCs w:val="20"/>
        </w:rPr>
      </w:pPr>
      <w:r>
        <w:rPr>
          <w:rFonts w:ascii="Palatino Linotype" w:hAnsi="Palatino Linotype"/>
          <w:b/>
          <w:sz w:val="20"/>
          <w:szCs w:val="20"/>
          <w:highlight w:val="lightGray"/>
        </w:rPr>
        <w:t xml:space="preserve">JOB DESCRIPTION: </w:t>
      </w:r>
    </w:p>
    <w:p w:rsidR="005D60C9" w:rsidRDefault="001F1C07" w:rsidP="001F1C07">
      <w:pPr>
        <w:jc w:val="both"/>
        <w:rPr>
          <w:rFonts w:ascii="Palatino Linotype" w:hAnsi="Palatino Linotype"/>
          <w:sz w:val="20"/>
          <w:szCs w:val="20"/>
        </w:rPr>
      </w:pPr>
      <w:r w:rsidRPr="001F1C07">
        <w:rPr>
          <w:rFonts w:ascii="Palatino Linotype" w:hAnsi="Palatino Linotype"/>
          <w:sz w:val="20"/>
          <w:szCs w:val="20"/>
        </w:rPr>
        <w:t>Responsible for maintenance activities of various types of process machinery/equipment’s</w:t>
      </w:r>
      <w:r w:rsidR="005D60C9">
        <w:rPr>
          <w:rFonts w:ascii="Palatino Linotype" w:hAnsi="Palatino Linotype"/>
          <w:sz w:val="20"/>
          <w:szCs w:val="20"/>
        </w:rPr>
        <w:t xml:space="preserve"> like Tyre/Tube Machines, Tyre Building Machines, Banbury, Mills Machines, Batchoff Units, Extruder Line,</w:t>
      </w:r>
      <w:r w:rsidRPr="001F1C07">
        <w:rPr>
          <w:rFonts w:ascii="Palatino Linotype" w:hAnsi="Palatino Linotype"/>
          <w:sz w:val="20"/>
          <w:szCs w:val="20"/>
        </w:rPr>
        <w:t xml:space="preserve"> </w:t>
      </w:r>
      <w:r w:rsidR="005D60C9">
        <w:rPr>
          <w:rFonts w:ascii="Palatino Linotype" w:hAnsi="Palatino Linotype"/>
          <w:sz w:val="20"/>
          <w:szCs w:val="20"/>
        </w:rPr>
        <w:t>etc. in the plants.</w:t>
      </w:r>
    </w:p>
    <w:p w:rsidR="003762A2" w:rsidRPr="001F1C07" w:rsidRDefault="005D60C9" w:rsidP="001F1C07">
      <w:pPr>
        <w:jc w:val="both"/>
        <w:rPr>
          <w:rFonts w:ascii="Palatino Linotype" w:hAnsi="Palatino Linotype"/>
          <w:sz w:val="20"/>
          <w:szCs w:val="20"/>
        </w:rPr>
      </w:pPr>
      <w:r>
        <w:rPr>
          <w:rFonts w:ascii="Palatino Linotype" w:hAnsi="Palatino Linotype"/>
          <w:sz w:val="20"/>
          <w:szCs w:val="20"/>
        </w:rPr>
        <w:t>P</w:t>
      </w:r>
      <w:r w:rsidR="001F1C07" w:rsidRPr="001F1C07">
        <w:rPr>
          <w:rFonts w:ascii="Palatino Linotype" w:hAnsi="Palatino Linotype"/>
          <w:sz w:val="20"/>
          <w:szCs w:val="20"/>
        </w:rPr>
        <w:t>lanning and effective predictive &amp; preventive</w:t>
      </w:r>
      <w:r>
        <w:rPr>
          <w:rFonts w:ascii="Palatino Linotype" w:hAnsi="Palatino Linotype"/>
          <w:sz w:val="20"/>
          <w:szCs w:val="20"/>
        </w:rPr>
        <w:t xml:space="preserve"> schedule</w:t>
      </w:r>
      <w:r w:rsidR="001F1C07" w:rsidRPr="001F1C07">
        <w:rPr>
          <w:rFonts w:ascii="Palatino Linotype" w:hAnsi="Palatino Linotype"/>
          <w:sz w:val="20"/>
          <w:szCs w:val="20"/>
        </w:rPr>
        <w:t>,</w:t>
      </w:r>
      <w:r>
        <w:rPr>
          <w:rFonts w:ascii="Palatino Linotype" w:hAnsi="Palatino Linotype"/>
          <w:sz w:val="20"/>
          <w:szCs w:val="20"/>
        </w:rPr>
        <w:t xml:space="preserve"> SOP of systems,</w:t>
      </w:r>
      <w:r w:rsidR="001F1C07" w:rsidRPr="001F1C07">
        <w:rPr>
          <w:rFonts w:ascii="Palatino Linotype" w:hAnsi="Palatino Linotype"/>
          <w:sz w:val="20"/>
          <w:szCs w:val="20"/>
        </w:rPr>
        <w:t xml:space="preserve"> overhauling and manpow</w:t>
      </w:r>
      <w:r w:rsidR="00CC66DB">
        <w:rPr>
          <w:rFonts w:ascii="Palatino Linotype" w:hAnsi="Palatino Linotype"/>
          <w:sz w:val="20"/>
          <w:szCs w:val="20"/>
        </w:rPr>
        <w:t>er handling, skill developments, grooming of 2</w:t>
      </w:r>
      <w:r w:rsidR="00CC66DB" w:rsidRPr="00CC66DB">
        <w:rPr>
          <w:rFonts w:ascii="Palatino Linotype" w:hAnsi="Palatino Linotype"/>
          <w:sz w:val="20"/>
          <w:szCs w:val="20"/>
          <w:vertAlign w:val="superscript"/>
        </w:rPr>
        <w:t>nd</w:t>
      </w:r>
      <w:r w:rsidR="00CC66DB">
        <w:rPr>
          <w:rFonts w:ascii="Palatino Linotype" w:hAnsi="Palatino Linotype"/>
          <w:sz w:val="20"/>
          <w:szCs w:val="20"/>
        </w:rPr>
        <w:t xml:space="preserve"> line, etc.</w:t>
      </w:r>
    </w:p>
    <w:p w:rsidR="000F0A30" w:rsidRDefault="00B01258" w:rsidP="00347188">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1" type="#_x0000_t75" style="width:9in;height:10pt;mso-position-horizontal-relative:page;mso-position-vertical-relative:page" o:hrpct="0" o:hr="t">
            <v:imagedata r:id="rId8" o:title="BD15155_"/>
          </v:shape>
        </w:pict>
      </w:r>
    </w:p>
    <w:p w:rsidR="000F0A30" w:rsidRPr="007A2724" w:rsidRDefault="000F0A30" w:rsidP="000F0A30">
      <w:pPr>
        <w:spacing w:before="10" w:after="10"/>
        <w:jc w:val="both"/>
        <w:rPr>
          <w:rFonts w:ascii="Palatino Linotype" w:hAnsi="Palatino Linotype" w:cs="Calibri"/>
          <w:b/>
          <w:sz w:val="20"/>
          <w:szCs w:val="20"/>
        </w:rPr>
      </w:pPr>
      <w:r>
        <w:rPr>
          <w:rFonts w:ascii="Palatino Linotype" w:hAnsi="Palatino Linotype" w:cs="Calibri"/>
          <w:b/>
          <w:sz w:val="20"/>
          <w:szCs w:val="20"/>
        </w:rPr>
        <w:t xml:space="preserve">PODDAR TIERS LTD.; Ludhiana                                                                                                                       </w:t>
      </w:r>
      <w:r>
        <w:rPr>
          <w:rFonts w:ascii="Palatino Linotype" w:hAnsi="Palatino Linotype"/>
          <w:b/>
          <w:sz w:val="20"/>
          <w:szCs w:val="20"/>
        </w:rPr>
        <w:t>Feb’2006 to Aug’2009</w:t>
      </w:r>
    </w:p>
    <w:p w:rsidR="000F0A30" w:rsidRDefault="000F0A30" w:rsidP="000F0A30">
      <w:pPr>
        <w:tabs>
          <w:tab w:val="left" w:pos="3450"/>
        </w:tabs>
        <w:spacing w:before="10" w:after="10"/>
        <w:rPr>
          <w:rFonts w:ascii="Palatino Linotype" w:hAnsi="Palatino Linotype" w:cs="Calibri"/>
          <w:b/>
          <w:sz w:val="20"/>
          <w:szCs w:val="20"/>
        </w:rPr>
      </w:pPr>
      <w:r>
        <w:rPr>
          <w:rFonts w:ascii="Palatino Linotype" w:hAnsi="Palatino Linotype" w:cs="Calibri"/>
          <w:b/>
          <w:sz w:val="20"/>
          <w:szCs w:val="20"/>
        </w:rPr>
        <w:t xml:space="preserve">Asst. </w:t>
      </w:r>
      <w:r w:rsidRPr="007A2724">
        <w:rPr>
          <w:rFonts w:ascii="Palatino Linotype" w:hAnsi="Palatino Linotype" w:cs="Calibri"/>
          <w:b/>
          <w:sz w:val="20"/>
          <w:szCs w:val="20"/>
        </w:rPr>
        <w:t>Manager</w:t>
      </w:r>
      <w:r w:rsidR="00CC66DB">
        <w:rPr>
          <w:rFonts w:ascii="Palatino Linotype" w:hAnsi="Palatino Linotype" w:cs="Calibri"/>
          <w:b/>
          <w:sz w:val="20"/>
          <w:szCs w:val="20"/>
        </w:rPr>
        <w:t xml:space="preserve"> Maintenance</w:t>
      </w:r>
      <w:r>
        <w:rPr>
          <w:rFonts w:ascii="Palatino Linotype" w:hAnsi="Palatino Linotype" w:cs="Calibri"/>
          <w:b/>
          <w:sz w:val="20"/>
          <w:szCs w:val="20"/>
        </w:rPr>
        <w:t>-Mechanical</w:t>
      </w:r>
    </w:p>
    <w:p w:rsidR="00161782" w:rsidRDefault="00161782" w:rsidP="00161782">
      <w:pPr>
        <w:tabs>
          <w:tab w:val="left" w:pos="3450"/>
        </w:tabs>
        <w:spacing w:before="10" w:after="10"/>
        <w:rPr>
          <w:rFonts w:ascii="Palatino Linotype" w:hAnsi="Palatino Linotype"/>
          <w:b/>
          <w:sz w:val="20"/>
          <w:szCs w:val="20"/>
          <w:highlight w:val="lightGray"/>
        </w:rPr>
      </w:pPr>
    </w:p>
    <w:p w:rsidR="00161782" w:rsidRPr="007A2724" w:rsidRDefault="00161782" w:rsidP="00161782">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161782" w:rsidRPr="00776143" w:rsidRDefault="00776143" w:rsidP="00776143">
      <w:pPr>
        <w:spacing w:line="213" w:lineRule="atLeast"/>
        <w:jc w:val="both"/>
        <w:rPr>
          <w:rFonts w:ascii="Palatino Linotype" w:hAnsi="Palatino Linotype"/>
          <w:b/>
          <w:sz w:val="20"/>
          <w:szCs w:val="20"/>
          <w:highlight w:val="lightGray"/>
        </w:rPr>
      </w:pPr>
      <w:r w:rsidRPr="00776143">
        <w:rPr>
          <w:rFonts w:ascii="Palatino Linotype" w:hAnsi="Palatino Linotype"/>
          <w:color w:val="333333"/>
          <w:sz w:val="20"/>
          <w:szCs w:val="20"/>
          <w:shd w:val="clear" w:color="auto" w:fill="FFFFFF"/>
        </w:rPr>
        <w:t xml:space="preserve">Poddar Tyres Limited is a Public incorporated on 13 February 1981. It is classified as Non-govt </w:t>
      </w:r>
      <w:r w:rsidR="00CC66DB" w:rsidRPr="00776143">
        <w:rPr>
          <w:rFonts w:ascii="Palatino Linotype" w:hAnsi="Palatino Linotype"/>
          <w:color w:val="333333"/>
          <w:sz w:val="20"/>
          <w:szCs w:val="20"/>
          <w:shd w:val="clear" w:color="auto" w:fill="FFFFFF"/>
        </w:rPr>
        <w:t>Company</w:t>
      </w:r>
      <w:r w:rsidRPr="00776143">
        <w:rPr>
          <w:rFonts w:ascii="Palatino Linotype" w:hAnsi="Palatino Linotype"/>
          <w:color w:val="333333"/>
          <w:sz w:val="20"/>
          <w:szCs w:val="20"/>
          <w:shd w:val="clear" w:color="auto" w:fill="FFFFFF"/>
        </w:rPr>
        <w:t xml:space="preserve"> and is registered at Registrar of Companies, Mumbai. Its authorized share capital is Rs. 75,000,000 and its paid up capital is Rs. 48,676,900. It is involved in Manufacture of rubber products.</w:t>
      </w:r>
    </w:p>
    <w:p w:rsidR="00161782" w:rsidRDefault="00161782" w:rsidP="00161782">
      <w:pPr>
        <w:spacing w:line="213" w:lineRule="atLeast"/>
        <w:rPr>
          <w:rFonts w:ascii="Palatino Linotype" w:hAnsi="Palatino Linotype"/>
          <w:b/>
          <w:sz w:val="20"/>
          <w:szCs w:val="20"/>
          <w:highlight w:val="lightGray"/>
        </w:rPr>
      </w:pPr>
    </w:p>
    <w:p w:rsidR="00161782" w:rsidRDefault="00161782" w:rsidP="00161782">
      <w:pPr>
        <w:jc w:val="both"/>
        <w:rPr>
          <w:rFonts w:ascii="Palatino Linotype" w:hAnsi="Palatino Linotype"/>
          <w:b/>
          <w:sz w:val="20"/>
          <w:szCs w:val="20"/>
        </w:rPr>
      </w:pPr>
      <w:r>
        <w:rPr>
          <w:rFonts w:ascii="Palatino Linotype" w:hAnsi="Palatino Linotype"/>
          <w:b/>
          <w:sz w:val="20"/>
          <w:szCs w:val="20"/>
          <w:highlight w:val="lightGray"/>
        </w:rPr>
        <w:t xml:space="preserve">JOB DESCRIPTION: </w:t>
      </w:r>
    </w:p>
    <w:p w:rsidR="000F0A30" w:rsidRPr="00CC66DB" w:rsidRDefault="00CC66DB" w:rsidP="00CC66DB">
      <w:pPr>
        <w:jc w:val="both"/>
        <w:rPr>
          <w:rFonts w:ascii="Palatino Linotype" w:hAnsi="Palatino Linotype"/>
          <w:sz w:val="20"/>
          <w:szCs w:val="20"/>
        </w:rPr>
      </w:pPr>
      <w:r w:rsidRPr="001F1C07">
        <w:rPr>
          <w:rFonts w:ascii="Palatino Linotype" w:hAnsi="Palatino Linotype"/>
          <w:sz w:val="20"/>
          <w:szCs w:val="20"/>
        </w:rPr>
        <w:t xml:space="preserve">Responsible for maintenance activities of various types of process machinery/equipment, planning and effective predictive &amp; preventive, </w:t>
      </w:r>
      <w:r>
        <w:rPr>
          <w:rFonts w:ascii="Palatino Linotype" w:hAnsi="Palatino Linotype"/>
          <w:sz w:val="20"/>
          <w:szCs w:val="20"/>
        </w:rPr>
        <w:t xml:space="preserve">Breakdown maintenance, </w:t>
      </w:r>
      <w:r w:rsidRPr="001F1C07">
        <w:rPr>
          <w:rFonts w:ascii="Palatino Linotype" w:hAnsi="Palatino Linotype"/>
          <w:sz w:val="20"/>
          <w:szCs w:val="20"/>
        </w:rPr>
        <w:t>overhauling and manpow</w:t>
      </w:r>
      <w:r>
        <w:rPr>
          <w:rFonts w:ascii="Palatino Linotype" w:hAnsi="Palatino Linotype"/>
          <w:sz w:val="20"/>
          <w:szCs w:val="20"/>
        </w:rPr>
        <w:t>er handling, skill developments and inventory managements for smooth operation of the plants.</w:t>
      </w:r>
    </w:p>
    <w:p w:rsidR="00161782" w:rsidRDefault="00B01258" w:rsidP="00347188">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2" type="#_x0000_t75" style="width:9in;height:10pt;mso-position-horizontal-relative:page;mso-position-vertical-relative:page" o:hrpct="0" o:hr="t">
            <v:imagedata r:id="rId8" o:title="BD15155_"/>
          </v:shape>
        </w:pict>
      </w:r>
    </w:p>
    <w:p w:rsidR="007F0EB7" w:rsidRPr="007A2724" w:rsidRDefault="00AE49F5" w:rsidP="007F0EB7">
      <w:pPr>
        <w:spacing w:before="10" w:after="10"/>
        <w:jc w:val="both"/>
        <w:rPr>
          <w:rFonts w:ascii="Palatino Linotype" w:hAnsi="Palatino Linotype" w:cs="Calibri"/>
          <w:b/>
          <w:sz w:val="20"/>
          <w:szCs w:val="20"/>
        </w:rPr>
      </w:pPr>
      <w:r>
        <w:rPr>
          <w:rFonts w:ascii="Palatino Linotype" w:hAnsi="Palatino Linotype" w:cs="Calibri"/>
          <w:b/>
          <w:sz w:val="20"/>
          <w:szCs w:val="20"/>
        </w:rPr>
        <w:t>METRO TYRES</w:t>
      </w:r>
      <w:r w:rsidR="007F0EB7">
        <w:rPr>
          <w:rFonts w:ascii="Palatino Linotype" w:hAnsi="Palatino Linotype" w:cs="Calibri"/>
          <w:b/>
          <w:sz w:val="20"/>
          <w:szCs w:val="20"/>
        </w:rPr>
        <w:t xml:space="preserve"> LTD.; Ludhiana                                                                                                                       </w:t>
      </w:r>
      <w:r>
        <w:rPr>
          <w:rFonts w:ascii="Palatino Linotype" w:hAnsi="Palatino Linotype"/>
          <w:b/>
          <w:sz w:val="20"/>
          <w:szCs w:val="20"/>
        </w:rPr>
        <w:t>Feb’2002 to Feb’2006</w:t>
      </w:r>
    </w:p>
    <w:p w:rsidR="007F0EB7" w:rsidRDefault="00AE49F5" w:rsidP="007F0EB7">
      <w:pPr>
        <w:tabs>
          <w:tab w:val="left" w:pos="3450"/>
        </w:tabs>
        <w:spacing w:before="10" w:after="10"/>
        <w:rPr>
          <w:rFonts w:ascii="Palatino Linotype" w:hAnsi="Palatino Linotype" w:cs="Calibri"/>
          <w:b/>
          <w:sz w:val="20"/>
          <w:szCs w:val="20"/>
        </w:rPr>
      </w:pPr>
      <w:r>
        <w:rPr>
          <w:rFonts w:ascii="Palatino Linotype" w:hAnsi="Palatino Linotype" w:cs="Calibri"/>
          <w:b/>
          <w:sz w:val="20"/>
          <w:szCs w:val="20"/>
        </w:rPr>
        <w:t>Sr.Engineer</w:t>
      </w:r>
      <w:r w:rsidR="007B1402">
        <w:rPr>
          <w:rFonts w:ascii="Palatino Linotype" w:hAnsi="Palatino Linotype" w:cs="Calibri"/>
          <w:b/>
          <w:sz w:val="20"/>
          <w:szCs w:val="20"/>
        </w:rPr>
        <w:t xml:space="preserve"> Maintenance</w:t>
      </w:r>
      <w:r w:rsidR="007F0EB7">
        <w:rPr>
          <w:rFonts w:ascii="Palatino Linotype" w:hAnsi="Palatino Linotype" w:cs="Calibri"/>
          <w:b/>
          <w:sz w:val="20"/>
          <w:szCs w:val="20"/>
        </w:rPr>
        <w:t>-Mechanical</w:t>
      </w:r>
    </w:p>
    <w:p w:rsidR="005D60C9" w:rsidRPr="005D60C9" w:rsidRDefault="005D60C9" w:rsidP="007F0EB7">
      <w:pPr>
        <w:tabs>
          <w:tab w:val="left" w:pos="3450"/>
        </w:tabs>
        <w:spacing w:before="10" w:after="10"/>
        <w:rPr>
          <w:rFonts w:ascii="Palatino Linotype" w:hAnsi="Palatino Linotype" w:cs="Calibri"/>
          <w:b/>
          <w:sz w:val="20"/>
          <w:szCs w:val="20"/>
        </w:rPr>
      </w:pPr>
    </w:p>
    <w:p w:rsidR="007F0EB7" w:rsidRPr="007A2724" w:rsidRDefault="007F0EB7" w:rsidP="007F0EB7">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7F0EB7" w:rsidRPr="00831FF0" w:rsidRDefault="00831FF0" w:rsidP="00831FF0">
      <w:pPr>
        <w:spacing w:line="213" w:lineRule="atLeast"/>
        <w:jc w:val="both"/>
        <w:rPr>
          <w:rFonts w:ascii="Palatino Linotype" w:hAnsi="Palatino Linotype"/>
          <w:b/>
          <w:sz w:val="20"/>
          <w:szCs w:val="20"/>
          <w:highlight w:val="lightGray"/>
        </w:rPr>
      </w:pPr>
      <w:r w:rsidRPr="00831FF0">
        <w:rPr>
          <w:rFonts w:ascii="Palatino Linotype" w:hAnsi="Palatino Linotype" w:cs="Arial"/>
          <w:color w:val="000000"/>
          <w:sz w:val="20"/>
          <w:szCs w:val="20"/>
          <w:shd w:val="clear" w:color="auto" w:fill="FFFFFF"/>
        </w:rPr>
        <w:t>Treading the high road of excellence and exponential growth for nearly five decades, Metro Tyres, a leading Tyre manufacturer in India, is a widely acknowledged and undisputed market leader in its various segments.</w:t>
      </w:r>
    </w:p>
    <w:p w:rsidR="007F0EB7" w:rsidRDefault="007F0EB7" w:rsidP="007F0EB7">
      <w:pPr>
        <w:spacing w:line="213" w:lineRule="atLeast"/>
        <w:rPr>
          <w:rFonts w:ascii="Palatino Linotype" w:hAnsi="Palatino Linotype"/>
          <w:b/>
          <w:sz w:val="20"/>
          <w:szCs w:val="20"/>
          <w:highlight w:val="lightGray"/>
        </w:rPr>
      </w:pPr>
    </w:p>
    <w:p w:rsidR="007F0EB7" w:rsidRDefault="007F0EB7" w:rsidP="007F0EB7">
      <w:pPr>
        <w:jc w:val="both"/>
        <w:rPr>
          <w:rFonts w:ascii="Palatino Linotype" w:hAnsi="Palatino Linotype"/>
          <w:b/>
          <w:sz w:val="20"/>
          <w:szCs w:val="20"/>
        </w:rPr>
      </w:pPr>
      <w:r>
        <w:rPr>
          <w:rFonts w:ascii="Palatino Linotype" w:hAnsi="Palatino Linotype"/>
          <w:b/>
          <w:sz w:val="20"/>
          <w:szCs w:val="20"/>
          <w:highlight w:val="lightGray"/>
        </w:rPr>
        <w:t xml:space="preserve">JOB DESCRIPTION: </w:t>
      </w:r>
    </w:p>
    <w:p w:rsidR="005D60C9" w:rsidRPr="005D60C9" w:rsidRDefault="005D60C9" w:rsidP="005D60C9">
      <w:pPr>
        <w:tabs>
          <w:tab w:val="left" w:pos="3450"/>
        </w:tabs>
        <w:spacing w:before="10" w:after="10"/>
        <w:jc w:val="both"/>
        <w:rPr>
          <w:rFonts w:ascii="Palatino Linotype" w:hAnsi="Palatino Linotype" w:cs="Calibri"/>
          <w:sz w:val="20"/>
          <w:szCs w:val="20"/>
        </w:rPr>
      </w:pPr>
      <w:r w:rsidRPr="005D60C9">
        <w:rPr>
          <w:rFonts w:ascii="Palatino Linotype" w:hAnsi="Palatino Linotype" w:cs="Calibri"/>
          <w:sz w:val="20"/>
          <w:szCs w:val="20"/>
        </w:rPr>
        <w:t>Maintenance activities of tyres/tube press machines, mills machines, Banbury, Kneader, Batchoff Units and various types of rubber processing machines.</w:t>
      </w:r>
    </w:p>
    <w:p w:rsidR="005D60C9" w:rsidRPr="005D60C9" w:rsidRDefault="005D60C9" w:rsidP="005D60C9">
      <w:pPr>
        <w:tabs>
          <w:tab w:val="left" w:pos="3450"/>
        </w:tabs>
        <w:spacing w:before="10" w:after="10"/>
        <w:rPr>
          <w:rFonts w:ascii="Palatino Linotype" w:hAnsi="Palatino Linotype" w:cs="Calibri"/>
          <w:b/>
          <w:sz w:val="20"/>
          <w:szCs w:val="20"/>
        </w:rPr>
      </w:pPr>
      <w:r w:rsidRPr="005D60C9">
        <w:rPr>
          <w:rFonts w:ascii="Palatino Linotype" w:hAnsi="Palatino Linotype"/>
          <w:color w:val="000000"/>
          <w:sz w:val="20"/>
          <w:szCs w:val="20"/>
        </w:rPr>
        <w:t>Planning &amp; effective predictive and preventive maintenance schedule, SOP System for machinery to reduce down time of equipment’s</w:t>
      </w:r>
      <w:r>
        <w:rPr>
          <w:rFonts w:ascii="Palatino Linotype" w:hAnsi="Palatino Linotype"/>
          <w:color w:val="000000"/>
          <w:sz w:val="20"/>
          <w:szCs w:val="20"/>
        </w:rPr>
        <w:t xml:space="preserve"> and inventory managements for smooth operation of the plants.</w:t>
      </w:r>
    </w:p>
    <w:p w:rsidR="007F0EB7" w:rsidRDefault="007F0EB7" w:rsidP="007F0EB7">
      <w:pPr>
        <w:jc w:val="both"/>
        <w:rPr>
          <w:rFonts w:ascii="Palatino Linotype" w:hAnsi="Palatino Linotype"/>
          <w:b/>
          <w:sz w:val="20"/>
          <w:szCs w:val="20"/>
        </w:rPr>
      </w:pPr>
    </w:p>
    <w:p w:rsidR="007F0EB7" w:rsidRDefault="00B01258" w:rsidP="00347188">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3" type="#_x0000_t75" style="width:9in;height:10pt;mso-position-horizontal-relative:page;mso-position-vertical-relative:page" o:hrpct="0" o:hr="t">
            <v:imagedata r:id="rId8" o:title="BD15155_"/>
          </v:shape>
        </w:pict>
      </w:r>
    </w:p>
    <w:p w:rsidR="0060670E" w:rsidRDefault="0060670E" w:rsidP="005615B3">
      <w:pPr>
        <w:spacing w:before="10" w:after="10"/>
        <w:jc w:val="both"/>
        <w:rPr>
          <w:rFonts w:ascii="Palatino Linotype" w:hAnsi="Palatino Linotype" w:cs="Calibri"/>
          <w:b/>
          <w:sz w:val="20"/>
          <w:szCs w:val="20"/>
        </w:rPr>
      </w:pPr>
      <w:r>
        <w:rPr>
          <w:rFonts w:ascii="Palatino Linotype" w:hAnsi="Palatino Linotype" w:cs="Calibri"/>
          <w:b/>
          <w:sz w:val="20"/>
          <w:szCs w:val="20"/>
        </w:rPr>
        <w:t xml:space="preserve">PODDAR TIERS LTD.; Ludhiana                                                                                                             </w:t>
      </w:r>
      <w:r w:rsidR="005615B3">
        <w:rPr>
          <w:rFonts w:ascii="Palatino Linotype" w:hAnsi="Palatino Linotype" w:cs="Calibri"/>
          <w:b/>
          <w:sz w:val="20"/>
          <w:szCs w:val="20"/>
        </w:rPr>
        <w:t xml:space="preserve"> Dec’1997 to </w:t>
      </w:r>
      <w:r w:rsidR="004E49FE">
        <w:rPr>
          <w:rFonts w:ascii="Palatino Linotype" w:hAnsi="Palatino Linotype" w:cs="Calibri"/>
          <w:b/>
          <w:sz w:val="20"/>
          <w:szCs w:val="20"/>
        </w:rPr>
        <w:t>Feb’2002 Maintenance</w:t>
      </w:r>
      <w:r w:rsidR="001E79EB">
        <w:rPr>
          <w:rFonts w:ascii="Palatino Linotype" w:hAnsi="Palatino Linotype" w:cs="Calibri"/>
          <w:b/>
          <w:sz w:val="20"/>
          <w:szCs w:val="20"/>
        </w:rPr>
        <w:t xml:space="preserve"> </w:t>
      </w:r>
      <w:r w:rsidR="005615B3">
        <w:rPr>
          <w:rFonts w:ascii="Palatino Linotype" w:hAnsi="Palatino Linotype" w:cs="Calibri"/>
          <w:b/>
          <w:sz w:val="20"/>
          <w:szCs w:val="20"/>
        </w:rPr>
        <w:t>Engineer</w:t>
      </w:r>
      <w:r>
        <w:rPr>
          <w:rFonts w:ascii="Palatino Linotype" w:hAnsi="Palatino Linotype" w:cs="Calibri"/>
          <w:b/>
          <w:sz w:val="20"/>
          <w:szCs w:val="20"/>
        </w:rPr>
        <w:t>-Mechanical</w:t>
      </w:r>
    </w:p>
    <w:p w:rsidR="0060670E" w:rsidRDefault="0060670E" w:rsidP="0060670E">
      <w:pPr>
        <w:tabs>
          <w:tab w:val="left" w:pos="3450"/>
        </w:tabs>
        <w:spacing w:before="10" w:after="10"/>
        <w:rPr>
          <w:rFonts w:ascii="Palatino Linotype" w:hAnsi="Palatino Linotype"/>
          <w:b/>
          <w:sz w:val="20"/>
          <w:szCs w:val="20"/>
          <w:highlight w:val="lightGray"/>
        </w:rPr>
      </w:pPr>
    </w:p>
    <w:p w:rsidR="0060670E" w:rsidRPr="007A2724" w:rsidRDefault="0060670E" w:rsidP="0060670E">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60670E" w:rsidRDefault="00CE4C99" w:rsidP="004C0AA8">
      <w:pPr>
        <w:spacing w:line="213" w:lineRule="atLeast"/>
        <w:jc w:val="both"/>
        <w:rPr>
          <w:rFonts w:ascii="Palatino Linotype" w:hAnsi="Palatino Linotype"/>
          <w:b/>
          <w:sz w:val="20"/>
          <w:szCs w:val="20"/>
          <w:highlight w:val="lightGray"/>
        </w:rPr>
      </w:pPr>
      <w:r w:rsidRPr="00776143">
        <w:rPr>
          <w:rFonts w:ascii="Palatino Linotype" w:hAnsi="Palatino Linotype"/>
          <w:color w:val="333333"/>
          <w:sz w:val="20"/>
          <w:szCs w:val="20"/>
          <w:shd w:val="clear" w:color="auto" w:fill="FFFFFF"/>
        </w:rPr>
        <w:t xml:space="preserve">Poddar Tyres Limited is a Public incorporated on 13 February 1981. It is classified as Non-govt </w:t>
      </w:r>
      <w:r w:rsidR="00171F16" w:rsidRPr="00776143">
        <w:rPr>
          <w:rFonts w:ascii="Palatino Linotype" w:hAnsi="Palatino Linotype"/>
          <w:color w:val="333333"/>
          <w:sz w:val="20"/>
          <w:szCs w:val="20"/>
          <w:shd w:val="clear" w:color="auto" w:fill="FFFFFF"/>
        </w:rPr>
        <w:t>Company</w:t>
      </w:r>
      <w:r w:rsidRPr="00776143">
        <w:rPr>
          <w:rFonts w:ascii="Palatino Linotype" w:hAnsi="Palatino Linotype"/>
          <w:color w:val="333333"/>
          <w:sz w:val="20"/>
          <w:szCs w:val="20"/>
          <w:shd w:val="clear" w:color="auto" w:fill="FFFFFF"/>
        </w:rPr>
        <w:t xml:space="preserve"> and is registered at Registrar of Companies, Mumbai. Its authorized share capital is Rs. 75,000,000 and its paid up capital is Rs. 48,676,900. It is involved in Manufacture of rubber products.</w:t>
      </w:r>
    </w:p>
    <w:p w:rsidR="0060670E" w:rsidRDefault="0060670E" w:rsidP="0060670E">
      <w:pPr>
        <w:spacing w:line="213" w:lineRule="atLeast"/>
        <w:rPr>
          <w:rFonts w:ascii="Palatino Linotype" w:hAnsi="Palatino Linotype"/>
          <w:b/>
          <w:sz w:val="20"/>
          <w:szCs w:val="20"/>
          <w:highlight w:val="lightGray"/>
        </w:rPr>
      </w:pPr>
    </w:p>
    <w:p w:rsidR="0060670E" w:rsidRDefault="0060670E" w:rsidP="0060670E">
      <w:pPr>
        <w:jc w:val="both"/>
        <w:rPr>
          <w:rFonts w:ascii="Palatino Linotype" w:hAnsi="Palatino Linotype"/>
          <w:b/>
          <w:sz w:val="20"/>
          <w:szCs w:val="20"/>
        </w:rPr>
      </w:pPr>
      <w:r>
        <w:rPr>
          <w:rFonts w:ascii="Palatino Linotype" w:hAnsi="Palatino Linotype"/>
          <w:b/>
          <w:sz w:val="20"/>
          <w:szCs w:val="20"/>
          <w:highlight w:val="lightGray"/>
        </w:rPr>
        <w:lastRenderedPageBreak/>
        <w:t xml:space="preserve">JOB DESCRIPTION: </w:t>
      </w:r>
    </w:p>
    <w:p w:rsidR="0060670E" w:rsidRDefault="00171F16" w:rsidP="0060670E">
      <w:pPr>
        <w:jc w:val="both"/>
        <w:rPr>
          <w:rFonts w:ascii="Palatino Linotype" w:hAnsi="Palatino Linotype"/>
          <w:b/>
          <w:sz w:val="20"/>
          <w:szCs w:val="20"/>
        </w:rPr>
      </w:pPr>
      <w:r w:rsidRPr="001F1C07">
        <w:rPr>
          <w:rFonts w:ascii="Palatino Linotype" w:hAnsi="Palatino Linotype"/>
          <w:sz w:val="20"/>
          <w:szCs w:val="20"/>
        </w:rPr>
        <w:t xml:space="preserve">Responsible for maintenance activities of various types of process machinery/equipment, planning and effective predictive &amp; preventive, </w:t>
      </w:r>
      <w:r>
        <w:rPr>
          <w:rFonts w:ascii="Palatino Linotype" w:hAnsi="Palatino Linotype"/>
          <w:sz w:val="20"/>
          <w:szCs w:val="20"/>
        </w:rPr>
        <w:t xml:space="preserve">Breakdown maintenance, </w:t>
      </w:r>
      <w:r w:rsidRPr="001F1C07">
        <w:rPr>
          <w:rFonts w:ascii="Palatino Linotype" w:hAnsi="Palatino Linotype"/>
          <w:sz w:val="20"/>
          <w:szCs w:val="20"/>
        </w:rPr>
        <w:t>overhauling and manpow</w:t>
      </w:r>
      <w:r>
        <w:rPr>
          <w:rFonts w:ascii="Palatino Linotype" w:hAnsi="Palatino Linotype"/>
          <w:sz w:val="20"/>
          <w:szCs w:val="20"/>
        </w:rPr>
        <w:t>er handling, skill developments and inventory managements for smooth operation of the plants.</w:t>
      </w:r>
    </w:p>
    <w:p w:rsidR="0060670E" w:rsidRDefault="00B01258" w:rsidP="00347188">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4" type="#_x0000_t75" style="width:9in;height:10pt;mso-position-horizontal-relative:page;mso-position-vertical-relative:page" o:hrpct="0" o:hr="t">
            <v:imagedata r:id="rId8" o:title="BD15155_"/>
          </v:shape>
        </w:pict>
      </w:r>
    </w:p>
    <w:p w:rsidR="00C82390" w:rsidRDefault="00351C19" w:rsidP="00C82390">
      <w:pPr>
        <w:spacing w:before="10" w:after="10"/>
        <w:jc w:val="both"/>
        <w:rPr>
          <w:rFonts w:ascii="Palatino Linotype" w:hAnsi="Palatino Linotype" w:cs="Calibri"/>
          <w:b/>
          <w:sz w:val="20"/>
          <w:szCs w:val="20"/>
        </w:rPr>
      </w:pPr>
      <w:r>
        <w:rPr>
          <w:rFonts w:ascii="Palatino Linotype" w:hAnsi="Palatino Linotype" w:cs="Calibri"/>
          <w:b/>
          <w:sz w:val="20"/>
          <w:szCs w:val="20"/>
        </w:rPr>
        <w:t>GOVIND RUBBERS</w:t>
      </w:r>
      <w:r w:rsidR="00C82390">
        <w:rPr>
          <w:rFonts w:ascii="Palatino Linotype" w:hAnsi="Palatino Linotype" w:cs="Calibri"/>
          <w:b/>
          <w:sz w:val="20"/>
          <w:szCs w:val="20"/>
        </w:rPr>
        <w:t xml:space="preserve"> LTD.; </w:t>
      </w:r>
      <w:r>
        <w:rPr>
          <w:rFonts w:ascii="Palatino Linotype" w:hAnsi="Palatino Linotype" w:cs="Calibri"/>
          <w:b/>
          <w:sz w:val="20"/>
          <w:szCs w:val="20"/>
        </w:rPr>
        <w:t>Bhiwadi</w:t>
      </w:r>
      <w:r w:rsidR="00C82390">
        <w:rPr>
          <w:rFonts w:ascii="Palatino Linotype" w:hAnsi="Palatino Linotype" w:cs="Calibri"/>
          <w:b/>
          <w:sz w:val="20"/>
          <w:szCs w:val="20"/>
        </w:rPr>
        <w:t xml:space="preserve">                                                                                                              </w:t>
      </w:r>
      <w:r>
        <w:rPr>
          <w:rFonts w:ascii="Palatino Linotype" w:hAnsi="Palatino Linotype" w:cs="Calibri"/>
          <w:b/>
          <w:sz w:val="20"/>
          <w:szCs w:val="20"/>
        </w:rPr>
        <w:t xml:space="preserve">Jun’1996 to Dec’1997 Shift </w:t>
      </w:r>
      <w:r w:rsidR="00C82390">
        <w:rPr>
          <w:rFonts w:ascii="Palatino Linotype" w:hAnsi="Palatino Linotype" w:cs="Calibri"/>
          <w:b/>
          <w:sz w:val="20"/>
          <w:szCs w:val="20"/>
        </w:rPr>
        <w:t>Engineer</w:t>
      </w:r>
      <w:r w:rsidR="00B5711D">
        <w:rPr>
          <w:rFonts w:ascii="Palatino Linotype" w:hAnsi="Palatino Linotype" w:cs="Calibri"/>
          <w:b/>
          <w:sz w:val="20"/>
          <w:szCs w:val="20"/>
        </w:rPr>
        <w:t xml:space="preserve"> Maintenance</w:t>
      </w:r>
      <w:r w:rsidR="00C82390">
        <w:rPr>
          <w:rFonts w:ascii="Palatino Linotype" w:hAnsi="Palatino Linotype" w:cs="Calibri"/>
          <w:b/>
          <w:sz w:val="20"/>
          <w:szCs w:val="20"/>
        </w:rPr>
        <w:t>-Mechanical</w:t>
      </w:r>
    </w:p>
    <w:p w:rsidR="00C82390" w:rsidRDefault="00C82390" w:rsidP="00C82390">
      <w:pPr>
        <w:tabs>
          <w:tab w:val="left" w:pos="3450"/>
        </w:tabs>
        <w:spacing w:before="10" w:after="10"/>
        <w:rPr>
          <w:rFonts w:ascii="Palatino Linotype" w:hAnsi="Palatino Linotype"/>
          <w:b/>
          <w:sz w:val="20"/>
          <w:szCs w:val="20"/>
          <w:highlight w:val="lightGray"/>
        </w:rPr>
      </w:pPr>
    </w:p>
    <w:p w:rsidR="00C82390" w:rsidRPr="007A2724" w:rsidRDefault="00C82390" w:rsidP="00C82390">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C82390" w:rsidRPr="007870D7" w:rsidRDefault="007870D7" w:rsidP="007870D7">
      <w:pPr>
        <w:spacing w:line="213" w:lineRule="atLeast"/>
        <w:jc w:val="both"/>
        <w:rPr>
          <w:rFonts w:ascii="Palatino Linotype" w:hAnsi="Palatino Linotype"/>
          <w:b/>
          <w:sz w:val="20"/>
          <w:szCs w:val="20"/>
          <w:highlight w:val="lightGray"/>
        </w:rPr>
      </w:pPr>
      <w:r w:rsidRPr="007870D7">
        <w:rPr>
          <w:rFonts w:ascii="Palatino Linotype" w:hAnsi="Palatino Linotype" w:cs="Arial"/>
          <w:color w:val="222222"/>
          <w:sz w:val="20"/>
          <w:szCs w:val="20"/>
          <w:shd w:val="clear" w:color="auto" w:fill="FFFFFF"/>
        </w:rPr>
        <w:t>Over the years, GRL operations have been grown multifold. Presently, it has a work force of over 6,000 persons and an installed production capacity of over 60,000 Metric Tones per anum. </w:t>
      </w:r>
      <w:r w:rsidRPr="007870D7">
        <w:rPr>
          <w:rFonts w:ascii="Palatino Linotype" w:hAnsi="Palatino Linotype" w:cs="Arial"/>
          <w:b/>
          <w:bCs/>
          <w:color w:val="222222"/>
          <w:sz w:val="20"/>
          <w:szCs w:val="20"/>
          <w:shd w:val="clear" w:color="auto" w:fill="FFFFFF"/>
        </w:rPr>
        <w:t>Govind Rubber</w:t>
      </w:r>
      <w:r w:rsidRPr="007870D7">
        <w:rPr>
          <w:rFonts w:ascii="Palatino Linotype" w:hAnsi="Palatino Linotype" w:cs="Arial"/>
          <w:color w:val="222222"/>
          <w:sz w:val="20"/>
          <w:szCs w:val="20"/>
          <w:shd w:val="clear" w:color="auto" w:fill="FFFFFF"/>
        </w:rPr>
        <w:t> is a part of a big Industrial group called Siyaram Poddar Group (SPG).</w:t>
      </w:r>
    </w:p>
    <w:p w:rsidR="00C82390" w:rsidRDefault="00C82390" w:rsidP="00C82390">
      <w:pPr>
        <w:spacing w:line="213" w:lineRule="atLeast"/>
        <w:rPr>
          <w:rFonts w:ascii="Palatino Linotype" w:hAnsi="Palatino Linotype"/>
          <w:b/>
          <w:sz w:val="20"/>
          <w:szCs w:val="20"/>
          <w:highlight w:val="lightGray"/>
        </w:rPr>
      </w:pPr>
    </w:p>
    <w:p w:rsidR="00C82390" w:rsidRDefault="00C82390" w:rsidP="00C82390">
      <w:pPr>
        <w:jc w:val="both"/>
        <w:rPr>
          <w:rFonts w:ascii="Palatino Linotype" w:hAnsi="Palatino Linotype"/>
          <w:b/>
          <w:sz w:val="20"/>
          <w:szCs w:val="20"/>
        </w:rPr>
      </w:pPr>
      <w:r>
        <w:rPr>
          <w:rFonts w:ascii="Palatino Linotype" w:hAnsi="Palatino Linotype"/>
          <w:b/>
          <w:sz w:val="20"/>
          <w:szCs w:val="20"/>
          <w:highlight w:val="lightGray"/>
        </w:rPr>
        <w:t xml:space="preserve">JOB DESCRIPTION: </w:t>
      </w:r>
    </w:p>
    <w:p w:rsidR="006105DB" w:rsidRDefault="00C45AC4" w:rsidP="00C82390">
      <w:pPr>
        <w:jc w:val="both"/>
        <w:rPr>
          <w:rFonts w:ascii="Palatino Linotype" w:hAnsi="Palatino Linotype"/>
          <w:b/>
          <w:sz w:val="20"/>
          <w:szCs w:val="20"/>
        </w:rPr>
      </w:pPr>
      <w:r>
        <w:rPr>
          <w:rFonts w:ascii="Palatino Linotype" w:hAnsi="Palatino Linotype"/>
          <w:sz w:val="20"/>
          <w:szCs w:val="20"/>
        </w:rPr>
        <w:t>M</w:t>
      </w:r>
      <w:r w:rsidR="006105DB" w:rsidRPr="001F1C07">
        <w:rPr>
          <w:rFonts w:ascii="Palatino Linotype" w:hAnsi="Palatino Linotype"/>
          <w:sz w:val="20"/>
          <w:szCs w:val="20"/>
        </w:rPr>
        <w:t>aintenance activities of various types of process machinery/</w:t>
      </w:r>
      <w:r w:rsidRPr="001F1C07">
        <w:rPr>
          <w:rFonts w:ascii="Palatino Linotype" w:hAnsi="Palatino Linotype"/>
          <w:sz w:val="20"/>
          <w:szCs w:val="20"/>
        </w:rPr>
        <w:t>equipment</w:t>
      </w:r>
      <w:r>
        <w:rPr>
          <w:rFonts w:ascii="Palatino Linotype" w:hAnsi="Palatino Linotype"/>
          <w:sz w:val="20"/>
          <w:szCs w:val="20"/>
        </w:rPr>
        <w:t>’s</w:t>
      </w:r>
      <w:r w:rsidR="006105DB">
        <w:rPr>
          <w:rFonts w:ascii="Palatino Linotype" w:hAnsi="Palatino Linotype"/>
          <w:sz w:val="20"/>
          <w:szCs w:val="20"/>
        </w:rPr>
        <w:t>,</w:t>
      </w:r>
      <w:r w:rsidR="006105DB" w:rsidRPr="001F1C07">
        <w:rPr>
          <w:rFonts w:ascii="Palatino Linotype" w:hAnsi="Palatino Linotype"/>
          <w:sz w:val="20"/>
          <w:szCs w:val="20"/>
        </w:rPr>
        <w:t xml:space="preserve"> planning and effective predictive &amp; preventive, </w:t>
      </w:r>
      <w:r w:rsidR="006105DB">
        <w:rPr>
          <w:rFonts w:ascii="Palatino Linotype" w:hAnsi="Palatino Linotype"/>
          <w:sz w:val="20"/>
          <w:szCs w:val="20"/>
        </w:rPr>
        <w:t xml:space="preserve">Breakdown maintenance, </w:t>
      </w:r>
      <w:r w:rsidR="006105DB" w:rsidRPr="001F1C07">
        <w:rPr>
          <w:rFonts w:ascii="Palatino Linotype" w:hAnsi="Palatino Linotype"/>
          <w:sz w:val="20"/>
          <w:szCs w:val="20"/>
        </w:rPr>
        <w:t>overhauling and manpow</w:t>
      </w:r>
      <w:r w:rsidR="006105DB">
        <w:rPr>
          <w:rFonts w:ascii="Palatino Linotype" w:hAnsi="Palatino Linotype"/>
          <w:sz w:val="20"/>
          <w:szCs w:val="20"/>
        </w:rPr>
        <w:t>er handling, skill developments and inventory managements for smooth operation of the plants.</w:t>
      </w:r>
    </w:p>
    <w:p w:rsidR="005615B3" w:rsidRDefault="00B01258" w:rsidP="00347188">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5" type="#_x0000_t75" style="width:9in;height:10pt;mso-position-horizontal-relative:page;mso-position-vertical-relative:page" o:hrpct="0" o:hr="t">
            <v:imagedata r:id="rId8" o:title="BD15155_"/>
          </v:shape>
        </w:pict>
      </w:r>
    </w:p>
    <w:p w:rsidR="007464C5" w:rsidRDefault="000E68BB" w:rsidP="007464C5">
      <w:pPr>
        <w:spacing w:before="10" w:after="10"/>
        <w:jc w:val="both"/>
        <w:rPr>
          <w:rFonts w:ascii="Palatino Linotype" w:hAnsi="Palatino Linotype" w:cs="Calibri"/>
          <w:b/>
          <w:sz w:val="20"/>
          <w:szCs w:val="20"/>
        </w:rPr>
      </w:pPr>
      <w:r>
        <w:rPr>
          <w:rFonts w:ascii="Palatino Linotype" w:hAnsi="Palatino Linotype" w:cs="Calibri"/>
          <w:b/>
          <w:sz w:val="20"/>
          <w:szCs w:val="20"/>
        </w:rPr>
        <w:t>MODI CONTINENTAL</w:t>
      </w:r>
      <w:r w:rsidR="007464C5">
        <w:rPr>
          <w:rFonts w:ascii="Palatino Linotype" w:hAnsi="Palatino Linotype" w:cs="Calibri"/>
          <w:b/>
          <w:sz w:val="20"/>
          <w:szCs w:val="20"/>
        </w:rPr>
        <w:t xml:space="preserve"> LTD.; </w:t>
      </w:r>
      <w:r>
        <w:rPr>
          <w:rFonts w:ascii="Palatino Linotype" w:hAnsi="Palatino Linotype" w:cs="Calibri"/>
          <w:b/>
          <w:sz w:val="20"/>
          <w:szCs w:val="20"/>
        </w:rPr>
        <w:t>Meerut</w:t>
      </w:r>
      <w:r w:rsidR="007464C5">
        <w:rPr>
          <w:rFonts w:ascii="Palatino Linotype" w:hAnsi="Palatino Linotype" w:cs="Calibri"/>
          <w:b/>
          <w:sz w:val="20"/>
          <w:szCs w:val="20"/>
        </w:rPr>
        <w:t xml:space="preserve">                                                                         </w:t>
      </w:r>
      <w:r w:rsidR="00D90ED5">
        <w:rPr>
          <w:rFonts w:ascii="Palatino Linotype" w:hAnsi="Palatino Linotype" w:cs="Calibri"/>
          <w:b/>
          <w:sz w:val="20"/>
          <w:szCs w:val="20"/>
        </w:rPr>
        <w:t xml:space="preserve">                               </w:t>
      </w:r>
      <w:r w:rsidR="007464C5">
        <w:rPr>
          <w:rFonts w:ascii="Palatino Linotype" w:hAnsi="Palatino Linotype" w:cs="Calibri"/>
          <w:b/>
          <w:sz w:val="20"/>
          <w:szCs w:val="20"/>
        </w:rPr>
        <w:t xml:space="preserve">     </w:t>
      </w:r>
      <w:r w:rsidR="000C356B">
        <w:rPr>
          <w:rFonts w:ascii="Palatino Linotype" w:hAnsi="Palatino Linotype" w:cs="Calibri"/>
          <w:b/>
          <w:sz w:val="20"/>
          <w:szCs w:val="20"/>
        </w:rPr>
        <w:t xml:space="preserve">Mar’1994 to Jun’1996 </w:t>
      </w:r>
      <w:r w:rsidR="00364BCF">
        <w:rPr>
          <w:rFonts w:ascii="Palatino Linotype" w:hAnsi="Palatino Linotype" w:cs="Calibri"/>
          <w:b/>
          <w:sz w:val="20"/>
          <w:szCs w:val="20"/>
        </w:rPr>
        <w:t>Site</w:t>
      </w:r>
      <w:bookmarkStart w:id="0" w:name="_GoBack"/>
      <w:bookmarkEnd w:id="0"/>
      <w:r w:rsidR="007464C5">
        <w:rPr>
          <w:rFonts w:ascii="Palatino Linotype" w:hAnsi="Palatino Linotype" w:cs="Calibri"/>
          <w:b/>
          <w:sz w:val="20"/>
          <w:szCs w:val="20"/>
        </w:rPr>
        <w:t xml:space="preserve"> Engineer-Mechanical</w:t>
      </w:r>
    </w:p>
    <w:p w:rsidR="007464C5" w:rsidRDefault="007464C5" w:rsidP="007464C5">
      <w:pPr>
        <w:tabs>
          <w:tab w:val="left" w:pos="3450"/>
        </w:tabs>
        <w:spacing w:before="10" w:after="10"/>
        <w:rPr>
          <w:rFonts w:ascii="Palatino Linotype" w:hAnsi="Palatino Linotype"/>
          <w:b/>
          <w:sz w:val="20"/>
          <w:szCs w:val="20"/>
          <w:highlight w:val="lightGray"/>
        </w:rPr>
      </w:pPr>
    </w:p>
    <w:p w:rsidR="007464C5" w:rsidRPr="007A2724" w:rsidRDefault="007464C5" w:rsidP="007464C5">
      <w:pPr>
        <w:tabs>
          <w:tab w:val="left" w:pos="3450"/>
        </w:tabs>
        <w:spacing w:before="10" w:after="10"/>
        <w:rPr>
          <w:rFonts w:ascii="Palatino Linotype" w:hAnsi="Palatino Linotype"/>
          <w:b/>
          <w:sz w:val="20"/>
          <w:szCs w:val="20"/>
        </w:rPr>
      </w:pPr>
      <w:r w:rsidRPr="007A2724">
        <w:rPr>
          <w:rFonts w:ascii="Palatino Linotype" w:hAnsi="Palatino Linotype"/>
          <w:b/>
          <w:sz w:val="20"/>
          <w:szCs w:val="20"/>
          <w:highlight w:val="lightGray"/>
        </w:rPr>
        <w:t>Company Profile:</w:t>
      </w:r>
    </w:p>
    <w:p w:rsidR="007464C5" w:rsidRPr="002C5EDA" w:rsidRDefault="002C5EDA" w:rsidP="002C5EDA">
      <w:pPr>
        <w:spacing w:line="213" w:lineRule="atLeast"/>
        <w:jc w:val="both"/>
        <w:rPr>
          <w:rFonts w:ascii="Palatino Linotype" w:hAnsi="Palatino Linotype"/>
          <w:b/>
          <w:sz w:val="20"/>
          <w:szCs w:val="20"/>
          <w:highlight w:val="lightGray"/>
        </w:rPr>
      </w:pPr>
      <w:r w:rsidRPr="002C5EDA">
        <w:rPr>
          <w:rFonts w:ascii="Palatino Linotype" w:hAnsi="Palatino Linotype" w:cs="Arial"/>
          <w:color w:val="000000"/>
          <w:sz w:val="20"/>
          <w:szCs w:val="20"/>
          <w:shd w:val="clear" w:color="auto" w:fill="FFFFFF"/>
        </w:rPr>
        <w:t>Modi Rubber Limited (MRL), was incorporated in 1971 to manufacture automotive Tyres &amp; Tubes.  The Plants of MRL were located at Meerut, Partapur (Distt. Meerut) and Modinagar (District Ghaziabad) all situated in the State of Uttar Pradesh. The Tyres were manufactured in technical collaboration with Continental A.G. of Germany.MRL was one of the Leader of TBS Tyre Segment till 2001 when operations of the plants were shut due to illegal strike by the workers.  Operation in Meerut Plants were commenced in June 2009 after Rehabilitation Scheme sanctioned by the BIFR in April 2008, through its 100% subsidiary namely Modi Tyre Company Pvt. Ltd, (MTCPL). </w:t>
      </w:r>
    </w:p>
    <w:p w:rsidR="007464C5" w:rsidRDefault="007464C5" w:rsidP="007464C5">
      <w:pPr>
        <w:spacing w:line="213" w:lineRule="atLeast"/>
        <w:rPr>
          <w:rFonts w:ascii="Palatino Linotype" w:hAnsi="Palatino Linotype"/>
          <w:b/>
          <w:sz w:val="20"/>
          <w:szCs w:val="20"/>
          <w:highlight w:val="lightGray"/>
        </w:rPr>
      </w:pPr>
    </w:p>
    <w:p w:rsidR="007464C5" w:rsidRDefault="007464C5" w:rsidP="007464C5">
      <w:pPr>
        <w:jc w:val="both"/>
        <w:rPr>
          <w:rFonts w:ascii="Palatino Linotype" w:hAnsi="Palatino Linotype"/>
          <w:b/>
          <w:sz w:val="20"/>
          <w:szCs w:val="20"/>
        </w:rPr>
      </w:pPr>
      <w:r>
        <w:rPr>
          <w:rFonts w:ascii="Palatino Linotype" w:hAnsi="Palatino Linotype"/>
          <w:b/>
          <w:sz w:val="20"/>
          <w:szCs w:val="20"/>
          <w:highlight w:val="lightGray"/>
        </w:rPr>
        <w:t xml:space="preserve">JOB DESCRIPTION: </w:t>
      </w:r>
    </w:p>
    <w:p w:rsidR="00B01258" w:rsidRDefault="00DD69D7" w:rsidP="00B01258">
      <w:pPr>
        <w:tabs>
          <w:tab w:val="left" w:pos="3450"/>
        </w:tabs>
        <w:spacing w:before="10" w:after="10"/>
        <w:jc w:val="both"/>
        <w:rPr>
          <w:rFonts w:ascii="Palatino Linotype" w:hAnsi="Palatino Linotype" w:cs="Calibri"/>
          <w:sz w:val="20"/>
          <w:szCs w:val="20"/>
        </w:rPr>
      </w:pPr>
      <w:r>
        <w:rPr>
          <w:rFonts w:ascii="Palatino Linotype" w:hAnsi="Palatino Linotype" w:cs="Calibri"/>
          <w:sz w:val="20"/>
          <w:szCs w:val="20"/>
        </w:rPr>
        <w:t xml:space="preserve">Responsible for </w:t>
      </w:r>
      <w:r w:rsidR="00B01258">
        <w:rPr>
          <w:rFonts w:ascii="Palatino Linotype" w:hAnsi="Palatino Linotype" w:cs="Calibri"/>
          <w:sz w:val="20"/>
          <w:szCs w:val="20"/>
        </w:rPr>
        <w:t>Installation &amp; commissioning</w:t>
      </w:r>
      <w:r w:rsidRPr="005D60C9">
        <w:rPr>
          <w:rFonts w:ascii="Palatino Linotype" w:hAnsi="Palatino Linotype" w:cs="Calibri"/>
          <w:sz w:val="20"/>
          <w:szCs w:val="20"/>
        </w:rPr>
        <w:t xml:space="preserve"> activities of tyres/tube press machines, mills machines, Banbury, Kneader, Batchoff Units and</w:t>
      </w:r>
      <w:r w:rsidR="00B01258">
        <w:rPr>
          <w:rFonts w:ascii="Palatino Linotype" w:hAnsi="Palatino Linotype" w:cs="Calibri"/>
          <w:sz w:val="20"/>
          <w:szCs w:val="20"/>
        </w:rPr>
        <w:t xml:space="preserve"> various types of rubber processing machines as business plan.</w:t>
      </w:r>
    </w:p>
    <w:p w:rsidR="00B01258" w:rsidRDefault="00B01258" w:rsidP="00B01258">
      <w:pPr>
        <w:tabs>
          <w:tab w:val="left" w:pos="3450"/>
        </w:tabs>
        <w:spacing w:before="10" w:after="10"/>
        <w:jc w:val="both"/>
        <w:rPr>
          <w:rFonts w:ascii="Palatino Linotype" w:hAnsi="Palatino Linotype"/>
          <w:color w:val="000000"/>
          <w:sz w:val="20"/>
          <w:szCs w:val="20"/>
        </w:rPr>
      </w:pPr>
      <w:r>
        <w:rPr>
          <w:rFonts w:ascii="Palatino Linotype" w:hAnsi="Palatino Linotype"/>
          <w:color w:val="000000"/>
          <w:sz w:val="20"/>
          <w:szCs w:val="20"/>
        </w:rPr>
        <w:t>Perfoming the project execution activities w.r.t. cost, quality, safety and manpower planning to ensure timely execution of the work.</w:t>
      </w:r>
    </w:p>
    <w:p w:rsidR="007464C5" w:rsidRPr="00DD69D7" w:rsidRDefault="00DD69D7" w:rsidP="00DD69D7">
      <w:pPr>
        <w:tabs>
          <w:tab w:val="left" w:pos="3450"/>
        </w:tabs>
        <w:spacing w:before="10" w:after="10"/>
        <w:rPr>
          <w:rFonts w:ascii="Palatino Linotype" w:hAnsi="Palatino Linotype" w:cs="Calibri"/>
          <w:b/>
          <w:sz w:val="20"/>
          <w:szCs w:val="20"/>
        </w:rPr>
      </w:pPr>
      <w:r>
        <w:rPr>
          <w:rFonts w:ascii="Palatino Linotype" w:hAnsi="Palatino Linotype"/>
          <w:color w:val="000000"/>
          <w:sz w:val="20"/>
          <w:szCs w:val="20"/>
        </w:rPr>
        <w:t>.</w:t>
      </w:r>
    </w:p>
    <w:p w:rsidR="007464C5" w:rsidRDefault="00B01258" w:rsidP="00347188">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6" type="#_x0000_t75" style="width:9in;height:10pt;mso-position-horizontal-relative:page;mso-position-vertical-relative:page" o:hrpct="0" o:hr="t">
            <v:imagedata r:id="rId8" o:title="BD15155_"/>
          </v:shape>
        </w:pict>
      </w:r>
    </w:p>
    <w:p w:rsidR="00347188" w:rsidRDefault="00347188" w:rsidP="00347188">
      <w:pPr>
        <w:spacing w:line="213" w:lineRule="atLeast"/>
        <w:rPr>
          <w:rFonts w:ascii="Palatino Linotype" w:hAnsi="Palatino Linotype"/>
          <w:b/>
          <w:sz w:val="20"/>
          <w:szCs w:val="20"/>
        </w:rPr>
      </w:pPr>
      <w:r>
        <w:rPr>
          <w:rFonts w:ascii="Palatino Linotype" w:hAnsi="Palatino Linotype"/>
          <w:b/>
          <w:sz w:val="20"/>
          <w:szCs w:val="20"/>
          <w:highlight w:val="lightGray"/>
        </w:rPr>
        <w:t>ACHIEVEMENTS:</w:t>
      </w:r>
    </w:p>
    <w:p w:rsidR="00347188" w:rsidRPr="003B0CCE" w:rsidRDefault="00347188" w:rsidP="00347188">
      <w:pPr>
        <w:widowControl w:val="0"/>
        <w:numPr>
          <w:ilvl w:val="0"/>
          <w:numId w:val="33"/>
        </w:numPr>
        <w:rPr>
          <w:rFonts w:ascii="Palatino Linotype" w:hAnsi="Palatino Linotype"/>
          <w:color w:val="000000"/>
          <w:sz w:val="20"/>
          <w:szCs w:val="20"/>
        </w:rPr>
      </w:pPr>
      <w:r w:rsidRPr="003B0CCE">
        <w:rPr>
          <w:rFonts w:ascii="Palatino Linotype" w:hAnsi="Palatino Linotype"/>
          <w:color w:val="000000"/>
          <w:sz w:val="20"/>
          <w:szCs w:val="20"/>
        </w:rPr>
        <w:t xml:space="preserve">To implement Project of Auto Tube Plant  </w:t>
      </w:r>
    </w:p>
    <w:p w:rsidR="00347188" w:rsidRPr="003B0CCE" w:rsidRDefault="00347188" w:rsidP="00347188">
      <w:pPr>
        <w:widowControl w:val="0"/>
        <w:numPr>
          <w:ilvl w:val="0"/>
          <w:numId w:val="33"/>
        </w:numPr>
        <w:rPr>
          <w:rFonts w:ascii="Palatino Linotype" w:hAnsi="Palatino Linotype"/>
          <w:color w:val="000000"/>
          <w:sz w:val="20"/>
          <w:szCs w:val="20"/>
        </w:rPr>
      </w:pPr>
      <w:r w:rsidRPr="003B0CCE">
        <w:rPr>
          <w:rFonts w:ascii="Palatino Linotype" w:hAnsi="Palatino Linotype"/>
          <w:color w:val="000000"/>
          <w:sz w:val="20"/>
          <w:szCs w:val="20"/>
        </w:rPr>
        <w:t>Bush to bearing conversion on Mixing Mills and Calendars</w:t>
      </w:r>
    </w:p>
    <w:p w:rsidR="00347188" w:rsidRPr="003B0CCE" w:rsidRDefault="00347188" w:rsidP="00347188">
      <w:pPr>
        <w:widowControl w:val="0"/>
        <w:numPr>
          <w:ilvl w:val="0"/>
          <w:numId w:val="33"/>
        </w:numPr>
        <w:rPr>
          <w:rFonts w:ascii="Palatino Linotype" w:hAnsi="Palatino Linotype"/>
          <w:color w:val="000000"/>
          <w:sz w:val="20"/>
          <w:szCs w:val="20"/>
        </w:rPr>
      </w:pPr>
      <w:r w:rsidRPr="003B0CCE">
        <w:rPr>
          <w:rFonts w:ascii="Palatino Linotype" w:hAnsi="Palatino Linotype"/>
          <w:color w:val="000000"/>
          <w:sz w:val="20"/>
          <w:szCs w:val="20"/>
        </w:rPr>
        <w:t xml:space="preserve">Bias Cutter Machine , TBM ,Prick Roll Machine and Double Die Extruders are designed </w:t>
      </w:r>
    </w:p>
    <w:p w:rsidR="00D45715" w:rsidRPr="0072748E" w:rsidRDefault="00347188" w:rsidP="0072748E">
      <w:pPr>
        <w:widowControl w:val="0"/>
        <w:numPr>
          <w:ilvl w:val="0"/>
          <w:numId w:val="33"/>
        </w:numPr>
        <w:rPr>
          <w:rFonts w:ascii="Palatino Linotype" w:hAnsi="Palatino Linotype"/>
          <w:color w:val="000000"/>
          <w:sz w:val="20"/>
          <w:szCs w:val="20"/>
        </w:rPr>
      </w:pPr>
      <w:r w:rsidRPr="003B0CCE">
        <w:rPr>
          <w:rFonts w:ascii="Palatino Linotype" w:hAnsi="Palatino Linotype"/>
          <w:color w:val="000000"/>
          <w:sz w:val="20"/>
          <w:szCs w:val="20"/>
        </w:rPr>
        <w:t xml:space="preserve">Project handled of: - Radial </w:t>
      </w:r>
      <w:r w:rsidR="0072748E" w:rsidRPr="003B0CCE">
        <w:rPr>
          <w:rFonts w:ascii="Palatino Linotype" w:hAnsi="Palatino Linotype"/>
          <w:color w:val="000000"/>
          <w:sz w:val="20"/>
          <w:szCs w:val="20"/>
        </w:rPr>
        <w:t>Tyre</w:t>
      </w:r>
      <w:r w:rsidRPr="003B0CCE">
        <w:rPr>
          <w:rFonts w:ascii="Palatino Linotype" w:hAnsi="Palatino Linotype"/>
          <w:color w:val="000000"/>
          <w:sz w:val="20"/>
          <w:szCs w:val="20"/>
        </w:rPr>
        <w:t xml:space="preserve"> curing presses, Laminator M/c, Marangoni, RRO m/c.</w:t>
      </w:r>
    </w:p>
    <w:p w:rsidR="004D2C5A" w:rsidRDefault="00B01258" w:rsidP="00D45715">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7" type="#_x0000_t75" style="width:9in;height:10pt;mso-position-horizontal-relative:page;mso-position-vertical-relative:page" o:hrpct="0" o:hr="t">
            <v:imagedata r:id="rId8" o:title="BD15155_"/>
          </v:shape>
        </w:pict>
      </w:r>
    </w:p>
    <w:p w:rsidR="00D45715" w:rsidRDefault="00D45715" w:rsidP="00D45715">
      <w:pPr>
        <w:spacing w:line="213" w:lineRule="atLeast"/>
        <w:rPr>
          <w:rFonts w:ascii="Palatino Linotype" w:hAnsi="Palatino Linotype"/>
          <w:b/>
          <w:sz w:val="20"/>
          <w:szCs w:val="20"/>
        </w:rPr>
      </w:pPr>
      <w:r>
        <w:rPr>
          <w:rFonts w:ascii="Palatino Linotype" w:hAnsi="Palatino Linotype"/>
          <w:b/>
          <w:sz w:val="20"/>
          <w:szCs w:val="20"/>
          <w:highlight w:val="lightGray"/>
        </w:rPr>
        <w:t>TEAM MANAGEMENTS:</w:t>
      </w:r>
    </w:p>
    <w:p w:rsidR="00986439" w:rsidRPr="003B0CCE" w:rsidRDefault="00986439" w:rsidP="00986439">
      <w:pPr>
        <w:numPr>
          <w:ilvl w:val="0"/>
          <w:numId w:val="34"/>
        </w:numPr>
        <w:jc w:val="both"/>
        <w:rPr>
          <w:rFonts w:ascii="Palatino Linotype" w:hAnsi="Palatino Linotype"/>
          <w:bCs/>
          <w:sz w:val="20"/>
          <w:szCs w:val="20"/>
        </w:rPr>
      </w:pPr>
      <w:r w:rsidRPr="003B0CCE">
        <w:rPr>
          <w:rFonts w:ascii="Palatino Linotype" w:hAnsi="Palatino Linotype"/>
          <w:sz w:val="20"/>
          <w:szCs w:val="20"/>
        </w:rPr>
        <w:t xml:space="preserve">To identify skill gaps, express training needs. Get detailed on training programmes, seeks for on job training, update Technical knowledge by </w:t>
      </w:r>
      <w:r w:rsidR="0072748E" w:rsidRPr="003B0CCE">
        <w:rPr>
          <w:rFonts w:ascii="Palatino Linotype" w:hAnsi="Palatino Linotype"/>
          <w:sz w:val="20"/>
          <w:szCs w:val="20"/>
        </w:rPr>
        <w:t>self-study</w:t>
      </w:r>
      <w:r w:rsidRPr="003B0CCE">
        <w:rPr>
          <w:rFonts w:ascii="Palatino Linotype" w:hAnsi="Palatino Linotype"/>
          <w:sz w:val="20"/>
          <w:szCs w:val="20"/>
        </w:rPr>
        <w:t xml:space="preserve"> in order to develop skills and competencies to grow with the organization.</w:t>
      </w:r>
    </w:p>
    <w:p w:rsidR="00986439" w:rsidRPr="003B0CCE" w:rsidRDefault="00986439" w:rsidP="00986439">
      <w:pPr>
        <w:numPr>
          <w:ilvl w:val="0"/>
          <w:numId w:val="34"/>
        </w:numPr>
        <w:jc w:val="both"/>
        <w:rPr>
          <w:rFonts w:ascii="Palatino Linotype" w:hAnsi="Palatino Linotype" w:cs="Microsoft Sans Serif"/>
          <w:i/>
          <w:sz w:val="20"/>
          <w:szCs w:val="20"/>
        </w:rPr>
      </w:pPr>
      <w:r w:rsidRPr="003B0CCE">
        <w:rPr>
          <w:rFonts w:ascii="Palatino Linotype" w:hAnsi="Palatino Linotype" w:cs="Microsoft Sans Serif"/>
          <w:sz w:val="20"/>
          <w:szCs w:val="20"/>
        </w:rPr>
        <w:t>Providing direction, motivation &amp; training to the team for ensuring optimum performance, design &amp; implementation of performance management system for all the team members.</w:t>
      </w:r>
    </w:p>
    <w:p w:rsidR="00986439" w:rsidRPr="003B0CCE" w:rsidRDefault="00986439" w:rsidP="00986439">
      <w:pPr>
        <w:numPr>
          <w:ilvl w:val="0"/>
          <w:numId w:val="34"/>
        </w:numPr>
        <w:jc w:val="both"/>
        <w:rPr>
          <w:rFonts w:ascii="Palatino Linotype" w:hAnsi="Palatino Linotype" w:cs="Microsoft Sans Serif"/>
          <w:sz w:val="20"/>
          <w:szCs w:val="20"/>
          <w:u w:val="single"/>
        </w:rPr>
      </w:pPr>
      <w:r w:rsidRPr="003B0CCE">
        <w:rPr>
          <w:rFonts w:ascii="Palatino Linotype" w:hAnsi="Palatino Linotype" w:cs="Microsoft Sans Serif"/>
          <w:color w:val="3B3B3B"/>
          <w:sz w:val="20"/>
          <w:szCs w:val="20"/>
        </w:rPr>
        <w:t>Ensure healthy work atmosphere ( HSE ) for the accomplishment of targets</w:t>
      </w:r>
    </w:p>
    <w:p w:rsidR="00986439" w:rsidRPr="003B0CCE" w:rsidRDefault="00986439" w:rsidP="00986439">
      <w:pPr>
        <w:numPr>
          <w:ilvl w:val="0"/>
          <w:numId w:val="34"/>
        </w:numPr>
        <w:jc w:val="both"/>
        <w:rPr>
          <w:rFonts w:ascii="Palatino Linotype" w:hAnsi="Palatino Linotype" w:cs="Microsoft Sans Serif"/>
          <w:color w:val="3B3B3B"/>
          <w:sz w:val="20"/>
          <w:szCs w:val="20"/>
          <w:u w:val="single"/>
        </w:rPr>
      </w:pPr>
      <w:r w:rsidRPr="003B0CCE">
        <w:rPr>
          <w:rFonts w:ascii="Palatino Linotype" w:hAnsi="Palatino Linotype" w:cs="Microsoft Sans Serif"/>
          <w:sz w:val="20"/>
          <w:szCs w:val="20"/>
          <w:lang w:val="en-GB"/>
        </w:rPr>
        <w:t>An enterprising leader with proven dexterity in leading and directing personnel towards accomplishment of a common goal.</w:t>
      </w:r>
    </w:p>
    <w:p w:rsidR="00986439" w:rsidRPr="00986439" w:rsidRDefault="0072748E" w:rsidP="00986439">
      <w:pPr>
        <w:rPr>
          <w:rFonts w:ascii="Palatino Linotype" w:hAnsi="Palatino Linotype" w:cs="Microsoft Sans Serif"/>
          <w:b/>
          <w:color w:val="3B3B3B"/>
          <w:sz w:val="20"/>
          <w:szCs w:val="20"/>
          <w:u w:val="single"/>
        </w:rPr>
      </w:pPr>
      <w:r w:rsidRPr="00986439">
        <w:rPr>
          <w:rFonts w:ascii="Palatino Linotype" w:hAnsi="Palatino Linotype" w:cs="Microsoft Sans Serif"/>
          <w:b/>
          <w:color w:val="3B3B3B"/>
          <w:sz w:val="20"/>
          <w:szCs w:val="20"/>
          <w:u w:val="single"/>
        </w:rPr>
        <w:t>Self-Management</w:t>
      </w:r>
      <w:r w:rsidR="00986439" w:rsidRPr="00986439">
        <w:rPr>
          <w:rFonts w:ascii="Palatino Linotype" w:hAnsi="Palatino Linotype" w:cs="Microsoft Sans Serif"/>
          <w:b/>
          <w:color w:val="3B3B3B"/>
          <w:sz w:val="20"/>
          <w:szCs w:val="20"/>
          <w:u w:val="single"/>
        </w:rPr>
        <w:t xml:space="preserve"> </w:t>
      </w:r>
    </w:p>
    <w:p w:rsidR="00D45715" w:rsidRPr="00B81FF3" w:rsidRDefault="00986439" w:rsidP="00B81FF3">
      <w:pPr>
        <w:numPr>
          <w:ilvl w:val="0"/>
          <w:numId w:val="35"/>
        </w:numPr>
        <w:jc w:val="both"/>
        <w:rPr>
          <w:rFonts w:ascii="Palatino Linotype" w:hAnsi="Palatino Linotype" w:cs="Microsoft Sans Serif"/>
          <w:color w:val="3B3B3B"/>
          <w:sz w:val="20"/>
          <w:szCs w:val="20"/>
        </w:rPr>
      </w:pPr>
      <w:r w:rsidRPr="007649BE">
        <w:rPr>
          <w:rFonts w:ascii="Palatino Linotype" w:hAnsi="Palatino Linotype" w:cs="Microsoft Sans Serif"/>
          <w:color w:val="3B3B3B"/>
          <w:sz w:val="20"/>
          <w:szCs w:val="20"/>
        </w:rPr>
        <w:lastRenderedPageBreak/>
        <w:t>Hold close contact with all areas / departments and network development Take part at all necessary inter-department meetings  Responsible for the constant update of own knowledge on new developments of systems and procedures</w:t>
      </w:r>
    </w:p>
    <w:p w:rsidR="00040180" w:rsidRDefault="00C35503" w:rsidP="006279F0">
      <w:pPr>
        <w:spacing w:line="213" w:lineRule="atLeast"/>
        <w:rPr>
          <w:rFonts w:ascii="Palatino Linotype" w:hAnsi="Palatino Linotype"/>
          <w:b/>
          <w:sz w:val="20"/>
          <w:szCs w:val="20"/>
        </w:rPr>
      </w:pPr>
      <w:r w:rsidRPr="007A2724">
        <w:rPr>
          <w:rFonts w:ascii="Palatino Linotype" w:hAnsi="Palatino Linotype"/>
          <w:b/>
          <w:sz w:val="20"/>
          <w:szCs w:val="20"/>
          <w:highlight w:val="lightGray"/>
        </w:rPr>
        <w:t>SCHOLASTIC</w:t>
      </w:r>
      <w:r w:rsidR="00FE2E07">
        <w:rPr>
          <w:rFonts w:ascii="Palatino Linotype" w:hAnsi="Palatino Linotype"/>
          <w:b/>
          <w:sz w:val="20"/>
          <w:szCs w:val="20"/>
          <w:highlight w:val="lightGray"/>
        </w:rPr>
        <w:t>S:</w:t>
      </w:r>
    </w:p>
    <w:p w:rsidR="006833C3" w:rsidRDefault="006833C3" w:rsidP="006833C3">
      <w:pPr>
        <w:rPr>
          <w:rFonts w:ascii="Palatino Linotype" w:hAnsi="Palatino Linotype"/>
          <w:sz w:val="20"/>
          <w:szCs w:val="20"/>
        </w:rPr>
      </w:pPr>
      <w:r w:rsidRPr="00070239">
        <w:rPr>
          <w:rFonts w:ascii="Palatino Linotype" w:hAnsi="Palatino Linotype"/>
          <w:sz w:val="20"/>
          <w:szCs w:val="20"/>
        </w:rPr>
        <w:t xml:space="preserve">M.E. Polymer science </w:t>
      </w:r>
      <w:r w:rsidR="00111E30">
        <w:rPr>
          <w:rFonts w:ascii="Palatino Linotype" w:hAnsi="Palatino Linotype"/>
          <w:sz w:val="20"/>
          <w:szCs w:val="20"/>
        </w:rPr>
        <w:t>from DIMES</w:t>
      </w:r>
      <w:r w:rsidR="009E622C">
        <w:rPr>
          <w:rFonts w:ascii="Palatino Linotype" w:hAnsi="Palatino Linotype"/>
          <w:sz w:val="20"/>
          <w:szCs w:val="20"/>
        </w:rPr>
        <w:t xml:space="preserve"> with </w:t>
      </w:r>
      <w:r w:rsidR="004C0EDA">
        <w:rPr>
          <w:rFonts w:ascii="Palatino Linotype" w:hAnsi="Palatino Linotype"/>
          <w:sz w:val="20"/>
          <w:szCs w:val="20"/>
        </w:rPr>
        <w:t>GRADE (</w:t>
      </w:r>
      <w:r w:rsidR="009E622C">
        <w:rPr>
          <w:rFonts w:ascii="Palatino Linotype" w:hAnsi="Palatino Linotype"/>
          <w:sz w:val="20"/>
          <w:szCs w:val="20"/>
        </w:rPr>
        <w:t>A)</w:t>
      </w:r>
      <w:r w:rsidR="00111E30">
        <w:rPr>
          <w:rFonts w:ascii="Palatino Linotype" w:hAnsi="Palatino Linotype"/>
          <w:sz w:val="20"/>
          <w:szCs w:val="20"/>
        </w:rPr>
        <w:t xml:space="preserve"> in 2017</w:t>
      </w:r>
      <w:r w:rsidR="009E622C">
        <w:rPr>
          <w:rFonts w:ascii="Palatino Linotype" w:hAnsi="Palatino Linotype"/>
          <w:sz w:val="20"/>
          <w:szCs w:val="20"/>
        </w:rPr>
        <w:t>.</w:t>
      </w:r>
    </w:p>
    <w:p w:rsidR="0028512A" w:rsidRPr="00070239" w:rsidRDefault="0028512A" w:rsidP="006833C3">
      <w:pPr>
        <w:rPr>
          <w:rFonts w:ascii="Palatino Linotype" w:hAnsi="Palatino Linotype"/>
          <w:sz w:val="20"/>
          <w:szCs w:val="20"/>
        </w:rPr>
      </w:pPr>
      <w:r>
        <w:rPr>
          <w:rFonts w:ascii="Palatino Linotype" w:hAnsi="Palatino Linotype"/>
          <w:sz w:val="20"/>
          <w:szCs w:val="20"/>
        </w:rPr>
        <w:t>MBA in TQM</w:t>
      </w:r>
      <w:r w:rsidR="00111E30">
        <w:rPr>
          <w:rFonts w:ascii="Palatino Linotype" w:hAnsi="Palatino Linotype"/>
          <w:sz w:val="20"/>
          <w:szCs w:val="20"/>
        </w:rPr>
        <w:t xml:space="preserve"> from ISBM</w:t>
      </w:r>
      <w:r w:rsidR="004C0EDA">
        <w:rPr>
          <w:rFonts w:ascii="Palatino Linotype" w:hAnsi="Palatino Linotype"/>
          <w:sz w:val="20"/>
          <w:szCs w:val="20"/>
        </w:rPr>
        <w:t xml:space="preserve"> with GRADE (A)</w:t>
      </w:r>
      <w:r w:rsidR="00111E30">
        <w:rPr>
          <w:rFonts w:ascii="Palatino Linotype" w:hAnsi="Palatino Linotype"/>
          <w:sz w:val="20"/>
          <w:szCs w:val="20"/>
        </w:rPr>
        <w:t xml:space="preserve"> in 2013</w:t>
      </w:r>
      <w:r w:rsidR="004C0EDA">
        <w:rPr>
          <w:rFonts w:ascii="Palatino Linotype" w:hAnsi="Palatino Linotype"/>
          <w:sz w:val="20"/>
          <w:szCs w:val="20"/>
        </w:rPr>
        <w:t>.</w:t>
      </w:r>
    </w:p>
    <w:p w:rsidR="006833C3" w:rsidRPr="00070239" w:rsidRDefault="006833C3" w:rsidP="006833C3">
      <w:pPr>
        <w:rPr>
          <w:rFonts w:ascii="Palatino Linotype" w:hAnsi="Palatino Linotype" w:cs="Arial"/>
          <w:sz w:val="20"/>
          <w:szCs w:val="20"/>
        </w:rPr>
      </w:pPr>
      <w:r w:rsidRPr="00070239">
        <w:rPr>
          <w:rFonts w:ascii="Palatino Linotype" w:hAnsi="Palatino Linotype" w:cs="Arial"/>
          <w:sz w:val="20"/>
          <w:szCs w:val="20"/>
        </w:rPr>
        <w:t>B.E. Mechanical</w:t>
      </w:r>
      <w:r w:rsidR="0028512A">
        <w:rPr>
          <w:rFonts w:ascii="Palatino Linotype" w:hAnsi="Palatino Linotype" w:cs="Arial"/>
          <w:sz w:val="20"/>
          <w:szCs w:val="20"/>
        </w:rPr>
        <w:t xml:space="preserve"> Engineering</w:t>
      </w:r>
      <w:r w:rsidR="00111E30">
        <w:rPr>
          <w:rFonts w:ascii="Palatino Linotype" w:hAnsi="Palatino Linotype" w:cs="Arial"/>
          <w:sz w:val="20"/>
          <w:szCs w:val="20"/>
        </w:rPr>
        <w:t xml:space="preserve"> from DIMES </w:t>
      </w:r>
      <w:r w:rsidR="004C0EDA">
        <w:rPr>
          <w:rFonts w:ascii="Palatino Linotype" w:hAnsi="Palatino Linotype"/>
          <w:sz w:val="20"/>
          <w:szCs w:val="20"/>
        </w:rPr>
        <w:t>with GRADE (A</w:t>
      </w:r>
      <w:r w:rsidR="004C0EDA">
        <w:rPr>
          <w:rFonts w:ascii="Palatino Linotype" w:hAnsi="Palatino Linotype" w:cs="Arial"/>
          <w:sz w:val="20"/>
          <w:szCs w:val="20"/>
        </w:rPr>
        <w:t xml:space="preserve">) </w:t>
      </w:r>
      <w:r w:rsidR="00111E30">
        <w:rPr>
          <w:rFonts w:ascii="Palatino Linotype" w:hAnsi="Palatino Linotype" w:cs="Arial"/>
          <w:sz w:val="20"/>
          <w:szCs w:val="20"/>
        </w:rPr>
        <w:t>in 2010</w:t>
      </w:r>
      <w:r w:rsidR="004C0EDA">
        <w:rPr>
          <w:rFonts w:ascii="Palatino Linotype" w:hAnsi="Palatino Linotype" w:cs="Arial"/>
          <w:sz w:val="20"/>
          <w:szCs w:val="20"/>
        </w:rPr>
        <w:t>.</w:t>
      </w:r>
    </w:p>
    <w:p w:rsidR="006833C3" w:rsidRPr="00070239" w:rsidRDefault="006833C3" w:rsidP="006833C3">
      <w:pPr>
        <w:rPr>
          <w:rFonts w:ascii="Palatino Linotype" w:hAnsi="Palatino Linotype" w:cs="Arial"/>
          <w:sz w:val="20"/>
          <w:szCs w:val="20"/>
        </w:rPr>
      </w:pPr>
      <w:r w:rsidRPr="00070239">
        <w:rPr>
          <w:rFonts w:ascii="Palatino Linotype" w:hAnsi="Palatino Linotype" w:cs="Arial"/>
          <w:sz w:val="20"/>
          <w:szCs w:val="20"/>
        </w:rPr>
        <w:t xml:space="preserve">Diploma in Mechanical </w:t>
      </w:r>
      <w:r w:rsidR="0072748E" w:rsidRPr="00070239">
        <w:rPr>
          <w:rFonts w:ascii="Palatino Linotype" w:hAnsi="Palatino Linotype" w:cs="Arial"/>
          <w:sz w:val="20"/>
          <w:szCs w:val="20"/>
        </w:rPr>
        <w:t>Eng.</w:t>
      </w:r>
      <w:r w:rsidRPr="00070239">
        <w:rPr>
          <w:rFonts w:ascii="Palatino Linotype" w:hAnsi="Palatino Linotype" w:cs="Arial"/>
          <w:sz w:val="20"/>
          <w:szCs w:val="20"/>
        </w:rPr>
        <w:t xml:space="preserve"> from I.M.E.</w:t>
      </w:r>
      <w:r w:rsidR="004C0EDA" w:rsidRPr="004C0EDA">
        <w:rPr>
          <w:rFonts w:ascii="Palatino Linotype" w:hAnsi="Palatino Linotype"/>
          <w:sz w:val="20"/>
          <w:szCs w:val="20"/>
        </w:rPr>
        <w:t xml:space="preserve"> </w:t>
      </w:r>
      <w:r w:rsidR="004C0EDA">
        <w:rPr>
          <w:rFonts w:ascii="Palatino Linotype" w:hAnsi="Palatino Linotype"/>
          <w:sz w:val="20"/>
          <w:szCs w:val="20"/>
        </w:rPr>
        <w:t>with GRADE (B)</w:t>
      </w:r>
      <w:r w:rsidRPr="00070239">
        <w:rPr>
          <w:rFonts w:ascii="Palatino Linotype" w:hAnsi="Palatino Linotype" w:cs="Arial"/>
          <w:sz w:val="20"/>
          <w:szCs w:val="20"/>
        </w:rPr>
        <w:t xml:space="preserve"> Bombay</w:t>
      </w:r>
      <w:r w:rsidR="00BD1EB1">
        <w:rPr>
          <w:rFonts w:ascii="Palatino Linotype" w:hAnsi="Palatino Linotype" w:cs="Arial"/>
          <w:sz w:val="20"/>
          <w:szCs w:val="20"/>
        </w:rPr>
        <w:t xml:space="preserve"> in 1997</w:t>
      </w:r>
      <w:r w:rsidR="004C0EDA">
        <w:rPr>
          <w:rFonts w:ascii="Palatino Linotype" w:hAnsi="Palatino Linotype" w:cs="Arial"/>
          <w:sz w:val="20"/>
          <w:szCs w:val="20"/>
        </w:rPr>
        <w:t>.</w:t>
      </w:r>
    </w:p>
    <w:p w:rsidR="006833C3" w:rsidRPr="00070239" w:rsidRDefault="006833C3" w:rsidP="006279F0">
      <w:pPr>
        <w:spacing w:line="213" w:lineRule="atLeast"/>
        <w:rPr>
          <w:rFonts w:ascii="Palatino Linotype" w:hAnsi="Palatino Linotype"/>
          <w:sz w:val="20"/>
          <w:szCs w:val="20"/>
        </w:rPr>
      </w:pPr>
      <w:r w:rsidRPr="00070239">
        <w:rPr>
          <w:rFonts w:ascii="Palatino Linotype" w:hAnsi="Palatino Linotype"/>
          <w:sz w:val="20"/>
          <w:szCs w:val="20"/>
        </w:rPr>
        <w:t>IT Skills: Windows XP/7/8/10</w:t>
      </w:r>
      <w:r w:rsidR="0072748E" w:rsidRPr="00070239">
        <w:rPr>
          <w:rFonts w:ascii="Palatino Linotype" w:hAnsi="Palatino Linotype"/>
          <w:sz w:val="20"/>
          <w:szCs w:val="20"/>
        </w:rPr>
        <w:t>, MS</w:t>
      </w:r>
      <w:r w:rsidRPr="00070239">
        <w:rPr>
          <w:rFonts w:ascii="Palatino Linotype" w:hAnsi="Palatino Linotype"/>
          <w:sz w:val="20"/>
          <w:szCs w:val="20"/>
        </w:rPr>
        <w:t xml:space="preserve"> office, AutoCAD, etc.</w:t>
      </w:r>
    </w:p>
    <w:p w:rsidR="00A7619F" w:rsidRDefault="00B01258" w:rsidP="00A04BF0">
      <w:pPr>
        <w:spacing w:line="213" w:lineRule="atLeast"/>
        <w:rPr>
          <w:rFonts w:ascii="Palatino Linotype" w:hAnsi="Palatino Linotype"/>
          <w:b/>
          <w:sz w:val="20"/>
          <w:szCs w:val="20"/>
          <w:highlight w:val="lightGray"/>
        </w:rPr>
      </w:pPr>
      <w:r>
        <w:rPr>
          <w:rFonts w:ascii="Palatino Linotype" w:hAnsi="Palatino Linotype" w:cs="Lucida Sans Unicode"/>
          <w:noProof/>
          <w:sz w:val="20"/>
          <w:szCs w:val="20"/>
        </w:rPr>
        <w:pict>
          <v:shape id="_x0000_i1038" type="#_x0000_t75" style="width:9in;height:10pt;mso-position-horizontal-relative:page;mso-position-vertical-relative:page" o:hrpct="0" o:hr="t">
            <v:imagedata r:id="rId8" o:title="BD15155_"/>
          </v:shape>
        </w:pict>
      </w:r>
    </w:p>
    <w:p w:rsidR="00B135AC" w:rsidRDefault="004F4DB7" w:rsidP="009A24A3">
      <w:pPr>
        <w:spacing w:line="213" w:lineRule="atLeast"/>
        <w:rPr>
          <w:rFonts w:ascii="Palatino Linotype" w:hAnsi="Palatino Linotype"/>
          <w:b/>
          <w:sz w:val="20"/>
          <w:szCs w:val="20"/>
        </w:rPr>
      </w:pPr>
      <w:r w:rsidRPr="007A2724">
        <w:rPr>
          <w:rFonts w:ascii="Palatino Linotype" w:hAnsi="Palatino Linotype"/>
          <w:b/>
          <w:sz w:val="20"/>
          <w:szCs w:val="20"/>
          <w:highlight w:val="lightGray"/>
        </w:rPr>
        <w:t xml:space="preserve">PERSONAL </w:t>
      </w:r>
      <w:r w:rsidR="006D25BF" w:rsidRPr="007A2724">
        <w:rPr>
          <w:rFonts w:ascii="Palatino Linotype" w:hAnsi="Palatino Linotype"/>
          <w:b/>
          <w:sz w:val="20"/>
          <w:szCs w:val="20"/>
          <w:highlight w:val="lightGray"/>
        </w:rPr>
        <w:t>DOSSIE</w:t>
      </w:r>
      <w:r w:rsidR="00FE2E07">
        <w:rPr>
          <w:rFonts w:ascii="Palatino Linotype" w:hAnsi="Palatino Linotype"/>
          <w:b/>
          <w:sz w:val="20"/>
          <w:szCs w:val="20"/>
          <w:highlight w:val="lightGray"/>
        </w:rPr>
        <w:t>R:</w:t>
      </w:r>
    </w:p>
    <w:p w:rsidR="00B135AC" w:rsidRDefault="00924306" w:rsidP="009A24A3">
      <w:pPr>
        <w:spacing w:line="213" w:lineRule="atLeast"/>
        <w:rPr>
          <w:rFonts w:ascii="Palatino Linotype" w:hAnsi="Palatino Linotype" w:cs="Calibri"/>
          <w:bCs/>
          <w:sz w:val="20"/>
          <w:szCs w:val="20"/>
        </w:rPr>
      </w:pPr>
      <w:r w:rsidRPr="007A2724">
        <w:rPr>
          <w:rFonts w:ascii="Palatino Linotype" w:hAnsi="Palatino Linotype" w:cs="Calibri"/>
          <w:bCs/>
          <w:sz w:val="20"/>
          <w:szCs w:val="20"/>
        </w:rPr>
        <w:t xml:space="preserve">Name:       </w:t>
      </w:r>
      <w:r w:rsidR="00B135AC">
        <w:rPr>
          <w:rFonts w:ascii="Palatino Linotype" w:hAnsi="Palatino Linotype" w:cs="Calibri"/>
          <w:bCs/>
          <w:sz w:val="20"/>
          <w:szCs w:val="20"/>
        </w:rPr>
        <w:t xml:space="preserve">                         </w:t>
      </w:r>
      <w:r w:rsidR="00353739">
        <w:rPr>
          <w:rFonts w:ascii="Palatino Linotype" w:hAnsi="Palatino Linotype" w:cs="Calibri"/>
          <w:bCs/>
          <w:sz w:val="20"/>
          <w:szCs w:val="20"/>
        </w:rPr>
        <w:t>Shambhu Shankar Sharma</w:t>
      </w:r>
      <w:r w:rsidRPr="007A2724">
        <w:rPr>
          <w:rFonts w:ascii="Palatino Linotype" w:hAnsi="Palatino Linotype" w:cs="Calibri"/>
          <w:bCs/>
          <w:sz w:val="20"/>
          <w:szCs w:val="20"/>
        </w:rPr>
        <w:t xml:space="preserve">                                                                                                                                                                           Fa</w:t>
      </w:r>
      <w:r w:rsidR="004600A7" w:rsidRPr="007A2724">
        <w:rPr>
          <w:rFonts w:ascii="Palatino Linotype" w:hAnsi="Palatino Linotype" w:cs="Calibri"/>
          <w:bCs/>
          <w:sz w:val="20"/>
          <w:szCs w:val="20"/>
        </w:rPr>
        <w:t>thers</w:t>
      </w:r>
      <w:r w:rsidR="004A7095" w:rsidRPr="007A2724">
        <w:rPr>
          <w:rFonts w:ascii="Palatino Linotype" w:hAnsi="Palatino Linotype" w:cs="Calibri"/>
          <w:bCs/>
          <w:sz w:val="20"/>
          <w:szCs w:val="20"/>
        </w:rPr>
        <w:t xml:space="preserve"> Name:              </w:t>
      </w:r>
      <w:r w:rsidR="00B135AC">
        <w:rPr>
          <w:rFonts w:ascii="Palatino Linotype" w:hAnsi="Palatino Linotype" w:cs="Calibri"/>
          <w:bCs/>
          <w:sz w:val="20"/>
          <w:szCs w:val="20"/>
        </w:rPr>
        <w:t xml:space="preserve">   </w:t>
      </w:r>
      <w:r w:rsidR="004A7095" w:rsidRPr="007A2724">
        <w:rPr>
          <w:rFonts w:ascii="Palatino Linotype" w:hAnsi="Palatino Linotype" w:cs="Calibri"/>
          <w:bCs/>
          <w:sz w:val="20"/>
          <w:szCs w:val="20"/>
        </w:rPr>
        <w:t xml:space="preserve"> </w:t>
      </w:r>
      <w:r w:rsidR="00353739">
        <w:rPr>
          <w:rFonts w:ascii="Palatino Linotype" w:hAnsi="Palatino Linotype" w:cs="Calibri"/>
          <w:bCs/>
          <w:sz w:val="20"/>
          <w:szCs w:val="20"/>
        </w:rPr>
        <w:t>Shiv Shankar</w:t>
      </w:r>
      <w:r w:rsidR="00C07B79">
        <w:rPr>
          <w:rFonts w:ascii="Palatino Linotype" w:hAnsi="Palatino Linotype" w:cs="Calibri"/>
          <w:bCs/>
          <w:sz w:val="20"/>
          <w:szCs w:val="20"/>
        </w:rPr>
        <w:t xml:space="preserve"> </w:t>
      </w:r>
      <w:r w:rsidRPr="007A2724">
        <w:rPr>
          <w:rFonts w:ascii="Palatino Linotype" w:hAnsi="Palatino Linotype" w:cs="Calibri"/>
          <w:bCs/>
          <w:sz w:val="20"/>
          <w:szCs w:val="20"/>
        </w:rPr>
        <w:t xml:space="preserve">                                                                                                                                                                                                                                                                                               Date of B</w:t>
      </w:r>
      <w:r w:rsidR="00353739">
        <w:rPr>
          <w:rFonts w:ascii="Palatino Linotype" w:hAnsi="Palatino Linotype" w:cs="Calibri"/>
          <w:bCs/>
          <w:sz w:val="20"/>
          <w:szCs w:val="20"/>
        </w:rPr>
        <w:t>irth:                    03</w:t>
      </w:r>
      <w:r w:rsidR="00E06928">
        <w:rPr>
          <w:rFonts w:ascii="Palatino Linotype" w:hAnsi="Palatino Linotype" w:cs="Calibri"/>
          <w:bCs/>
          <w:sz w:val="20"/>
          <w:szCs w:val="20"/>
        </w:rPr>
        <w:t>/</w:t>
      </w:r>
      <w:r w:rsidR="00353739">
        <w:rPr>
          <w:rFonts w:ascii="Palatino Linotype" w:hAnsi="Palatino Linotype" w:cs="Calibri"/>
          <w:bCs/>
          <w:sz w:val="20"/>
          <w:szCs w:val="20"/>
        </w:rPr>
        <w:t>04</w:t>
      </w:r>
      <w:r w:rsidR="00E06928">
        <w:rPr>
          <w:rFonts w:ascii="Palatino Linotype" w:hAnsi="Palatino Linotype" w:cs="Calibri"/>
          <w:bCs/>
          <w:sz w:val="20"/>
          <w:szCs w:val="20"/>
        </w:rPr>
        <w:t>/</w:t>
      </w:r>
      <w:r w:rsidR="00353739">
        <w:rPr>
          <w:rFonts w:ascii="Palatino Linotype" w:hAnsi="Palatino Linotype" w:cs="Calibri"/>
          <w:bCs/>
          <w:sz w:val="20"/>
          <w:szCs w:val="20"/>
        </w:rPr>
        <w:t>1976</w:t>
      </w:r>
    </w:p>
    <w:p w:rsidR="00353739" w:rsidRDefault="00924306" w:rsidP="00421EAC">
      <w:pPr>
        <w:spacing w:line="213" w:lineRule="atLeast"/>
        <w:rPr>
          <w:rFonts w:ascii="Palatino Linotype" w:hAnsi="Palatino Linotype" w:cs="Calibri"/>
          <w:sz w:val="20"/>
          <w:szCs w:val="20"/>
        </w:rPr>
      </w:pPr>
      <w:r w:rsidRPr="007A2724">
        <w:rPr>
          <w:rFonts w:ascii="Palatino Linotype" w:hAnsi="Palatino Linotype" w:cs="Calibri"/>
          <w:sz w:val="20"/>
          <w:szCs w:val="20"/>
        </w:rPr>
        <w:t>Gender</w:t>
      </w:r>
      <w:r w:rsidR="008329D5" w:rsidRPr="007A2724">
        <w:rPr>
          <w:rFonts w:ascii="Palatino Linotype" w:hAnsi="Palatino Linotype" w:cs="Calibri"/>
          <w:sz w:val="20"/>
          <w:szCs w:val="20"/>
        </w:rPr>
        <w:t xml:space="preserve">:                              </w:t>
      </w:r>
      <w:r w:rsidRPr="007A2724">
        <w:rPr>
          <w:rFonts w:ascii="Palatino Linotype" w:hAnsi="Palatino Linotype" w:cs="Calibri"/>
          <w:sz w:val="20"/>
          <w:szCs w:val="20"/>
        </w:rPr>
        <w:t>Male                                                                                                                                                                                             Marital</w:t>
      </w:r>
      <w:r w:rsidR="004C6EA8" w:rsidRPr="007A2724">
        <w:rPr>
          <w:rFonts w:ascii="Palatino Linotype" w:hAnsi="Palatino Linotype" w:cs="Calibri"/>
          <w:sz w:val="20"/>
          <w:szCs w:val="20"/>
        </w:rPr>
        <w:t xml:space="preserve"> status:                  Married</w:t>
      </w:r>
      <w:r w:rsidRPr="007A2724">
        <w:rPr>
          <w:rFonts w:ascii="Palatino Linotype" w:hAnsi="Palatino Linotype" w:cs="Calibri"/>
          <w:sz w:val="20"/>
          <w:szCs w:val="20"/>
        </w:rPr>
        <w:t xml:space="preserve">                                                                                                                                                                                    Nationality:                       Indian                                                                                                                                                                                                           Permanent Address: </w:t>
      </w:r>
      <w:r w:rsidR="00B135AC">
        <w:rPr>
          <w:rFonts w:ascii="Palatino Linotype" w:hAnsi="Palatino Linotype" w:cs="Calibri"/>
          <w:sz w:val="20"/>
          <w:szCs w:val="20"/>
        </w:rPr>
        <w:t xml:space="preserve">       </w:t>
      </w:r>
      <w:r w:rsidR="00F772E9">
        <w:rPr>
          <w:rFonts w:ascii="Palatino Linotype" w:hAnsi="Palatino Linotype" w:cs="Calibri"/>
          <w:sz w:val="20"/>
          <w:szCs w:val="20"/>
        </w:rPr>
        <w:t>Vill + Post- Barama, District-Jahanabad, Bihar</w:t>
      </w:r>
    </w:p>
    <w:p w:rsidR="001F2F81" w:rsidRPr="00421EAC" w:rsidRDefault="00924306" w:rsidP="00421EAC">
      <w:pPr>
        <w:spacing w:line="213" w:lineRule="atLeast"/>
        <w:rPr>
          <w:rFonts w:ascii="Palatino Linotype" w:hAnsi="Palatino Linotype"/>
          <w:b/>
          <w:bCs/>
          <w:color w:val="000000"/>
          <w:sz w:val="20"/>
          <w:szCs w:val="20"/>
          <w:u w:val="single"/>
        </w:rPr>
      </w:pPr>
      <w:r w:rsidRPr="007A2724">
        <w:rPr>
          <w:rFonts w:ascii="Palatino Linotype" w:hAnsi="Palatino Linotype" w:cs="Calibri"/>
          <w:sz w:val="20"/>
          <w:szCs w:val="20"/>
        </w:rPr>
        <w:t>L</w:t>
      </w:r>
      <w:r w:rsidR="00A54820" w:rsidRPr="007A2724">
        <w:rPr>
          <w:rFonts w:ascii="Palatino Linotype" w:hAnsi="Palatino Linotype" w:cs="Calibri"/>
          <w:sz w:val="20"/>
          <w:szCs w:val="20"/>
        </w:rPr>
        <w:t xml:space="preserve">anguages Known:     </w:t>
      </w:r>
      <w:r w:rsidR="00EB4227">
        <w:rPr>
          <w:rFonts w:ascii="Palatino Linotype" w:hAnsi="Palatino Linotype" w:cs="Calibri"/>
          <w:sz w:val="20"/>
          <w:szCs w:val="20"/>
        </w:rPr>
        <w:t xml:space="preserve">    </w:t>
      </w:r>
      <w:r w:rsidRPr="007A2724">
        <w:rPr>
          <w:rFonts w:ascii="Palatino Linotype" w:hAnsi="Palatino Linotype" w:cs="Calibri"/>
          <w:sz w:val="20"/>
          <w:szCs w:val="20"/>
        </w:rPr>
        <w:t>Hindi</w:t>
      </w:r>
      <w:r w:rsidR="00A54820" w:rsidRPr="007A2724">
        <w:rPr>
          <w:rFonts w:ascii="Palatino Linotype" w:hAnsi="Palatino Linotype" w:cs="Calibri"/>
          <w:sz w:val="20"/>
          <w:szCs w:val="20"/>
        </w:rPr>
        <w:t>, English</w:t>
      </w:r>
      <w:r w:rsidR="001C5223">
        <w:rPr>
          <w:rFonts w:ascii="Palatino Linotype" w:hAnsi="Palatino Linotype" w:cs="Calibri"/>
          <w:sz w:val="20"/>
          <w:szCs w:val="20"/>
        </w:rPr>
        <w:t xml:space="preserve"> and Punjabi</w:t>
      </w:r>
    </w:p>
    <w:p w:rsidR="00421EAC" w:rsidRDefault="00421EAC" w:rsidP="00F531F0">
      <w:pPr>
        <w:spacing w:after="240" w:line="276" w:lineRule="auto"/>
        <w:contextualSpacing/>
        <w:rPr>
          <w:rFonts w:ascii="Palatino Linotype" w:hAnsi="Palatino Linotype" w:cs="Verdana"/>
          <w:b/>
          <w:bCs/>
          <w:color w:val="000000"/>
          <w:sz w:val="20"/>
          <w:szCs w:val="20"/>
          <w:highlight w:val="lightGray"/>
          <w:lang w:eastAsia="en-IN"/>
        </w:rPr>
      </w:pPr>
    </w:p>
    <w:p w:rsidR="00A66AAF" w:rsidRDefault="006D25BF" w:rsidP="00F531F0">
      <w:pPr>
        <w:spacing w:after="240" w:line="276" w:lineRule="auto"/>
        <w:contextualSpacing/>
        <w:rPr>
          <w:rFonts w:ascii="Palatino Linotype" w:hAnsi="Palatino Linotype"/>
          <w:sz w:val="20"/>
          <w:szCs w:val="20"/>
        </w:rPr>
      </w:pPr>
      <w:r w:rsidRPr="007A2724">
        <w:rPr>
          <w:rFonts w:ascii="Palatino Linotype" w:hAnsi="Palatino Linotype" w:cs="Verdana"/>
          <w:b/>
          <w:bCs/>
          <w:color w:val="000000"/>
          <w:sz w:val="20"/>
          <w:szCs w:val="20"/>
          <w:highlight w:val="lightGray"/>
          <w:lang w:eastAsia="en-IN"/>
        </w:rPr>
        <w:t>DECLARATIO</w:t>
      </w:r>
      <w:r w:rsidR="00623C13">
        <w:rPr>
          <w:rFonts w:ascii="Palatino Linotype" w:hAnsi="Palatino Linotype" w:cs="Verdana"/>
          <w:b/>
          <w:bCs/>
          <w:color w:val="000000"/>
          <w:sz w:val="20"/>
          <w:szCs w:val="20"/>
          <w:highlight w:val="lightGray"/>
          <w:lang w:eastAsia="en-IN"/>
        </w:rPr>
        <w:t>N:</w:t>
      </w:r>
    </w:p>
    <w:p w:rsidR="00745E8E" w:rsidRPr="007A2724" w:rsidRDefault="006D25BF" w:rsidP="00F531F0">
      <w:pPr>
        <w:spacing w:after="240" w:line="276" w:lineRule="auto"/>
        <w:contextualSpacing/>
        <w:rPr>
          <w:rFonts w:ascii="Palatino Linotype" w:hAnsi="Palatino Linotype"/>
          <w:sz w:val="20"/>
          <w:szCs w:val="20"/>
        </w:rPr>
      </w:pPr>
      <w:r w:rsidRPr="007A2724">
        <w:rPr>
          <w:rFonts w:ascii="Palatino Linotype" w:hAnsi="Palatino Linotype"/>
          <w:sz w:val="20"/>
          <w:szCs w:val="20"/>
        </w:rPr>
        <w:t xml:space="preserve"> I do hereby declare that all the statements made in the above are correct to the best of my knowledge and belief.                           </w:t>
      </w:r>
      <w:r w:rsidR="00C250B4">
        <w:rPr>
          <w:rFonts w:ascii="Palatino Linotype" w:hAnsi="Palatino Linotype"/>
          <w:sz w:val="20"/>
          <w:szCs w:val="20"/>
        </w:rPr>
        <w:t xml:space="preserve"> Place: Rudrapur</w:t>
      </w:r>
      <w:r w:rsidR="00BC1DF7">
        <w:rPr>
          <w:rFonts w:ascii="Palatino Linotype" w:hAnsi="Palatino Linotype"/>
          <w:sz w:val="20"/>
          <w:szCs w:val="20"/>
        </w:rPr>
        <w:t xml:space="preserve">                                                                                                                 </w:t>
      </w:r>
      <w:r w:rsidR="00654A7E">
        <w:rPr>
          <w:rFonts w:ascii="Palatino Linotype" w:hAnsi="Palatino Linotype"/>
          <w:sz w:val="20"/>
          <w:szCs w:val="20"/>
        </w:rPr>
        <w:t xml:space="preserve">                 Shambhu Shankar Sharma</w:t>
      </w:r>
    </w:p>
    <w:sectPr w:rsidR="00745E8E" w:rsidRPr="007A2724" w:rsidSect="00650A66">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CB6" w:rsidRDefault="00CC4CB6">
      <w:r>
        <w:separator/>
      </w:r>
    </w:p>
  </w:endnote>
  <w:endnote w:type="continuationSeparator" w:id="0">
    <w:p w:rsidR="00CC4CB6" w:rsidRDefault="00C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Narrow">
    <w:charset w:val="00"/>
    <w:family w:val="swiss"/>
    <w:pitch w:val="variable"/>
    <w:sig w:usb0="00000287" w:usb1="00000800" w:usb2="00000000" w:usb3="00000000" w:csb0="0000009F" w:csb1="00000000"/>
  </w:font>
  <w:font w:name="Garamond">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TT1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CB6" w:rsidRDefault="00CC4CB6">
      <w:r>
        <w:separator/>
      </w:r>
    </w:p>
  </w:footnote>
  <w:footnote w:type="continuationSeparator" w:id="0">
    <w:p w:rsidR="00CC4CB6" w:rsidRDefault="00CC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15061_"/>
      </v:shape>
    </w:pict>
  </w:numPicBullet>
  <w:numPicBullet w:numPicBulletId="1">
    <w:pict>
      <v:shape id="_x0000_i1031" type="#_x0000_t75" style="width:9.75pt;height:9.75pt" o:bullet="t">
        <v:imagedata r:id="rId2" o:title="BD14870_"/>
      </v:shape>
    </w:pict>
  </w:numPicBullet>
  <w:abstractNum w:abstractNumId="0" w15:restartNumberingAfterBreak="0">
    <w:nsid w:val="FFFFFF89"/>
    <w:multiLevelType w:val="singleLevel"/>
    <w:tmpl w:val="643E3A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3"/>
    <w:lvl w:ilvl="0">
      <w:start w:val="1"/>
      <w:numFmt w:val="bullet"/>
      <w:lvlText w:val="·"/>
      <w:lvlJc w:val="left"/>
      <w:pPr>
        <w:tabs>
          <w:tab w:val="num" w:pos="540"/>
        </w:tabs>
        <w:ind w:left="540" w:hanging="360"/>
      </w:pPr>
      <w:rPr>
        <w:rFonts w:ascii="Symbol" w:hAnsi="Symbol"/>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427"/>
        </w:tabs>
        <w:ind w:left="427" w:hanging="360"/>
      </w:pPr>
      <w:rPr>
        <w:rFonts w:ascii="Wingdings" w:hAnsi="Wingdings" w:cs="StarSymbol"/>
        <w:sz w:val="18"/>
        <w:szCs w:val="18"/>
      </w:rPr>
    </w:lvl>
    <w:lvl w:ilvl="1">
      <w:start w:val="1"/>
      <w:numFmt w:val="bullet"/>
      <w:lvlText w:val=""/>
      <w:lvlJc w:val="left"/>
      <w:pPr>
        <w:tabs>
          <w:tab w:val="num" w:pos="787"/>
        </w:tabs>
        <w:ind w:left="787" w:hanging="360"/>
      </w:pPr>
      <w:rPr>
        <w:rFonts w:ascii="Wingdings" w:hAnsi="Wingdings"/>
      </w:rPr>
    </w:lvl>
    <w:lvl w:ilvl="2">
      <w:start w:val="1"/>
      <w:numFmt w:val="bullet"/>
      <w:lvlText w:val=""/>
      <w:lvlJc w:val="left"/>
      <w:pPr>
        <w:tabs>
          <w:tab w:val="num" w:pos="1147"/>
        </w:tabs>
        <w:ind w:left="1147" w:hanging="360"/>
      </w:pPr>
      <w:rPr>
        <w:rFonts w:ascii="Wingdings" w:hAnsi="Wingdings"/>
      </w:rPr>
    </w:lvl>
    <w:lvl w:ilvl="3">
      <w:start w:val="1"/>
      <w:numFmt w:val="bullet"/>
      <w:lvlText w:val=""/>
      <w:lvlJc w:val="left"/>
      <w:pPr>
        <w:tabs>
          <w:tab w:val="num" w:pos="1507"/>
        </w:tabs>
        <w:ind w:left="1507" w:hanging="360"/>
      </w:pPr>
      <w:rPr>
        <w:rFonts w:ascii="Wingdings" w:hAnsi="Wingdings"/>
      </w:rPr>
    </w:lvl>
    <w:lvl w:ilvl="4">
      <w:start w:val="1"/>
      <w:numFmt w:val="bullet"/>
      <w:lvlText w:val=""/>
      <w:lvlJc w:val="left"/>
      <w:pPr>
        <w:tabs>
          <w:tab w:val="num" w:pos="1867"/>
        </w:tabs>
        <w:ind w:left="1867" w:hanging="360"/>
      </w:pPr>
      <w:rPr>
        <w:rFonts w:ascii="Wingdings" w:hAnsi="Wingdings"/>
      </w:rPr>
    </w:lvl>
    <w:lvl w:ilvl="5">
      <w:start w:val="1"/>
      <w:numFmt w:val="bullet"/>
      <w:lvlText w:val=""/>
      <w:lvlJc w:val="left"/>
      <w:pPr>
        <w:tabs>
          <w:tab w:val="num" w:pos="2227"/>
        </w:tabs>
        <w:ind w:left="2227" w:hanging="360"/>
      </w:pPr>
      <w:rPr>
        <w:rFonts w:ascii="Wingdings" w:hAnsi="Wingdings"/>
      </w:rPr>
    </w:lvl>
    <w:lvl w:ilvl="6">
      <w:start w:val="1"/>
      <w:numFmt w:val="bullet"/>
      <w:lvlText w:val=""/>
      <w:lvlJc w:val="left"/>
      <w:pPr>
        <w:tabs>
          <w:tab w:val="num" w:pos="2587"/>
        </w:tabs>
        <w:ind w:left="2587" w:hanging="360"/>
      </w:pPr>
      <w:rPr>
        <w:rFonts w:ascii="Wingdings" w:hAnsi="Wingdings"/>
      </w:rPr>
    </w:lvl>
    <w:lvl w:ilvl="7">
      <w:start w:val="1"/>
      <w:numFmt w:val="bullet"/>
      <w:lvlText w:val=""/>
      <w:lvlJc w:val="left"/>
      <w:pPr>
        <w:tabs>
          <w:tab w:val="num" w:pos="2947"/>
        </w:tabs>
        <w:ind w:left="2947" w:hanging="360"/>
      </w:pPr>
      <w:rPr>
        <w:rFonts w:ascii="Wingdings" w:hAnsi="Wingdings"/>
      </w:rPr>
    </w:lvl>
    <w:lvl w:ilvl="8">
      <w:start w:val="1"/>
      <w:numFmt w:val="bullet"/>
      <w:lvlText w:val=""/>
      <w:lvlJc w:val="left"/>
      <w:pPr>
        <w:tabs>
          <w:tab w:val="num" w:pos="3307"/>
        </w:tabs>
        <w:ind w:left="3307"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E771924"/>
    <w:multiLevelType w:val="hybridMultilevel"/>
    <w:tmpl w:val="421A73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E4932"/>
    <w:multiLevelType w:val="hybridMultilevel"/>
    <w:tmpl w:val="95206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719AB"/>
    <w:multiLevelType w:val="hybridMultilevel"/>
    <w:tmpl w:val="30E6494E"/>
    <w:lvl w:ilvl="0" w:tplc="0409000B">
      <w:start w:val="1"/>
      <w:numFmt w:val="bullet"/>
      <w:lvlText w:val=""/>
      <w:lvlJc w:val="left"/>
      <w:pPr>
        <w:tabs>
          <w:tab w:val="num" w:pos="360"/>
        </w:tabs>
        <w:ind w:left="360" w:hanging="360"/>
      </w:pPr>
      <w:rPr>
        <w:rFonts w:ascii="Wingdings" w:hAnsi="Wingdings" w:hint="default"/>
        <w:b w:val="0"/>
        <w:color w:val="auto"/>
        <w:sz w:val="16"/>
        <w:szCs w:val="16"/>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432452D"/>
    <w:multiLevelType w:val="hybridMultilevel"/>
    <w:tmpl w:val="5F361A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F74E4"/>
    <w:multiLevelType w:val="hybridMultilevel"/>
    <w:tmpl w:val="F516F98A"/>
    <w:lvl w:ilvl="0" w:tplc="BC0EEDA8">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F5FAD"/>
    <w:multiLevelType w:val="hybridMultilevel"/>
    <w:tmpl w:val="F69EB024"/>
    <w:lvl w:ilvl="0" w:tplc="295E6392">
      <w:start w:val="1"/>
      <w:numFmt w:val="bullet"/>
      <w:lvlText w:val=""/>
      <w:lvlJc w:val="left"/>
      <w:pPr>
        <w:ind w:left="360" w:hanging="360"/>
      </w:pPr>
      <w:rPr>
        <w:rFonts w:ascii="Wingdings 3" w:hAnsi="Wingdings 3"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A006FF4"/>
    <w:multiLevelType w:val="hybridMultilevel"/>
    <w:tmpl w:val="0E1CADF4"/>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B564A52"/>
    <w:multiLevelType w:val="hybridMultilevel"/>
    <w:tmpl w:val="FBBAC6E2"/>
    <w:lvl w:ilvl="0" w:tplc="5154769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BF6101"/>
    <w:multiLevelType w:val="multilevel"/>
    <w:tmpl w:val="0409001D"/>
    <w:styleLink w:val="Style1"/>
    <w:lvl w:ilvl="0">
      <w:start w:val="1"/>
      <w:numFmt w:val="bullet"/>
      <w:lvlText w:val=""/>
      <w:lvlJc w:val="left"/>
      <w:pPr>
        <w:tabs>
          <w:tab w:val="num" w:pos="360"/>
        </w:tabs>
        <w:ind w:left="360" w:hanging="360"/>
      </w:pPr>
      <w:rPr>
        <w:rFonts w:ascii="Wingdings" w:hAnsi="Wingding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F61E53"/>
    <w:multiLevelType w:val="hybridMultilevel"/>
    <w:tmpl w:val="FF60C7A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81326"/>
    <w:multiLevelType w:val="hybridMultilevel"/>
    <w:tmpl w:val="91D651BC"/>
    <w:lvl w:ilvl="0" w:tplc="1D78CF94">
      <w:start w:val="1"/>
      <w:numFmt w:val="bullet"/>
      <w:lvlText w:val=""/>
      <w:lvlJc w:val="left"/>
      <w:pPr>
        <w:tabs>
          <w:tab w:val="num" w:pos="360"/>
        </w:tabs>
        <w:ind w:left="360" w:hanging="360"/>
      </w:pPr>
      <w:rPr>
        <w:rFonts w:ascii="Wingdings" w:hAnsi="Wingdings" w:hint="default"/>
        <w:sz w:val="16"/>
        <w:szCs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54AE2"/>
    <w:multiLevelType w:val="hybridMultilevel"/>
    <w:tmpl w:val="C80AA5FE"/>
    <w:lvl w:ilvl="0" w:tplc="0409000B">
      <w:start w:val="1"/>
      <w:numFmt w:val="bullet"/>
      <w:lvlText w:val=""/>
      <w:lvlJc w:val="left"/>
      <w:pPr>
        <w:ind w:left="360" w:hanging="360"/>
      </w:pPr>
      <w:rPr>
        <w:rFonts w:ascii="Wingdings" w:hAnsi="Wingdings" w:hint="default"/>
        <w:b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4639CE"/>
    <w:multiLevelType w:val="hybridMultilevel"/>
    <w:tmpl w:val="7FA8D092"/>
    <w:lvl w:ilvl="0" w:tplc="073CC6F6">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A477CF"/>
    <w:multiLevelType w:val="hybridMultilevel"/>
    <w:tmpl w:val="B63A4A4E"/>
    <w:lvl w:ilvl="0" w:tplc="EAB47EEE">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F764855"/>
    <w:multiLevelType w:val="hybridMultilevel"/>
    <w:tmpl w:val="61D801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662ED6"/>
    <w:multiLevelType w:val="hybridMultilevel"/>
    <w:tmpl w:val="589CD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FA0C19"/>
    <w:multiLevelType w:val="hybridMultilevel"/>
    <w:tmpl w:val="150E324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314DD"/>
    <w:multiLevelType w:val="multilevel"/>
    <w:tmpl w:val="A2D07994"/>
    <w:lvl w:ilvl="0">
      <w:start w:val="1"/>
      <w:numFmt w:val="bullet"/>
      <w:lvlText w:val=""/>
      <w:lvlJc w:val="left"/>
      <w:pPr>
        <w:tabs>
          <w:tab w:val="num" w:pos="360"/>
        </w:tabs>
        <w:ind w:left="360" w:hanging="360"/>
      </w:pPr>
      <w:rPr>
        <w:rFonts w:ascii="Wingdings" w:hAnsi="Wingdings" w:hint="default"/>
        <w:color w:val="auto"/>
        <w:sz w:val="16"/>
        <w:szCs w:val="1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FC92584"/>
    <w:multiLevelType w:val="multilevel"/>
    <w:tmpl w:val="0409001D"/>
    <w:styleLink w:val="Style2"/>
    <w:lvl w:ilvl="0">
      <w:start w:val="1"/>
      <w:numFmt w:val="bullet"/>
      <w:lvlText w:val=""/>
      <w:lvlJc w:val="left"/>
      <w:pPr>
        <w:tabs>
          <w:tab w:val="num" w:pos="360"/>
        </w:tabs>
        <w:ind w:left="360" w:hanging="360"/>
      </w:pPr>
      <w:rPr>
        <w:rFonts w:ascii="Wingdings" w:hAnsi="Wingding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0B73D19"/>
    <w:multiLevelType w:val="hybridMultilevel"/>
    <w:tmpl w:val="B63A4A4E"/>
    <w:lvl w:ilvl="0" w:tplc="EAB47EEE">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CFF6EB5"/>
    <w:multiLevelType w:val="hybridMultilevel"/>
    <w:tmpl w:val="93DE463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D785F"/>
    <w:multiLevelType w:val="hybridMultilevel"/>
    <w:tmpl w:val="2AC87F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8F049B"/>
    <w:multiLevelType w:val="multilevel"/>
    <w:tmpl w:val="67E88B6C"/>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0" w15:restartNumberingAfterBreak="0">
    <w:nsid w:val="70582C83"/>
    <w:multiLevelType w:val="hybridMultilevel"/>
    <w:tmpl w:val="A59CCB86"/>
    <w:lvl w:ilvl="0" w:tplc="0409000B">
      <w:start w:val="1"/>
      <w:numFmt w:val="bullet"/>
      <w:lvlText w:val=""/>
      <w:lvlJc w:val="left"/>
      <w:pPr>
        <w:tabs>
          <w:tab w:val="num" w:pos="360"/>
        </w:tabs>
        <w:ind w:left="360" w:hanging="360"/>
      </w:pPr>
      <w:rPr>
        <w:rFonts w:ascii="Wingdings" w:hAnsi="Wingdings" w:hint="default"/>
        <w:b w:val="0"/>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24F05"/>
    <w:multiLevelType w:val="hybridMultilevel"/>
    <w:tmpl w:val="630659CA"/>
    <w:lvl w:ilvl="0" w:tplc="0409000B">
      <w:start w:val="1"/>
      <w:numFmt w:val="bullet"/>
      <w:lvlText w:val=""/>
      <w:lvlJc w:val="left"/>
      <w:pPr>
        <w:ind w:left="360" w:hanging="360"/>
      </w:pPr>
      <w:rPr>
        <w:rFonts w:ascii="Wingdings" w:hAnsi="Wingdings" w:hint="default"/>
        <w:color w:val="auto"/>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79CC5E64"/>
    <w:multiLevelType w:val="hybridMultilevel"/>
    <w:tmpl w:val="02DE6B3E"/>
    <w:lvl w:ilvl="0" w:tplc="0409000B">
      <w:start w:val="1"/>
      <w:numFmt w:val="bullet"/>
      <w:lvlText w:val=""/>
      <w:lvlJc w:val="left"/>
      <w:pPr>
        <w:tabs>
          <w:tab w:val="num" w:pos="360"/>
        </w:tabs>
        <w:ind w:left="360" w:hanging="360"/>
      </w:pPr>
      <w:rPr>
        <w:rFonts w:ascii="Wingdings" w:hAnsi="Wingdings" w:hint="default"/>
        <w:b w:val="0"/>
        <w:color w:val="auto"/>
        <w:sz w:val="16"/>
        <w:szCs w:val="16"/>
      </w:rPr>
    </w:lvl>
    <w:lvl w:ilvl="1" w:tplc="FFFFFFFF">
      <w:start w:val="1"/>
      <w:numFmt w:val="bullet"/>
      <w:lvlText w:val=""/>
      <w:lvlJc w:val="left"/>
      <w:pPr>
        <w:tabs>
          <w:tab w:val="num" w:pos="1440"/>
        </w:tabs>
        <w:ind w:left="1440" w:hanging="360"/>
      </w:pPr>
      <w:rPr>
        <w:rFonts w:ascii="Wingdings" w:hAnsi="Wingdings" w:hint="default"/>
        <w:b w:val="0"/>
        <w:color w:val="auto"/>
        <w:sz w:val="18"/>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F53C13"/>
    <w:multiLevelType w:val="hybridMultilevel"/>
    <w:tmpl w:val="16D08E8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9"/>
  </w:num>
  <w:num w:numId="4">
    <w:abstractNumId w:val="14"/>
  </w:num>
  <w:num w:numId="5">
    <w:abstractNumId w:val="8"/>
  </w:num>
  <w:num w:numId="6">
    <w:abstractNumId w:val="31"/>
  </w:num>
  <w:num w:numId="7">
    <w:abstractNumId w:val="17"/>
  </w:num>
  <w:num w:numId="8">
    <w:abstractNumId w:val="23"/>
  </w:num>
  <w:num w:numId="9">
    <w:abstractNumId w:val="30"/>
  </w:num>
  <w:num w:numId="10">
    <w:abstractNumId w:val="32"/>
  </w:num>
  <w:num w:numId="11">
    <w:abstractNumId w:val="28"/>
  </w:num>
  <w:num w:numId="12">
    <w:abstractNumId w:val="12"/>
  </w:num>
  <w:num w:numId="13">
    <w:abstractNumId w:val="15"/>
  </w:num>
  <w:num w:numId="14">
    <w:abstractNumId w:val="22"/>
  </w:num>
  <w:num w:numId="15">
    <w:abstractNumId w:val="6"/>
  </w:num>
  <w:num w:numId="16">
    <w:abstractNumId w:val="30"/>
  </w:num>
  <w:num w:numId="17">
    <w:abstractNumId w:val="31"/>
  </w:num>
  <w:num w:numId="18">
    <w:abstractNumId w:val="10"/>
  </w:num>
  <w:num w:numId="19">
    <w:abstractNumId w:val="8"/>
  </w:num>
  <w:num w:numId="20">
    <w:abstractNumId w:val="7"/>
  </w:num>
  <w:num w:numId="21">
    <w:abstractNumId w:val="25"/>
  </w:num>
  <w:num w:numId="22">
    <w:abstractNumId w:val="16"/>
  </w:num>
  <w:num w:numId="23">
    <w:abstractNumId w:val="18"/>
  </w:num>
  <w:num w:numId="24">
    <w:abstractNumId w:val="20"/>
  </w:num>
  <w:num w:numId="25">
    <w:abstractNumId w:val="13"/>
  </w:num>
  <w:num w:numId="26">
    <w:abstractNumId w:val="19"/>
  </w:num>
  <w:num w:numId="27">
    <w:abstractNumId w:val="11"/>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1"/>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9"/>
  </w:num>
  <w:num w:numId="35">
    <w:abstractNumId w:val="21"/>
  </w:num>
  <w:num w:numId="3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1D"/>
    <w:rsid w:val="000001DC"/>
    <w:rsid w:val="00000391"/>
    <w:rsid w:val="00000AF5"/>
    <w:rsid w:val="00000EF8"/>
    <w:rsid w:val="000010CE"/>
    <w:rsid w:val="00001315"/>
    <w:rsid w:val="00001815"/>
    <w:rsid w:val="00001861"/>
    <w:rsid w:val="00001A87"/>
    <w:rsid w:val="00001E95"/>
    <w:rsid w:val="000022BD"/>
    <w:rsid w:val="000029DA"/>
    <w:rsid w:val="00002AD0"/>
    <w:rsid w:val="0000315D"/>
    <w:rsid w:val="00003FBE"/>
    <w:rsid w:val="00003FF5"/>
    <w:rsid w:val="000047A3"/>
    <w:rsid w:val="00005BA0"/>
    <w:rsid w:val="00006DE2"/>
    <w:rsid w:val="00007546"/>
    <w:rsid w:val="000075DF"/>
    <w:rsid w:val="00007642"/>
    <w:rsid w:val="00007AE9"/>
    <w:rsid w:val="000106DC"/>
    <w:rsid w:val="0001073C"/>
    <w:rsid w:val="00010780"/>
    <w:rsid w:val="000107D9"/>
    <w:rsid w:val="00010EF9"/>
    <w:rsid w:val="00010FB2"/>
    <w:rsid w:val="00011026"/>
    <w:rsid w:val="00011C13"/>
    <w:rsid w:val="00011CD3"/>
    <w:rsid w:val="00011CF5"/>
    <w:rsid w:val="00011E83"/>
    <w:rsid w:val="00012379"/>
    <w:rsid w:val="00012A02"/>
    <w:rsid w:val="0001326D"/>
    <w:rsid w:val="00013696"/>
    <w:rsid w:val="00014AA8"/>
    <w:rsid w:val="00014F52"/>
    <w:rsid w:val="000150CE"/>
    <w:rsid w:val="0001576C"/>
    <w:rsid w:val="00015AE7"/>
    <w:rsid w:val="00015F8F"/>
    <w:rsid w:val="000162FE"/>
    <w:rsid w:val="000166B8"/>
    <w:rsid w:val="00016A78"/>
    <w:rsid w:val="00017718"/>
    <w:rsid w:val="00017D72"/>
    <w:rsid w:val="00020260"/>
    <w:rsid w:val="0002110C"/>
    <w:rsid w:val="0002210A"/>
    <w:rsid w:val="0002211B"/>
    <w:rsid w:val="0002268B"/>
    <w:rsid w:val="00022E30"/>
    <w:rsid w:val="00022E60"/>
    <w:rsid w:val="00022EF2"/>
    <w:rsid w:val="00023985"/>
    <w:rsid w:val="000239C8"/>
    <w:rsid w:val="00024970"/>
    <w:rsid w:val="000249E2"/>
    <w:rsid w:val="00024D2B"/>
    <w:rsid w:val="00024E4B"/>
    <w:rsid w:val="0002504D"/>
    <w:rsid w:val="0002581F"/>
    <w:rsid w:val="00026359"/>
    <w:rsid w:val="00026362"/>
    <w:rsid w:val="00026633"/>
    <w:rsid w:val="00026745"/>
    <w:rsid w:val="000277A2"/>
    <w:rsid w:val="00027DE4"/>
    <w:rsid w:val="00030340"/>
    <w:rsid w:val="00030387"/>
    <w:rsid w:val="000305BD"/>
    <w:rsid w:val="000306AD"/>
    <w:rsid w:val="000307C6"/>
    <w:rsid w:val="00030E8A"/>
    <w:rsid w:val="00031278"/>
    <w:rsid w:val="00031709"/>
    <w:rsid w:val="00031AFC"/>
    <w:rsid w:val="00031C41"/>
    <w:rsid w:val="00033059"/>
    <w:rsid w:val="00033294"/>
    <w:rsid w:val="000335E7"/>
    <w:rsid w:val="00034046"/>
    <w:rsid w:val="0003426E"/>
    <w:rsid w:val="000344BB"/>
    <w:rsid w:val="00034B6E"/>
    <w:rsid w:val="00035020"/>
    <w:rsid w:val="000350B6"/>
    <w:rsid w:val="00035B53"/>
    <w:rsid w:val="00035BA0"/>
    <w:rsid w:val="00035E10"/>
    <w:rsid w:val="0003649E"/>
    <w:rsid w:val="00037A70"/>
    <w:rsid w:val="00040180"/>
    <w:rsid w:val="000402E4"/>
    <w:rsid w:val="00040487"/>
    <w:rsid w:val="000408E6"/>
    <w:rsid w:val="00040CB9"/>
    <w:rsid w:val="0004111F"/>
    <w:rsid w:val="00041455"/>
    <w:rsid w:val="00041723"/>
    <w:rsid w:val="00041753"/>
    <w:rsid w:val="0004249D"/>
    <w:rsid w:val="00042F4C"/>
    <w:rsid w:val="000441B5"/>
    <w:rsid w:val="00044505"/>
    <w:rsid w:val="00044B22"/>
    <w:rsid w:val="0004531A"/>
    <w:rsid w:val="00045E56"/>
    <w:rsid w:val="00045F0B"/>
    <w:rsid w:val="0004617E"/>
    <w:rsid w:val="00046537"/>
    <w:rsid w:val="00046625"/>
    <w:rsid w:val="000467AA"/>
    <w:rsid w:val="00046BE5"/>
    <w:rsid w:val="0004778C"/>
    <w:rsid w:val="00047AF6"/>
    <w:rsid w:val="0005053E"/>
    <w:rsid w:val="00050846"/>
    <w:rsid w:val="00050A10"/>
    <w:rsid w:val="0005132C"/>
    <w:rsid w:val="00051BCB"/>
    <w:rsid w:val="00051C7F"/>
    <w:rsid w:val="0005207C"/>
    <w:rsid w:val="000523B9"/>
    <w:rsid w:val="00052425"/>
    <w:rsid w:val="00052440"/>
    <w:rsid w:val="00052474"/>
    <w:rsid w:val="00052B6D"/>
    <w:rsid w:val="0005308D"/>
    <w:rsid w:val="00053178"/>
    <w:rsid w:val="0005368F"/>
    <w:rsid w:val="00053B69"/>
    <w:rsid w:val="00054090"/>
    <w:rsid w:val="00054103"/>
    <w:rsid w:val="000541B8"/>
    <w:rsid w:val="00054503"/>
    <w:rsid w:val="00054558"/>
    <w:rsid w:val="000545A7"/>
    <w:rsid w:val="00054DBD"/>
    <w:rsid w:val="00054E2A"/>
    <w:rsid w:val="00055863"/>
    <w:rsid w:val="000566B6"/>
    <w:rsid w:val="00056B72"/>
    <w:rsid w:val="00056F3E"/>
    <w:rsid w:val="0005734D"/>
    <w:rsid w:val="000574BF"/>
    <w:rsid w:val="000574F3"/>
    <w:rsid w:val="00057769"/>
    <w:rsid w:val="000603D7"/>
    <w:rsid w:val="00060D78"/>
    <w:rsid w:val="0006167B"/>
    <w:rsid w:val="0006199A"/>
    <w:rsid w:val="00061CB9"/>
    <w:rsid w:val="00061E24"/>
    <w:rsid w:val="000628FE"/>
    <w:rsid w:val="00062F0C"/>
    <w:rsid w:val="000632A7"/>
    <w:rsid w:val="000632E9"/>
    <w:rsid w:val="000639B2"/>
    <w:rsid w:val="00063B81"/>
    <w:rsid w:val="00063FBA"/>
    <w:rsid w:val="000642B8"/>
    <w:rsid w:val="0006486D"/>
    <w:rsid w:val="00064A41"/>
    <w:rsid w:val="0006523B"/>
    <w:rsid w:val="00065689"/>
    <w:rsid w:val="00066ACA"/>
    <w:rsid w:val="00066F81"/>
    <w:rsid w:val="00067BF7"/>
    <w:rsid w:val="00070195"/>
    <w:rsid w:val="00070239"/>
    <w:rsid w:val="000704FF"/>
    <w:rsid w:val="00070828"/>
    <w:rsid w:val="00070A7F"/>
    <w:rsid w:val="00071422"/>
    <w:rsid w:val="00071F18"/>
    <w:rsid w:val="00072134"/>
    <w:rsid w:val="00072143"/>
    <w:rsid w:val="000722AC"/>
    <w:rsid w:val="000722EE"/>
    <w:rsid w:val="00072D63"/>
    <w:rsid w:val="00073629"/>
    <w:rsid w:val="0007438C"/>
    <w:rsid w:val="000744E7"/>
    <w:rsid w:val="000745AF"/>
    <w:rsid w:val="0007495B"/>
    <w:rsid w:val="00074C52"/>
    <w:rsid w:val="00074EFE"/>
    <w:rsid w:val="000757AF"/>
    <w:rsid w:val="00075F1C"/>
    <w:rsid w:val="00075FB5"/>
    <w:rsid w:val="00076792"/>
    <w:rsid w:val="00076C6B"/>
    <w:rsid w:val="0007714B"/>
    <w:rsid w:val="000771A0"/>
    <w:rsid w:val="0007765F"/>
    <w:rsid w:val="00080009"/>
    <w:rsid w:val="0008042F"/>
    <w:rsid w:val="00080E92"/>
    <w:rsid w:val="00082606"/>
    <w:rsid w:val="00082661"/>
    <w:rsid w:val="000828FC"/>
    <w:rsid w:val="000837A4"/>
    <w:rsid w:val="00083EB8"/>
    <w:rsid w:val="00083EDB"/>
    <w:rsid w:val="000840B9"/>
    <w:rsid w:val="00084325"/>
    <w:rsid w:val="00084962"/>
    <w:rsid w:val="00084BC0"/>
    <w:rsid w:val="00084CEB"/>
    <w:rsid w:val="00084DCA"/>
    <w:rsid w:val="000853A4"/>
    <w:rsid w:val="00085828"/>
    <w:rsid w:val="00085A19"/>
    <w:rsid w:val="00085F07"/>
    <w:rsid w:val="00086E6D"/>
    <w:rsid w:val="000870EA"/>
    <w:rsid w:val="0008714E"/>
    <w:rsid w:val="0008717C"/>
    <w:rsid w:val="00087722"/>
    <w:rsid w:val="000877AF"/>
    <w:rsid w:val="000877D0"/>
    <w:rsid w:val="00087AF1"/>
    <w:rsid w:val="00087C12"/>
    <w:rsid w:val="00087EB3"/>
    <w:rsid w:val="000904E6"/>
    <w:rsid w:val="00090862"/>
    <w:rsid w:val="00090FD4"/>
    <w:rsid w:val="00091F4F"/>
    <w:rsid w:val="000923F2"/>
    <w:rsid w:val="000929E0"/>
    <w:rsid w:val="00092E70"/>
    <w:rsid w:val="00094A2D"/>
    <w:rsid w:val="00094C67"/>
    <w:rsid w:val="00095127"/>
    <w:rsid w:val="0009537D"/>
    <w:rsid w:val="000954AD"/>
    <w:rsid w:val="0009596A"/>
    <w:rsid w:val="00095E0B"/>
    <w:rsid w:val="000960DA"/>
    <w:rsid w:val="00096BDA"/>
    <w:rsid w:val="00096ECF"/>
    <w:rsid w:val="000974D1"/>
    <w:rsid w:val="00097BE7"/>
    <w:rsid w:val="00097EC9"/>
    <w:rsid w:val="000A0604"/>
    <w:rsid w:val="000A112A"/>
    <w:rsid w:val="000A1294"/>
    <w:rsid w:val="000A1946"/>
    <w:rsid w:val="000A194E"/>
    <w:rsid w:val="000A1EAB"/>
    <w:rsid w:val="000A200D"/>
    <w:rsid w:val="000A2840"/>
    <w:rsid w:val="000A28B3"/>
    <w:rsid w:val="000A2B52"/>
    <w:rsid w:val="000A2D96"/>
    <w:rsid w:val="000A317C"/>
    <w:rsid w:val="000A325D"/>
    <w:rsid w:val="000A404A"/>
    <w:rsid w:val="000A4339"/>
    <w:rsid w:val="000A463D"/>
    <w:rsid w:val="000A5139"/>
    <w:rsid w:val="000A5A49"/>
    <w:rsid w:val="000A5AB2"/>
    <w:rsid w:val="000A680F"/>
    <w:rsid w:val="000A6FA3"/>
    <w:rsid w:val="000A724B"/>
    <w:rsid w:val="000B0F3E"/>
    <w:rsid w:val="000B1086"/>
    <w:rsid w:val="000B10AB"/>
    <w:rsid w:val="000B1152"/>
    <w:rsid w:val="000B13CA"/>
    <w:rsid w:val="000B1782"/>
    <w:rsid w:val="000B1A0C"/>
    <w:rsid w:val="000B2965"/>
    <w:rsid w:val="000B2D0A"/>
    <w:rsid w:val="000B3DB3"/>
    <w:rsid w:val="000B3E3D"/>
    <w:rsid w:val="000B42CB"/>
    <w:rsid w:val="000B4653"/>
    <w:rsid w:val="000B4AD2"/>
    <w:rsid w:val="000B514F"/>
    <w:rsid w:val="000B550C"/>
    <w:rsid w:val="000B6546"/>
    <w:rsid w:val="000B699C"/>
    <w:rsid w:val="000B7180"/>
    <w:rsid w:val="000B7227"/>
    <w:rsid w:val="000B7328"/>
    <w:rsid w:val="000B73A2"/>
    <w:rsid w:val="000B7C18"/>
    <w:rsid w:val="000B7F70"/>
    <w:rsid w:val="000C0061"/>
    <w:rsid w:val="000C0B85"/>
    <w:rsid w:val="000C121F"/>
    <w:rsid w:val="000C150B"/>
    <w:rsid w:val="000C1590"/>
    <w:rsid w:val="000C189B"/>
    <w:rsid w:val="000C2023"/>
    <w:rsid w:val="000C2378"/>
    <w:rsid w:val="000C27A9"/>
    <w:rsid w:val="000C2809"/>
    <w:rsid w:val="000C315B"/>
    <w:rsid w:val="000C356B"/>
    <w:rsid w:val="000C3A98"/>
    <w:rsid w:val="000C3D42"/>
    <w:rsid w:val="000C3F02"/>
    <w:rsid w:val="000C421A"/>
    <w:rsid w:val="000C44EE"/>
    <w:rsid w:val="000C4630"/>
    <w:rsid w:val="000C4B65"/>
    <w:rsid w:val="000C522A"/>
    <w:rsid w:val="000C5316"/>
    <w:rsid w:val="000C6869"/>
    <w:rsid w:val="000C6B6E"/>
    <w:rsid w:val="000C6BF2"/>
    <w:rsid w:val="000C7C89"/>
    <w:rsid w:val="000D0999"/>
    <w:rsid w:val="000D0E6E"/>
    <w:rsid w:val="000D1A53"/>
    <w:rsid w:val="000D25D0"/>
    <w:rsid w:val="000D26B7"/>
    <w:rsid w:val="000D35AE"/>
    <w:rsid w:val="000D362C"/>
    <w:rsid w:val="000D37D4"/>
    <w:rsid w:val="000D38D2"/>
    <w:rsid w:val="000D418B"/>
    <w:rsid w:val="000D47C1"/>
    <w:rsid w:val="000D4958"/>
    <w:rsid w:val="000D4DA8"/>
    <w:rsid w:val="000D5799"/>
    <w:rsid w:val="000D5B3E"/>
    <w:rsid w:val="000D5C35"/>
    <w:rsid w:val="000D5D37"/>
    <w:rsid w:val="000D5F77"/>
    <w:rsid w:val="000D60A2"/>
    <w:rsid w:val="000D6C43"/>
    <w:rsid w:val="000D6DD6"/>
    <w:rsid w:val="000D6E50"/>
    <w:rsid w:val="000D6EAE"/>
    <w:rsid w:val="000D6FAE"/>
    <w:rsid w:val="000D7A36"/>
    <w:rsid w:val="000D7B46"/>
    <w:rsid w:val="000D7B60"/>
    <w:rsid w:val="000D7E83"/>
    <w:rsid w:val="000E0446"/>
    <w:rsid w:val="000E0A16"/>
    <w:rsid w:val="000E1FB4"/>
    <w:rsid w:val="000E230A"/>
    <w:rsid w:val="000E240B"/>
    <w:rsid w:val="000E32CB"/>
    <w:rsid w:val="000E3335"/>
    <w:rsid w:val="000E4181"/>
    <w:rsid w:val="000E4741"/>
    <w:rsid w:val="000E4B3C"/>
    <w:rsid w:val="000E4F12"/>
    <w:rsid w:val="000E6144"/>
    <w:rsid w:val="000E63AC"/>
    <w:rsid w:val="000E6821"/>
    <w:rsid w:val="000E68BB"/>
    <w:rsid w:val="000E6B02"/>
    <w:rsid w:val="000E6EA3"/>
    <w:rsid w:val="000E7353"/>
    <w:rsid w:val="000E7880"/>
    <w:rsid w:val="000E7A54"/>
    <w:rsid w:val="000E7CF4"/>
    <w:rsid w:val="000F008D"/>
    <w:rsid w:val="000F020E"/>
    <w:rsid w:val="000F0A30"/>
    <w:rsid w:val="000F10D4"/>
    <w:rsid w:val="000F18C9"/>
    <w:rsid w:val="000F1B98"/>
    <w:rsid w:val="000F1ED3"/>
    <w:rsid w:val="000F23B9"/>
    <w:rsid w:val="000F2410"/>
    <w:rsid w:val="000F2BDA"/>
    <w:rsid w:val="000F2DEE"/>
    <w:rsid w:val="000F3506"/>
    <w:rsid w:val="000F3C32"/>
    <w:rsid w:val="000F3FA0"/>
    <w:rsid w:val="000F42AD"/>
    <w:rsid w:val="000F4961"/>
    <w:rsid w:val="000F4EDF"/>
    <w:rsid w:val="000F56F7"/>
    <w:rsid w:val="000F578E"/>
    <w:rsid w:val="000F5902"/>
    <w:rsid w:val="000F5ACD"/>
    <w:rsid w:val="000F5AF8"/>
    <w:rsid w:val="000F5C93"/>
    <w:rsid w:val="000F5E56"/>
    <w:rsid w:val="000F5F80"/>
    <w:rsid w:val="000F63B7"/>
    <w:rsid w:val="000F65D5"/>
    <w:rsid w:val="000F6931"/>
    <w:rsid w:val="000F6A91"/>
    <w:rsid w:val="000F728D"/>
    <w:rsid w:val="000F7728"/>
    <w:rsid w:val="000F789C"/>
    <w:rsid w:val="000F7CE2"/>
    <w:rsid w:val="000F7F07"/>
    <w:rsid w:val="0010081E"/>
    <w:rsid w:val="00100DBB"/>
    <w:rsid w:val="001017B7"/>
    <w:rsid w:val="0010189C"/>
    <w:rsid w:val="001027D3"/>
    <w:rsid w:val="00102FED"/>
    <w:rsid w:val="00103720"/>
    <w:rsid w:val="00103CEA"/>
    <w:rsid w:val="00103CF9"/>
    <w:rsid w:val="001044B3"/>
    <w:rsid w:val="00104C76"/>
    <w:rsid w:val="0010553C"/>
    <w:rsid w:val="00105BF5"/>
    <w:rsid w:val="00105E65"/>
    <w:rsid w:val="00106B95"/>
    <w:rsid w:val="00106C14"/>
    <w:rsid w:val="00106DCA"/>
    <w:rsid w:val="00107E08"/>
    <w:rsid w:val="001103A3"/>
    <w:rsid w:val="001103CC"/>
    <w:rsid w:val="001103FD"/>
    <w:rsid w:val="00110583"/>
    <w:rsid w:val="00110A6E"/>
    <w:rsid w:val="00111970"/>
    <w:rsid w:val="00111E30"/>
    <w:rsid w:val="0011214B"/>
    <w:rsid w:val="00112196"/>
    <w:rsid w:val="001135E8"/>
    <w:rsid w:val="00113D40"/>
    <w:rsid w:val="00113E76"/>
    <w:rsid w:val="001146D3"/>
    <w:rsid w:val="00114B40"/>
    <w:rsid w:val="0011534C"/>
    <w:rsid w:val="0011548D"/>
    <w:rsid w:val="00115B26"/>
    <w:rsid w:val="001162C0"/>
    <w:rsid w:val="00116701"/>
    <w:rsid w:val="0011730E"/>
    <w:rsid w:val="00117388"/>
    <w:rsid w:val="001173B6"/>
    <w:rsid w:val="0011788A"/>
    <w:rsid w:val="001200C0"/>
    <w:rsid w:val="00120120"/>
    <w:rsid w:val="00120985"/>
    <w:rsid w:val="00120F7A"/>
    <w:rsid w:val="00121792"/>
    <w:rsid w:val="00121C64"/>
    <w:rsid w:val="0012202C"/>
    <w:rsid w:val="0012208C"/>
    <w:rsid w:val="00122297"/>
    <w:rsid w:val="00122FF0"/>
    <w:rsid w:val="0012335A"/>
    <w:rsid w:val="00123581"/>
    <w:rsid w:val="001241F2"/>
    <w:rsid w:val="00124279"/>
    <w:rsid w:val="001242E5"/>
    <w:rsid w:val="00124CC8"/>
    <w:rsid w:val="00125773"/>
    <w:rsid w:val="00125B39"/>
    <w:rsid w:val="00125FB0"/>
    <w:rsid w:val="0012617F"/>
    <w:rsid w:val="00126414"/>
    <w:rsid w:val="00126784"/>
    <w:rsid w:val="0012785A"/>
    <w:rsid w:val="00127895"/>
    <w:rsid w:val="00127C6A"/>
    <w:rsid w:val="001302CB"/>
    <w:rsid w:val="00130581"/>
    <w:rsid w:val="00131117"/>
    <w:rsid w:val="00131588"/>
    <w:rsid w:val="00131FDD"/>
    <w:rsid w:val="00132026"/>
    <w:rsid w:val="00132086"/>
    <w:rsid w:val="00132191"/>
    <w:rsid w:val="001324F0"/>
    <w:rsid w:val="00132849"/>
    <w:rsid w:val="00132B96"/>
    <w:rsid w:val="00132E91"/>
    <w:rsid w:val="00132F2C"/>
    <w:rsid w:val="001331D7"/>
    <w:rsid w:val="0013460C"/>
    <w:rsid w:val="001349B6"/>
    <w:rsid w:val="00134DA6"/>
    <w:rsid w:val="001351CA"/>
    <w:rsid w:val="00135244"/>
    <w:rsid w:val="00135781"/>
    <w:rsid w:val="0013667B"/>
    <w:rsid w:val="00136A77"/>
    <w:rsid w:val="00136DCE"/>
    <w:rsid w:val="0013778C"/>
    <w:rsid w:val="00137940"/>
    <w:rsid w:val="00137C9F"/>
    <w:rsid w:val="00137D51"/>
    <w:rsid w:val="001406CB"/>
    <w:rsid w:val="0014083F"/>
    <w:rsid w:val="00140848"/>
    <w:rsid w:val="00140A52"/>
    <w:rsid w:val="0014175D"/>
    <w:rsid w:val="0014181A"/>
    <w:rsid w:val="0014184E"/>
    <w:rsid w:val="00141F78"/>
    <w:rsid w:val="001424A7"/>
    <w:rsid w:val="001429B4"/>
    <w:rsid w:val="00142BDB"/>
    <w:rsid w:val="00142C00"/>
    <w:rsid w:val="00144384"/>
    <w:rsid w:val="00144DED"/>
    <w:rsid w:val="00145184"/>
    <w:rsid w:val="00145A10"/>
    <w:rsid w:val="00145E2A"/>
    <w:rsid w:val="00146261"/>
    <w:rsid w:val="00146755"/>
    <w:rsid w:val="00146CD4"/>
    <w:rsid w:val="00146D35"/>
    <w:rsid w:val="00146DE6"/>
    <w:rsid w:val="00146F60"/>
    <w:rsid w:val="0014706A"/>
    <w:rsid w:val="0014784A"/>
    <w:rsid w:val="00147A12"/>
    <w:rsid w:val="00147A29"/>
    <w:rsid w:val="00150288"/>
    <w:rsid w:val="001508CD"/>
    <w:rsid w:val="00150B0B"/>
    <w:rsid w:val="001516B3"/>
    <w:rsid w:val="0015184E"/>
    <w:rsid w:val="00151C32"/>
    <w:rsid w:val="00151E29"/>
    <w:rsid w:val="001520BB"/>
    <w:rsid w:val="00152432"/>
    <w:rsid w:val="0015264E"/>
    <w:rsid w:val="001527E0"/>
    <w:rsid w:val="00152824"/>
    <w:rsid w:val="00152E4E"/>
    <w:rsid w:val="00153CC9"/>
    <w:rsid w:val="001543F2"/>
    <w:rsid w:val="0015463B"/>
    <w:rsid w:val="0015572A"/>
    <w:rsid w:val="001559EE"/>
    <w:rsid w:val="00155B17"/>
    <w:rsid w:val="001578D4"/>
    <w:rsid w:val="00157F99"/>
    <w:rsid w:val="00160027"/>
    <w:rsid w:val="001604DE"/>
    <w:rsid w:val="001605E7"/>
    <w:rsid w:val="00160732"/>
    <w:rsid w:val="0016074E"/>
    <w:rsid w:val="001608B0"/>
    <w:rsid w:val="00160B24"/>
    <w:rsid w:val="00160C81"/>
    <w:rsid w:val="001613F4"/>
    <w:rsid w:val="00161782"/>
    <w:rsid w:val="00161D42"/>
    <w:rsid w:val="001621DF"/>
    <w:rsid w:val="0016245C"/>
    <w:rsid w:val="00162B84"/>
    <w:rsid w:val="00163369"/>
    <w:rsid w:val="00163A66"/>
    <w:rsid w:val="00163B1D"/>
    <w:rsid w:val="00163EA1"/>
    <w:rsid w:val="00163EF9"/>
    <w:rsid w:val="00164C6D"/>
    <w:rsid w:val="0016511B"/>
    <w:rsid w:val="00165141"/>
    <w:rsid w:val="00165271"/>
    <w:rsid w:val="001667FF"/>
    <w:rsid w:val="0016698E"/>
    <w:rsid w:val="00166B2E"/>
    <w:rsid w:val="00166F17"/>
    <w:rsid w:val="00167BEB"/>
    <w:rsid w:val="00167DEE"/>
    <w:rsid w:val="00167F01"/>
    <w:rsid w:val="0017079A"/>
    <w:rsid w:val="00170BB8"/>
    <w:rsid w:val="00170E3D"/>
    <w:rsid w:val="00170E48"/>
    <w:rsid w:val="00170FB9"/>
    <w:rsid w:val="001714AF"/>
    <w:rsid w:val="001714EC"/>
    <w:rsid w:val="001717BD"/>
    <w:rsid w:val="00171C1C"/>
    <w:rsid w:val="00171C26"/>
    <w:rsid w:val="00171F16"/>
    <w:rsid w:val="00172B27"/>
    <w:rsid w:val="00172E08"/>
    <w:rsid w:val="00172EBF"/>
    <w:rsid w:val="00172EFA"/>
    <w:rsid w:val="001730A7"/>
    <w:rsid w:val="00173123"/>
    <w:rsid w:val="00173B62"/>
    <w:rsid w:val="00173D97"/>
    <w:rsid w:val="00174074"/>
    <w:rsid w:val="001743CE"/>
    <w:rsid w:val="00174873"/>
    <w:rsid w:val="001751FD"/>
    <w:rsid w:val="00175260"/>
    <w:rsid w:val="001753C7"/>
    <w:rsid w:val="001753F5"/>
    <w:rsid w:val="00175804"/>
    <w:rsid w:val="00175B10"/>
    <w:rsid w:val="00175B3E"/>
    <w:rsid w:val="00175E91"/>
    <w:rsid w:val="00176ED2"/>
    <w:rsid w:val="0017705E"/>
    <w:rsid w:val="00177981"/>
    <w:rsid w:val="00177C3A"/>
    <w:rsid w:val="00177CC6"/>
    <w:rsid w:val="00177D8A"/>
    <w:rsid w:val="001803DD"/>
    <w:rsid w:val="001805E6"/>
    <w:rsid w:val="00180B04"/>
    <w:rsid w:val="00180CC9"/>
    <w:rsid w:val="0018126C"/>
    <w:rsid w:val="00181313"/>
    <w:rsid w:val="00181AEA"/>
    <w:rsid w:val="00181D89"/>
    <w:rsid w:val="0018280E"/>
    <w:rsid w:val="00182AD2"/>
    <w:rsid w:val="00182D10"/>
    <w:rsid w:val="00182F61"/>
    <w:rsid w:val="0018351A"/>
    <w:rsid w:val="001835A6"/>
    <w:rsid w:val="00183D87"/>
    <w:rsid w:val="0018418A"/>
    <w:rsid w:val="0018434B"/>
    <w:rsid w:val="00184C10"/>
    <w:rsid w:val="001850D8"/>
    <w:rsid w:val="00185358"/>
    <w:rsid w:val="001855DB"/>
    <w:rsid w:val="0018562A"/>
    <w:rsid w:val="001856EF"/>
    <w:rsid w:val="00185E35"/>
    <w:rsid w:val="00186174"/>
    <w:rsid w:val="0018654E"/>
    <w:rsid w:val="00186759"/>
    <w:rsid w:val="001867AE"/>
    <w:rsid w:val="00186BB6"/>
    <w:rsid w:val="001875E4"/>
    <w:rsid w:val="001876BE"/>
    <w:rsid w:val="00187BE7"/>
    <w:rsid w:val="00187E0C"/>
    <w:rsid w:val="00190604"/>
    <w:rsid w:val="0019073B"/>
    <w:rsid w:val="00190DC7"/>
    <w:rsid w:val="00191B1E"/>
    <w:rsid w:val="00192EA7"/>
    <w:rsid w:val="00192EA9"/>
    <w:rsid w:val="00192F3E"/>
    <w:rsid w:val="001932F4"/>
    <w:rsid w:val="00193979"/>
    <w:rsid w:val="001939CD"/>
    <w:rsid w:val="00193F65"/>
    <w:rsid w:val="001941AC"/>
    <w:rsid w:val="001941BB"/>
    <w:rsid w:val="00194542"/>
    <w:rsid w:val="001945E9"/>
    <w:rsid w:val="001946CF"/>
    <w:rsid w:val="0019486B"/>
    <w:rsid w:val="001950E4"/>
    <w:rsid w:val="001957CB"/>
    <w:rsid w:val="00195B8B"/>
    <w:rsid w:val="00196298"/>
    <w:rsid w:val="0019671D"/>
    <w:rsid w:val="00196E56"/>
    <w:rsid w:val="001972F9"/>
    <w:rsid w:val="0019763F"/>
    <w:rsid w:val="001978C1"/>
    <w:rsid w:val="00197D5C"/>
    <w:rsid w:val="001A035F"/>
    <w:rsid w:val="001A06E5"/>
    <w:rsid w:val="001A0F3C"/>
    <w:rsid w:val="001A100E"/>
    <w:rsid w:val="001A1B84"/>
    <w:rsid w:val="001A38DD"/>
    <w:rsid w:val="001A3D5F"/>
    <w:rsid w:val="001A3E77"/>
    <w:rsid w:val="001A474B"/>
    <w:rsid w:val="001A4859"/>
    <w:rsid w:val="001A48E0"/>
    <w:rsid w:val="001A5878"/>
    <w:rsid w:val="001A5CB6"/>
    <w:rsid w:val="001A5F72"/>
    <w:rsid w:val="001A6377"/>
    <w:rsid w:val="001A669B"/>
    <w:rsid w:val="001A6C79"/>
    <w:rsid w:val="001A7628"/>
    <w:rsid w:val="001A781F"/>
    <w:rsid w:val="001A7BE5"/>
    <w:rsid w:val="001B013B"/>
    <w:rsid w:val="001B029D"/>
    <w:rsid w:val="001B0512"/>
    <w:rsid w:val="001B07FA"/>
    <w:rsid w:val="001B0C92"/>
    <w:rsid w:val="001B1657"/>
    <w:rsid w:val="001B16F1"/>
    <w:rsid w:val="001B187C"/>
    <w:rsid w:val="001B1B6A"/>
    <w:rsid w:val="001B1E3D"/>
    <w:rsid w:val="001B2DD9"/>
    <w:rsid w:val="001B2EE3"/>
    <w:rsid w:val="001B3221"/>
    <w:rsid w:val="001B3A9A"/>
    <w:rsid w:val="001B479F"/>
    <w:rsid w:val="001B47AA"/>
    <w:rsid w:val="001B4C1E"/>
    <w:rsid w:val="001B4E67"/>
    <w:rsid w:val="001B52DF"/>
    <w:rsid w:val="001B544E"/>
    <w:rsid w:val="001B5C76"/>
    <w:rsid w:val="001B5D83"/>
    <w:rsid w:val="001B5F1C"/>
    <w:rsid w:val="001B61FE"/>
    <w:rsid w:val="001B65DE"/>
    <w:rsid w:val="001B6C20"/>
    <w:rsid w:val="001B6CB3"/>
    <w:rsid w:val="001B7433"/>
    <w:rsid w:val="001B749D"/>
    <w:rsid w:val="001B7541"/>
    <w:rsid w:val="001B7EF2"/>
    <w:rsid w:val="001C0DE9"/>
    <w:rsid w:val="001C0ED4"/>
    <w:rsid w:val="001C15FF"/>
    <w:rsid w:val="001C3490"/>
    <w:rsid w:val="001C3895"/>
    <w:rsid w:val="001C3DD6"/>
    <w:rsid w:val="001C40DF"/>
    <w:rsid w:val="001C412B"/>
    <w:rsid w:val="001C5024"/>
    <w:rsid w:val="001C50A2"/>
    <w:rsid w:val="001C5223"/>
    <w:rsid w:val="001C5992"/>
    <w:rsid w:val="001C6775"/>
    <w:rsid w:val="001C6795"/>
    <w:rsid w:val="001C7485"/>
    <w:rsid w:val="001C7CD8"/>
    <w:rsid w:val="001C7EA3"/>
    <w:rsid w:val="001D0D64"/>
    <w:rsid w:val="001D10B7"/>
    <w:rsid w:val="001D16D2"/>
    <w:rsid w:val="001D195C"/>
    <w:rsid w:val="001D201F"/>
    <w:rsid w:val="001D292F"/>
    <w:rsid w:val="001D2E1D"/>
    <w:rsid w:val="001D32B0"/>
    <w:rsid w:val="001D3EBF"/>
    <w:rsid w:val="001D3EF0"/>
    <w:rsid w:val="001D4360"/>
    <w:rsid w:val="001D4622"/>
    <w:rsid w:val="001D4694"/>
    <w:rsid w:val="001D4913"/>
    <w:rsid w:val="001D4BA7"/>
    <w:rsid w:val="001D4DAB"/>
    <w:rsid w:val="001D51F9"/>
    <w:rsid w:val="001D5BE3"/>
    <w:rsid w:val="001D5CC5"/>
    <w:rsid w:val="001D6EB6"/>
    <w:rsid w:val="001D7969"/>
    <w:rsid w:val="001D7CF7"/>
    <w:rsid w:val="001D7D87"/>
    <w:rsid w:val="001D7E63"/>
    <w:rsid w:val="001D7FD9"/>
    <w:rsid w:val="001E0145"/>
    <w:rsid w:val="001E0C61"/>
    <w:rsid w:val="001E1400"/>
    <w:rsid w:val="001E1568"/>
    <w:rsid w:val="001E186C"/>
    <w:rsid w:val="001E1C2D"/>
    <w:rsid w:val="001E2134"/>
    <w:rsid w:val="001E25E4"/>
    <w:rsid w:val="001E295E"/>
    <w:rsid w:val="001E2B81"/>
    <w:rsid w:val="001E3739"/>
    <w:rsid w:val="001E3DAB"/>
    <w:rsid w:val="001E4554"/>
    <w:rsid w:val="001E585E"/>
    <w:rsid w:val="001E60C4"/>
    <w:rsid w:val="001E612C"/>
    <w:rsid w:val="001E624C"/>
    <w:rsid w:val="001E68F6"/>
    <w:rsid w:val="001E6F99"/>
    <w:rsid w:val="001E79EB"/>
    <w:rsid w:val="001E7C44"/>
    <w:rsid w:val="001E7D50"/>
    <w:rsid w:val="001E7E04"/>
    <w:rsid w:val="001F0619"/>
    <w:rsid w:val="001F14D8"/>
    <w:rsid w:val="001F1C07"/>
    <w:rsid w:val="001F28B5"/>
    <w:rsid w:val="001F2F81"/>
    <w:rsid w:val="001F3048"/>
    <w:rsid w:val="001F310A"/>
    <w:rsid w:val="001F34A0"/>
    <w:rsid w:val="001F35B8"/>
    <w:rsid w:val="001F35BA"/>
    <w:rsid w:val="001F35F5"/>
    <w:rsid w:val="001F41DE"/>
    <w:rsid w:val="001F42F2"/>
    <w:rsid w:val="001F46F4"/>
    <w:rsid w:val="001F4940"/>
    <w:rsid w:val="001F4B68"/>
    <w:rsid w:val="001F4D3B"/>
    <w:rsid w:val="001F5B7D"/>
    <w:rsid w:val="001F60E5"/>
    <w:rsid w:val="001F6EE6"/>
    <w:rsid w:val="001F7B1B"/>
    <w:rsid w:val="001F7C50"/>
    <w:rsid w:val="00200363"/>
    <w:rsid w:val="00200993"/>
    <w:rsid w:val="00200AB9"/>
    <w:rsid w:val="00200BBE"/>
    <w:rsid w:val="0020135C"/>
    <w:rsid w:val="00201474"/>
    <w:rsid w:val="0020160C"/>
    <w:rsid w:val="0020173C"/>
    <w:rsid w:val="0020190A"/>
    <w:rsid w:val="0020196A"/>
    <w:rsid w:val="00201998"/>
    <w:rsid w:val="00201BD6"/>
    <w:rsid w:val="00201D12"/>
    <w:rsid w:val="0020202F"/>
    <w:rsid w:val="002026BB"/>
    <w:rsid w:val="00202951"/>
    <w:rsid w:val="00202BA2"/>
    <w:rsid w:val="00203A5A"/>
    <w:rsid w:val="00203A80"/>
    <w:rsid w:val="00203B44"/>
    <w:rsid w:val="00204022"/>
    <w:rsid w:val="0020467D"/>
    <w:rsid w:val="00204C7E"/>
    <w:rsid w:val="00204FCA"/>
    <w:rsid w:val="0020532F"/>
    <w:rsid w:val="002054B1"/>
    <w:rsid w:val="00206554"/>
    <w:rsid w:val="00206834"/>
    <w:rsid w:val="002074D4"/>
    <w:rsid w:val="002077DC"/>
    <w:rsid w:val="00207A85"/>
    <w:rsid w:val="00207E67"/>
    <w:rsid w:val="002101EC"/>
    <w:rsid w:val="00210222"/>
    <w:rsid w:val="002104F1"/>
    <w:rsid w:val="0021055D"/>
    <w:rsid w:val="00210652"/>
    <w:rsid w:val="002106C5"/>
    <w:rsid w:val="00210C6C"/>
    <w:rsid w:val="00210F61"/>
    <w:rsid w:val="002110B5"/>
    <w:rsid w:val="00211717"/>
    <w:rsid w:val="0021188C"/>
    <w:rsid w:val="00211C13"/>
    <w:rsid w:val="0021272C"/>
    <w:rsid w:val="00212862"/>
    <w:rsid w:val="002130A2"/>
    <w:rsid w:val="00213235"/>
    <w:rsid w:val="0021351E"/>
    <w:rsid w:val="00213528"/>
    <w:rsid w:val="00213607"/>
    <w:rsid w:val="002138D3"/>
    <w:rsid w:val="00213A48"/>
    <w:rsid w:val="00213C05"/>
    <w:rsid w:val="00214138"/>
    <w:rsid w:val="00214CDC"/>
    <w:rsid w:val="0021536E"/>
    <w:rsid w:val="00215691"/>
    <w:rsid w:val="00215949"/>
    <w:rsid w:val="00215B6D"/>
    <w:rsid w:val="00216015"/>
    <w:rsid w:val="00216098"/>
    <w:rsid w:val="002163B3"/>
    <w:rsid w:val="0021650F"/>
    <w:rsid w:val="00216665"/>
    <w:rsid w:val="00216CA5"/>
    <w:rsid w:val="00216FE2"/>
    <w:rsid w:val="00217045"/>
    <w:rsid w:val="0021704F"/>
    <w:rsid w:val="002172C7"/>
    <w:rsid w:val="00217686"/>
    <w:rsid w:val="00217791"/>
    <w:rsid w:val="00217A12"/>
    <w:rsid w:val="00217A20"/>
    <w:rsid w:val="00217EEE"/>
    <w:rsid w:val="002201B7"/>
    <w:rsid w:val="00220D15"/>
    <w:rsid w:val="00220E8E"/>
    <w:rsid w:val="0022123C"/>
    <w:rsid w:val="002212EF"/>
    <w:rsid w:val="002217B8"/>
    <w:rsid w:val="00221899"/>
    <w:rsid w:val="00221AB6"/>
    <w:rsid w:val="002224C3"/>
    <w:rsid w:val="002226BC"/>
    <w:rsid w:val="002226C5"/>
    <w:rsid w:val="00223241"/>
    <w:rsid w:val="00223991"/>
    <w:rsid w:val="00223D25"/>
    <w:rsid w:val="00223F7F"/>
    <w:rsid w:val="0022426F"/>
    <w:rsid w:val="0022433C"/>
    <w:rsid w:val="002245B0"/>
    <w:rsid w:val="0022499D"/>
    <w:rsid w:val="00224C46"/>
    <w:rsid w:val="002251AF"/>
    <w:rsid w:val="002254BE"/>
    <w:rsid w:val="00225AE7"/>
    <w:rsid w:val="002261C3"/>
    <w:rsid w:val="002267F7"/>
    <w:rsid w:val="00226821"/>
    <w:rsid w:val="002273EB"/>
    <w:rsid w:val="002276FA"/>
    <w:rsid w:val="0022798A"/>
    <w:rsid w:val="00227A9D"/>
    <w:rsid w:val="002308AA"/>
    <w:rsid w:val="00231328"/>
    <w:rsid w:val="00231798"/>
    <w:rsid w:val="00231C69"/>
    <w:rsid w:val="00231E05"/>
    <w:rsid w:val="00231FFE"/>
    <w:rsid w:val="002327C3"/>
    <w:rsid w:val="00232B07"/>
    <w:rsid w:val="00232BF9"/>
    <w:rsid w:val="00232E3E"/>
    <w:rsid w:val="00233995"/>
    <w:rsid w:val="00233E33"/>
    <w:rsid w:val="00234084"/>
    <w:rsid w:val="0023469B"/>
    <w:rsid w:val="00234793"/>
    <w:rsid w:val="00234C4D"/>
    <w:rsid w:val="00234EAB"/>
    <w:rsid w:val="00234F38"/>
    <w:rsid w:val="00235525"/>
    <w:rsid w:val="002355F6"/>
    <w:rsid w:val="00235FC8"/>
    <w:rsid w:val="00236576"/>
    <w:rsid w:val="00236FBF"/>
    <w:rsid w:val="002373B3"/>
    <w:rsid w:val="00237680"/>
    <w:rsid w:val="00237686"/>
    <w:rsid w:val="00237A1F"/>
    <w:rsid w:val="00237A57"/>
    <w:rsid w:val="00237A58"/>
    <w:rsid w:val="00237E87"/>
    <w:rsid w:val="00237F36"/>
    <w:rsid w:val="0024001C"/>
    <w:rsid w:val="00240408"/>
    <w:rsid w:val="002408A7"/>
    <w:rsid w:val="00240FE1"/>
    <w:rsid w:val="00242192"/>
    <w:rsid w:val="002422EC"/>
    <w:rsid w:val="002426B2"/>
    <w:rsid w:val="00243120"/>
    <w:rsid w:val="00243700"/>
    <w:rsid w:val="00243A33"/>
    <w:rsid w:val="00243B7A"/>
    <w:rsid w:val="00243DAE"/>
    <w:rsid w:val="00244D3C"/>
    <w:rsid w:val="00244DB9"/>
    <w:rsid w:val="00245036"/>
    <w:rsid w:val="002454B1"/>
    <w:rsid w:val="002455D1"/>
    <w:rsid w:val="00245A82"/>
    <w:rsid w:val="00245C6A"/>
    <w:rsid w:val="00245E93"/>
    <w:rsid w:val="00246987"/>
    <w:rsid w:val="00246C1F"/>
    <w:rsid w:val="00246C6F"/>
    <w:rsid w:val="002501AD"/>
    <w:rsid w:val="00250615"/>
    <w:rsid w:val="002507D5"/>
    <w:rsid w:val="00250F4B"/>
    <w:rsid w:val="00251116"/>
    <w:rsid w:val="00252798"/>
    <w:rsid w:val="00252B3F"/>
    <w:rsid w:val="00252D50"/>
    <w:rsid w:val="00253520"/>
    <w:rsid w:val="0025394C"/>
    <w:rsid w:val="00253F2B"/>
    <w:rsid w:val="002542BC"/>
    <w:rsid w:val="00254A2E"/>
    <w:rsid w:val="00254B47"/>
    <w:rsid w:val="00254FFC"/>
    <w:rsid w:val="00255851"/>
    <w:rsid w:val="00256375"/>
    <w:rsid w:val="0025638B"/>
    <w:rsid w:val="002567F0"/>
    <w:rsid w:val="00256933"/>
    <w:rsid w:val="00256A92"/>
    <w:rsid w:val="00256B95"/>
    <w:rsid w:val="0025734A"/>
    <w:rsid w:val="00257740"/>
    <w:rsid w:val="00257D51"/>
    <w:rsid w:val="00257E74"/>
    <w:rsid w:val="00260887"/>
    <w:rsid w:val="00261616"/>
    <w:rsid w:val="00261A7A"/>
    <w:rsid w:val="00263474"/>
    <w:rsid w:val="00263703"/>
    <w:rsid w:val="00263FAD"/>
    <w:rsid w:val="00264019"/>
    <w:rsid w:val="0026539A"/>
    <w:rsid w:val="00265637"/>
    <w:rsid w:val="00265974"/>
    <w:rsid w:val="00265A50"/>
    <w:rsid w:val="00265CF6"/>
    <w:rsid w:val="002666E3"/>
    <w:rsid w:val="00266735"/>
    <w:rsid w:val="0026714A"/>
    <w:rsid w:val="00267752"/>
    <w:rsid w:val="00270600"/>
    <w:rsid w:val="00270B12"/>
    <w:rsid w:val="002711FE"/>
    <w:rsid w:val="00271894"/>
    <w:rsid w:val="00271BE8"/>
    <w:rsid w:val="00271E2E"/>
    <w:rsid w:val="00271FB4"/>
    <w:rsid w:val="00272E90"/>
    <w:rsid w:val="00274460"/>
    <w:rsid w:val="00274738"/>
    <w:rsid w:val="00274E4B"/>
    <w:rsid w:val="0027524C"/>
    <w:rsid w:val="0027533E"/>
    <w:rsid w:val="00275FA3"/>
    <w:rsid w:val="0027669A"/>
    <w:rsid w:val="00276A21"/>
    <w:rsid w:val="00276C99"/>
    <w:rsid w:val="0027734A"/>
    <w:rsid w:val="00277E38"/>
    <w:rsid w:val="0028061D"/>
    <w:rsid w:val="0028080D"/>
    <w:rsid w:val="00280EE1"/>
    <w:rsid w:val="00281500"/>
    <w:rsid w:val="002817D4"/>
    <w:rsid w:val="00282176"/>
    <w:rsid w:val="00282F4E"/>
    <w:rsid w:val="002830D0"/>
    <w:rsid w:val="002839C7"/>
    <w:rsid w:val="00283D82"/>
    <w:rsid w:val="0028417F"/>
    <w:rsid w:val="002846D9"/>
    <w:rsid w:val="00284D19"/>
    <w:rsid w:val="0028512A"/>
    <w:rsid w:val="00285355"/>
    <w:rsid w:val="00285E6B"/>
    <w:rsid w:val="00285EB1"/>
    <w:rsid w:val="00286778"/>
    <w:rsid w:val="002867B1"/>
    <w:rsid w:val="0028722B"/>
    <w:rsid w:val="002872FF"/>
    <w:rsid w:val="002874A6"/>
    <w:rsid w:val="00287647"/>
    <w:rsid w:val="002877EC"/>
    <w:rsid w:val="00290628"/>
    <w:rsid w:val="00290973"/>
    <w:rsid w:val="00290B38"/>
    <w:rsid w:val="002913D7"/>
    <w:rsid w:val="002918FB"/>
    <w:rsid w:val="002921D7"/>
    <w:rsid w:val="002929A2"/>
    <w:rsid w:val="00294FF7"/>
    <w:rsid w:val="002950C8"/>
    <w:rsid w:val="00295D1D"/>
    <w:rsid w:val="0029601B"/>
    <w:rsid w:val="0029679A"/>
    <w:rsid w:val="00296D72"/>
    <w:rsid w:val="002970C6"/>
    <w:rsid w:val="00297253"/>
    <w:rsid w:val="00297258"/>
    <w:rsid w:val="0029753F"/>
    <w:rsid w:val="002A05D4"/>
    <w:rsid w:val="002A090D"/>
    <w:rsid w:val="002A149B"/>
    <w:rsid w:val="002A1F8E"/>
    <w:rsid w:val="002A2240"/>
    <w:rsid w:val="002A2524"/>
    <w:rsid w:val="002A267E"/>
    <w:rsid w:val="002A2966"/>
    <w:rsid w:val="002A2D2F"/>
    <w:rsid w:val="002A3209"/>
    <w:rsid w:val="002A32FE"/>
    <w:rsid w:val="002A33EA"/>
    <w:rsid w:val="002A3447"/>
    <w:rsid w:val="002A3D92"/>
    <w:rsid w:val="002A439B"/>
    <w:rsid w:val="002A45D3"/>
    <w:rsid w:val="002A489F"/>
    <w:rsid w:val="002A4BB8"/>
    <w:rsid w:val="002A4D1F"/>
    <w:rsid w:val="002A52C6"/>
    <w:rsid w:val="002A547A"/>
    <w:rsid w:val="002A5480"/>
    <w:rsid w:val="002A551C"/>
    <w:rsid w:val="002A554A"/>
    <w:rsid w:val="002A6082"/>
    <w:rsid w:val="002A6355"/>
    <w:rsid w:val="002A64A9"/>
    <w:rsid w:val="002A6C13"/>
    <w:rsid w:val="002A7110"/>
    <w:rsid w:val="002A721B"/>
    <w:rsid w:val="002A75EB"/>
    <w:rsid w:val="002A7F7A"/>
    <w:rsid w:val="002B0631"/>
    <w:rsid w:val="002B0783"/>
    <w:rsid w:val="002B082F"/>
    <w:rsid w:val="002B0C96"/>
    <w:rsid w:val="002B0CF9"/>
    <w:rsid w:val="002B145C"/>
    <w:rsid w:val="002B1609"/>
    <w:rsid w:val="002B17D5"/>
    <w:rsid w:val="002B1A23"/>
    <w:rsid w:val="002B1C29"/>
    <w:rsid w:val="002B1DD0"/>
    <w:rsid w:val="002B1E88"/>
    <w:rsid w:val="002B2106"/>
    <w:rsid w:val="002B234E"/>
    <w:rsid w:val="002B2D28"/>
    <w:rsid w:val="002B2E71"/>
    <w:rsid w:val="002B3374"/>
    <w:rsid w:val="002B337A"/>
    <w:rsid w:val="002B3A0C"/>
    <w:rsid w:val="002B3C9C"/>
    <w:rsid w:val="002B4663"/>
    <w:rsid w:val="002B4B1A"/>
    <w:rsid w:val="002B5288"/>
    <w:rsid w:val="002B52B9"/>
    <w:rsid w:val="002B6743"/>
    <w:rsid w:val="002B6837"/>
    <w:rsid w:val="002B6C41"/>
    <w:rsid w:val="002B6C4E"/>
    <w:rsid w:val="002B7285"/>
    <w:rsid w:val="002B7336"/>
    <w:rsid w:val="002B7594"/>
    <w:rsid w:val="002B7AB5"/>
    <w:rsid w:val="002B7F6B"/>
    <w:rsid w:val="002C0612"/>
    <w:rsid w:val="002C0F3E"/>
    <w:rsid w:val="002C129D"/>
    <w:rsid w:val="002C1D44"/>
    <w:rsid w:val="002C20CF"/>
    <w:rsid w:val="002C2140"/>
    <w:rsid w:val="002C28D1"/>
    <w:rsid w:val="002C2F66"/>
    <w:rsid w:val="002C2F71"/>
    <w:rsid w:val="002C3D93"/>
    <w:rsid w:val="002C3D9C"/>
    <w:rsid w:val="002C49E4"/>
    <w:rsid w:val="002C5771"/>
    <w:rsid w:val="002C5A3D"/>
    <w:rsid w:val="002C5C48"/>
    <w:rsid w:val="002C5EDA"/>
    <w:rsid w:val="002C5FE9"/>
    <w:rsid w:val="002C636B"/>
    <w:rsid w:val="002C63B1"/>
    <w:rsid w:val="002C679C"/>
    <w:rsid w:val="002C6819"/>
    <w:rsid w:val="002C729A"/>
    <w:rsid w:val="002C75F1"/>
    <w:rsid w:val="002C762C"/>
    <w:rsid w:val="002C7659"/>
    <w:rsid w:val="002C7696"/>
    <w:rsid w:val="002C786C"/>
    <w:rsid w:val="002C7A2B"/>
    <w:rsid w:val="002C7ADE"/>
    <w:rsid w:val="002C7D84"/>
    <w:rsid w:val="002D0682"/>
    <w:rsid w:val="002D06D8"/>
    <w:rsid w:val="002D0933"/>
    <w:rsid w:val="002D211A"/>
    <w:rsid w:val="002D2F86"/>
    <w:rsid w:val="002D3DFB"/>
    <w:rsid w:val="002D411E"/>
    <w:rsid w:val="002D41CC"/>
    <w:rsid w:val="002D4237"/>
    <w:rsid w:val="002D47D0"/>
    <w:rsid w:val="002D4AB0"/>
    <w:rsid w:val="002D4AD5"/>
    <w:rsid w:val="002D4D6A"/>
    <w:rsid w:val="002D52AC"/>
    <w:rsid w:val="002D588A"/>
    <w:rsid w:val="002D5D35"/>
    <w:rsid w:val="002D6371"/>
    <w:rsid w:val="002D6610"/>
    <w:rsid w:val="002D6842"/>
    <w:rsid w:val="002D69BE"/>
    <w:rsid w:val="002D6B73"/>
    <w:rsid w:val="002E08F5"/>
    <w:rsid w:val="002E0F0A"/>
    <w:rsid w:val="002E1310"/>
    <w:rsid w:val="002E223E"/>
    <w:rsid w:val="002E22F9"/>
    <w:rsid w:val="002E24C3"/>
    <w:rsid w:val="002E3594"/>
    <w:rsid w:val="002E3680"/>
    <w:rsid w:val="002E3D14"/>
    <w:rsid w:val="002E3D17"/>
    <w:rsid w:val="002E4B7E"/>
    <w:rsid w:val="002E5030"/>
    <w:rsid w:val="002E50FD"/>
    <w:rsid w:val="002E5743"/>
    <w:rsid w:val="002E61D7"/>
    <w:rsid w:val="002E6203"/>
    <w:rsid w:val="002E6B4F"/>
    <w:rsid w:val="002E6B8E"/>
    <w:rsid w:val="002F0688"/>
    <w:rsid w:val="002F0A4D"/>
    <w:rsid w:val="002F0F7D"/>
    <w:rsid w:val="002F1611"/>
    <w:rsid w:val="002F1616"/>
    <w:rsid w:val="002F2178"/>
    <w:rsid w:val="002F21A4"/>
    <w:rsid w:val="002F25F9"/>
    <w:rsid w:val="002F28B4"/>
    <w:rsid w:val="002F2BB7"/>
    <w:rsid w:val="002F313A"/>
    <w:rsid w:val="002F3714"/>
    <w:rsid w:val="002F37D0"/>
    <w:rsid w:val="002F3A66"/>
    <w:rsid w:val="002F3E30"/>
    <w:rsid w:val="002F409D"/>
    <w:rsid w:val="002F5328"/>
    <w:rsid w:val="002F58B8"/>
    <w:rsid w:val="002F5B85"/>
    <w:rsid w:val="002F78E6"/>
    <w:rsid w:val="002F7AE0"/>
    <w:rsid w:val="002F7DBA"/>
    <w:rsid w:val="00300018"/>
    <w:rsid w:val="00300C51"/>
    <w:rsid w:val="00300DEE"/>
    <w:rsid w:val="003010C8"/>
    <w:rsid w:val="00301C64"/>
    <w:rsid w:val="0030200C"/>
    <w:rsid w:val="0030212D"/>
    <w:rsid w:val="003022B0"/>
    <w:rsid w:val="0030232C"/>
    <w:rsid w:val="00302C17"/>
    <w:rsid w:val="00302D21"/>
    <w:rsid w:val="003032B6"/>
    <w:rsid w:val="003033E2"/>
    <w:rsid w:val="00303D05"/>
    <w:rsid w:val="003042B3"/>
    <w:rsid w:val="003045E3"/>
    <w:rsid w:val="00304798"/>
    <w:rsid w:val="00304941"/>
    <w:rsid w:val="00304D2B"/>
    <w:rsid w:val="00304EE7"/>
    <w:rsid w:val="00304F49"/>
    <w:rsid w:val="00305553"/>
    <w:rsid w:val="00305C33"/>
    <w:rsid w:val="003071EA"/>
    <w:rsid w:val="00307889"/>
    <w:rsid w:val="003078E6"/>
    <w:rsid w:val="00307ACC"/>
    <w:rsid w:val="00307B1A"/>
    <w:rsid w:val="00307B4F"/>
    <w:rsid w:val="00310A00"/>
    <w:rsid w:val="0031170D"/>
    <w:rsid w:val="00311BA6"/>
    <w:rsid w:val="00311D19"/>
    <w:rsid w:val="00312116"/>
    <w:rsid w:val="003122A1"/>
    <w:rsid w:val="00312338"/>
    <w:rsid w:val="003126CE"/>
    <w:rsid w:val="003137DC"/>
    <w:rsid w:val="003144E9"/>
    <w:rsid w:val="00314A59"/>
    <w:rsid w:val="003154CE"/>
    <w:rsid w:val="00315AF6"/>
    <w:rsid w:val="00315EB6"/>
    <w:rsid w:val="00315F1A"/>
    <w:rsid w:val="003160BA"/>
    <w:rsid w:val="003161C3"/>
    <w:rsid w:val="003165FB"/>
    <w:rsid w:val="00316C8A"/>
    <w:rsid w:val="00317181"/>
    <w:rsid w:val="00317201"/>
    <w:rsid w:val="00317649"/>
    <w:rsid w:val="00317F3D"/>
    <w:rsid w:val="00320B0C"/>
    <w:rsid w:val="00320BCA"/>
    <w:rsid w:val="00320EEA"/>
    <w:rsid w:val="0032189B"/>
    <w:rsid w:val="00321D5B"/>
    <w:rsid w:val="0032243F"/>
    <w:rsid w:val="0032256D"/>
    <w:rsid w:val="00324250"/>
    <w:rsid w:val="00324506"/>
    <w:rsid w:val="00325004"/>
    <w:rsid w:val="0032509D"/>
    <w:rsid w:val="0032559A"/>
    <w:rsid w:val="00325E1A"/>
    <w:rsid w:val="00325E6C"/>
    <w:rsid w:val="00325EC8"/>
    <w:rsid w:val="0032646C"/>
    <w:rsid w:val="00326810"/>
    <w:rsid w:val="00326840"/>
    <w:rsid w:val="00326BFA"/>
    <w:rsid w:val="00326C0E"/>
    <w:rsid w:val="003276C7"/>
    <w:rsid w:val="003277E5"/>
    <w:rsid w:val="00327F83"/>
    <w:rsid w:val="00330131"/>
    <w:rsid w:val="003305A6"/>
    <w:rsid w:val="00330CFE"/>
    <w:rsid w:val="00330D3A"/>
    <w:rsid w:val="00330E6D"/>
    <w:rsid w:val="00330EA2"/>
    <w:rsid w:val="0033101E"/>
    <w:rsid w:val="00331AF0"/>
    <w:rsid w:val="00332261"/>
    <w:rsid w:val="0033261F"/>
    <w:rsid w:val="00332B84"/>
    <w:rsid w:val="003335FB"/>
    <w:rsid w:val="00333DCA"/>
    <w:rsid w:val="003347F3"/>
    <w:rsid w:val="003348DD"/>
    <w:rsid w:val="003357CD"/>
    <w:rsid w:val="00335AF9"/>
    <w:rsid w:val="0033685F"/>
    <w:rsid w:val="00336CD8"/>
    <w:rsid w:val="003373DD"/>
    <w:rsid w:val="0034000F"/>
    <w:rsid w:val="0034005D"/>
    <w:rsid w:val="00340088"/>
    <w:rsid w:val="00340C0A"/>
    <w:rsid w:val="00340C3A"/>
    <w:rsid w:val="00341078"/>
    <w:rsid w:val="003413B0"/>
    <w:rsid w:val="00341B35"/>
    <w:rsid w:val="00342229"/>
    <w:rsid w:val="003422D6"/>
    <w:rsid w:val="00343D60"/>
    <w:rsid w:val="00344035"/>
    <w:rsid w:val="00344993"/>
    <w:rsid w:val="00345823"/>
    <w:rsid w:val="00346096"/>
    <w:rsid w:val="003465CD"/>
    <w:rsid w:val="00346D33"/>
    <w:rsid w:val="00347188"/>
    <w:rsid w:val="003474BB"/>
    <w:rsid w:val="00347835"/>
    <w:rsid w:val="003478FD"/>
    <w:rsid w:val="00347CBA"/>
    <w:rsid w:val="00347E2D"/>
    <w:rsid w:val="00347E61"/>
    <w:rsid w:val="003500FD"/>
    <w:rsid w:val="0035098F"/>
    <w:rsid w:val="00350E69"/>
    <w:rsid w:val="0035171F"/>
    <w:rsid w:val="003519C1"/>
    <w:rsid w:val="003519DC"/>
    <w:rsid w:val="00351BD5"/>
    <w:rsid w:val="00351C19"/>
    <w:rsid w:val="003520DF"/>
    <w:rsid w:val="00352D41"/>
    <w:rsid w:val="00352DD8"/>
    <w:rsid w:val="003535A5"/>
    <w:rsid w:val="00353739"/>
    <w:rsid w:val="00353926"/>
    <w:rsid w:val="00353AF0"/>
    <w:rsid w:val="00354325"/>
    <w:rsid w:val="003543B6"/>
    <w:rsid w:val="003548DE"/>
    <w:rsid w:val="00355091"/>
    <w:rsid w:val="00355C2C"/>
    <w:rsid w:val="00356646"/>
    <w:rsid w:val="00357253"/>
    <w:rsid w:val="00357770"/>
    <w:rsid w:val="0036026B"/>
    <w:rsid w:val="00360AE9"/>
    <w:rsid w:val="00360BB7"/>
    <w:rsid w:val="00360F54"/>
    <w:rsid w:val="00361815"/>
    <w:rsid w:val="00361F04"/>
    <w:rsid w:val="0036269A"/>
    <w:rsid w:val="003629BA"/>
    <w:rsid w:val="00362DC8"/>
    <w:rsid w:val="0036348F"/>
    <w:rsid w:val="00363E63"/>
    <w:rsid w:val="0036455D"/>
    <w:rsid w:val="00364B70"/>
    <w:rsid w:val="00364BCF"/>
    <w:rsid w:val="00364D1A"/>
    <w:rsid w:val="0036510D"/>
    <w:rsid w:val="0036530D"/>
    <w:rsid w:val="0036542B"/>
    <w:rsid w:val="003655A0"/>
    <w:rsid w:val="00365FC1"/>
    <w:rsid w:val="00366758"/>
    <w:rsid w:val="00366812"/>
    <w:rsid w:val="00366B0F"/>
    <w:rsid w:val="00366D8C"/>
    <w:rsid w:val="00366E32"/>
    <w:rsid w:val="003672D8"/>
    <w:rsid w:val="00367467"/>
    <w:rsid w:val="00367687"/>
    <w:rsid w:val="0036775F"/>
    <w:rsid w:val="0037041B"/>
    <w:rsid w:val="00371008"/>
    <w:rsid w:val="00371048"/>
    <w:rsid w:val="0037135A"/>
    <w:rsid w:val="0037198A"/>
    <w:rsid w:val="00371B04"/>
    <w:rsid w:val="00371B6B"/>
    <w:rsid w:val="00371CCC"/>
    <w:rsid w:val="003724C7"/>
    <w:rsid w:val="00372AE2"/>
    <w:rsid w:val="00373116"/>
    <w:rsid w:val="0037341E"/>
    <w:rsid w:val="00373493"/>
    <w:rsid w:val="003737A5"/>
    <w:rsid w:val="00374250"/>
    <w:rsid w:val="003742F0"/>
    <w:rsid w:val="00374554"/>
    <w:rsid w:val="003748F6"/>
    <w:rsid w:val="00374FB4"/>
    <w:rsid w:val="0037515B"/>
    <w:rsid w:val="003756DF"/>
    <w:rsid w:val="00375A7D"/>
    <w:rsid w:val="00375C5F"/>
    <w:rsid w:val="00375FE4"/>
    <w:rsid w:val="003762A2"/>
    <w:rsid w:val="00376C85"/>
    <w:rsid w:val="00376F41"/>
    <w:rsid w:val="00377082"/>
    <w:rsid w:val="00377408"/>
    <w:rsid w:val="0037749A"/>
    <w:rsid w:val="00377E7A"/>
    <w:rsid w:val="00381363"/>
    <w:rsid w:val="00381704"/>
    <w:rsid w:val="00381765"/>
    <w:rsid w:val="00382496"/>
    <w:rsid w:val="00382882"/>
    <w:rsid w:val="00383652"/>
    <w:rsid w:val="00383B64"/>
    <w:rsid w:val="00383C6A"/>
    <w:rsid w:val="00383D67"/>
    <w:rsid w:val="0038418D"/>
    <w:rsid w:val="00385D5C"/>
    <w:rsid w:val="00386051"/>
    <w:rsid w:val="00386081"/>
    <w:rsid w:val="003870CA"/>
    <w:rsid w:val="00387355"/>
    <w:rsid w:val="00387565"/>
    <w:rsid w:val="003904C7"/>
    <w:rsid w:val="0039096C"/>
    <w:rsid w:val="00390B24"/>
    <w:rsid w:val="00390D7E"/>
    <w:rsid w:val="00390EDD"/>
    <w:rsid w:val="00391564"/>
    <w:rsid w:val="003918F0"/>
    <w:rsid w:val="00391C0B"/>
    <w:rsid w:val="00392349"/>
    <w:rsid w:val="00392DEB"/>
    <w:rsid w:val="003933D9"/>
    <w:rsid w:val="00393512"/>
    <w:rsid w:val="00393581"/>
    <w:rsid w:val="0039394C"/>
    <w:rsid w:val="003941C9"/>
    <w:rsid w:val="00394323"/>
    <w:rsid w:val="00394616"/>
    <w:rsid w:val="0039468D"/>
    <w:rsid w:val="00394909"/>
    <w:rsid w:val="00394DF6"/>
    <w:rsid w:val="00394F1A"/>
    <w:rsid w:val="00394F7D"/>
    <w:rsid w:val="00395571"/>
    <w:rsid w:val="003957AD"/>
    <w:rsid w:val="00395A02"/>
    <w:rsid w:val="003963C7"/>
    <w:rsid w:val="00396641"/>
    <w:rsid w:val="00397B85"/>
    <w:rsid w:val="003A0E9D"/>
    <w:rsid w:val="003A0F02"/>
    <w:rsid w:val="003A11C2"/>
    <w:rsid w:val="003A1474"/>
    <w:rsid w:val="003A16BF"/>
    <w:rsid w:val="003A18E0"/>
    <w:rsid w:val="003A1C99"/>
    <w:rsid w:val="003A215A"/>
    <w:rsid w:val="003A28D3"/>
    <w:rsid w:val="003A29D4"/>
    <w:rsid w:val="003A2BE2"/>
    <w:rsid w:val="003A2D0D"/>
    <w:rsid w:val="003A2D3C"/>
    <w:rsid w:val="003A312F"/>
    <w:rsid w:val="003A33A4"/>
    <w:rsid w:val="003A3AA8"/>
    <w:rsid w:val="003A3B33"/>
    <w:rsid w:val="003A3BDE"/>
    <w:rsid w:val="003A4607"/>
    <w:rsid w:val="003A4D16"/>
    <w:rsid w:val="003A52D8"/>
    <w:rsid w:val="003A5675"/>
    <w:rsid w:val="003A5E2F"/>
    <w:rsid w:val="003A6902"/>
    <w:rsid w:val="003A6BBC"/>
    <w:rsid w:val="003A7706"/>
    <w:rsid w:val="003A7903"/>
    <w:rsid w:val="003A79DC"/>
    <w:rsid w:val="003B0766"/>
    <w:rsid w:val="003B07F3"/>
    <w:rsid w:val="003B08EF"/>
    <w:rsid w:val="003B0CCE"/>
    <w:rsid w:val="003B20FD"/>
    <w:rsid w:val="003B2161"/>
    <w:rsid w:val="003B2239"/>
    <w:rsid w:val="003B2641"/>
    <w:rsid w:val="003B2997"/>
    <w:rsid w:val="003B2B49"/>
    <w:rsid w:val="003B3F26"/>
    <w:rsid w:val="003B40CA"/>
    <w:rsid w:val="003B5409"/>
    <w:rsid w:val="003B5BDF"/>
    <w:rsid w:val="003B62F8"/>
    <w:rsid w:val="003B69FE"/>
    <w:rsid w:val="003B6DE9"/>
    <w:rsid w:val="003B7A3D"/>
    <w:rsid w:val="003C1259"/>
    <w:rsid w:val="003C1521"/>
    <w:rsid w:val="003C15BB"/>
    <w:rsid w:val="003C1753"/>
    <w:rsid w:val="003C1F31"/>
    <w:rsid w:val="003C1FD6"/>
    <w:rsid w:val="003C208A"/>
    <w:rsid w:val="003C20E0"/>
    <w:rsid w:val="003C258A"/>
    <w:rsid w:val="003C2938"/>
    <w:rsid w:val="003C2ABF"/>
    <w:rsid w:val="003C2C83"/>
    <w:rsid w:val="003C302A"/>
    <w:rsid w:val="003C30D9"/>
    <w:rsid w:val="003C3298"/>
    <w:rsid w:val="003C3469"/>
    <w:rsid w:val="003C34CE"/>
    <w:rsid w:val="003C38EA"/>
    <w:rsid w:val="003C394B"/>
    <w:rsid w:val="003C3BA8"/>
    <w:rsid w:val="003C3F45"/>
    <w:rsid w:val="003C41F9"/>
    <w:rsid w:val="003C455E"/>
    <w:rsid w:val="003C4AB5"/>
    <w:rsid w:val="003C4FA9"/>
    <w:rsid w:val="003C575D"/>
    <w:rsid w:val="003C59A1"/>
    <w:rsid w:val="003C5C4A"/>
    <w:rsid w:val="003C5C79"/>
    <w:rsid w:val="003C638E"/>
    <w:rsid w:val="003C655F"/>
    <w:rsid w:val="003C69C9"/>
    <w:rsid w:val="003C7649"/>
    <w:rsid w:val="003C7952"/>
    <w:rsid w:val="003C7ABE"/>
    <w:rsid w:val="003C7B39"/>
    <w:rsid w:val="003D012B"/>
    <w:rsid w:val="003D0923"/>
    <w:rsid w:val="003D1293"/>
    <w:rsid w:val="003D16D8"/>
    <w:rsid w:val="003D1EDF"/>
    <w:rsid w:val="003D3337"/>
    <w:rsid w:val="003D3CDD"/>
    <w:rsid w:val="003D43A4"/>
    <w:rsid w:val="003D4E57"/>
    <w:rsid w:val="003D5477"/>
    <w:rsid w:val="003D67F1"/>
    <w:rsid w:val="003D6CFC"/>
    <w:rsid w:val="003D6E93"/>
    <w:rsid w:val="003D6F74"/>
    <w:rsid w:val="003D7749"/>
    <w:rsid w:val="003D7978"/>
    <w:rsid w:val="003E0EF7"/>
    <w:rsid w:val="003E1333"/>
    <w:rsid w:val="003E1768"/>
    <w:rsid w:val="003E1955"/>
    <w:rsid w:val="003E1BA5"/>
    <w:rsid w:val="003E1DD9"/>
    <w:rsid w:val="003E2001"/>
    <w:rsid w:val="003E294E"/>
    <w:rsid w:val="003E29EC"/>
    <w:rsid w:val="003E32B2"/>
    <w:rsid w:val="003E33BB"/>
    <w:rsid w:val="003E3D86"/>
    <w:rsid w:val="003E41F9"/>
    <w:rsid w:val="003E4E72"/>
    <w:rsid w:val="003E50B6"/>
    <w:rsid w:val="003E51BF"/>
    <w:rsid w:val="003E539C"/>
    <w:rsid w:val="003E566E"/>
    <w:rsid w:val="003E5DD5"/>
    <w:rsid w:val="003E66AE"/>
    <w:rsid w:val="003E676D"/>
    <w:rsid w:val="003E6971"/>
    <w:rsid w:val="003E6B06"/>
    <w:rsid w:val="003E71E8"/>
    <w:rsid w:val="003E7557"/>
    <w:rsid w:val="003E75F2"/>
    <w:rsid w:val="003E7671"/>
    <w:rsid w:val="003E7C10"/>
    <w:rsid w:val="003F01CA"/>
    <w:rsid w:val="003F042F"/>
    <w:rsid w:val="003F04CA"/>
    <w:rsid w:val="003F240B"/>
    <w:rsid w:val="003F2426"/>
    <w:rsid w:val="003F26A7"/>
    <w:rsid w:val="003F2B22"/>
    <w:rsid w:val="003F3316"/>
    <w:rsid w:val="003F3913"/>
    <w:rsid w:val="003F3B96"/>
    <w:rsid w:val="003F3BF8"/>
    <w:rsid w:val="003F3FF7"/>
    <w:rsid w:val="003F47DE"/>
    <w:rsid w:val="003F4E35"/>
    <w:rsid w:val="003F5654"/>
    <w:rsid w:val="003F56D3"/>
    <w:rsid w:val="003F5955"/>
    <w:rsid w:val="003F600B"/>
    <w:rsid w:val="003F6223"/>
    <w:rsid w:val="003F6532"/>
    <w:rsid w:val="003F6BC8"/>
    <w:rsid w:val="003F6E1A"/>
    <w:rsid w:val="003F6EC4"/>
    <w:rsid w:val="003F7A59"/>
    <w:rsid w:val="003F7A8B"/>
    <w:rsid w:val="003F7D6A"/>
    <w:rsid w:val="0040099F"/>
    <w:rsid w:val="00400CD1"/>
    <w:rsid w:val="00400DC6"/>
    <w:rsid w:val="00401D8A"/>
    <w:rsid w:val="0040221A"/>
    <w:rsid w:val="0040260D"/>
    <w:rsid w:val="004027AB"/>
    <w:rsid w:val="00402AD1"/>
    <w:rsid w:val="004031E5"/>
    <w:rsid w:val="00403A6F"/>
    <w:rsid w:val="00403E5F"/>
    <w:rsid w:val="00403FBA"/>
    <w:rsid w:val="004047EF"/>
    <w:rsid w:val="00405A50"/>
    <w:rsid w:val="00405E1A"/>
    <w:rsid w:val="004067A3"/>
    <w:rsid w:val="004068DF"/>
    <w:rsid w:val="00406BAA"/>
    <w:rsid w:val="00406FBB"/>
    <w:rsid w:val="0040732E"/>
    <w:rsid w:val="0040760D"/>
    <w:rsid w:val="004079CE"/>
    <w:rsid w:val="004104C4"/>
    <w:rsid w:val="00410735"/>
    <w:rsid w:val="00410970"/>
    <w:rsid w:val="00410E3F"/>
    <w:rsid w:val="004113AA"/>
    <w:rsid w:val="00411686"/>
    <w:rsid w:val="00412398"/>
    <w:rsid w:val="004134AC"/>
    <w:rsid w:val="0041361E"/>
    <w:rsid w:val="004147BB"/>
    <w:rsid w:val="004148D6"/>
    <w:rsid w:val="00414CAB"/>
    <w:rsid w:val="004155A1"/>
    <w:rsid w:val="00416002"/>
    <w:rsid w:val="00416675"/>
    <w:rsid w:val="004175B4"/>
    <w:rsid w:val="00417862"/>
    <w:rsid w:val="0042017C"/>
    <w:rsid w:val="00421996"/>
    <w:rsid w:val="00421EAC"/>
    <w:rsid w:val="00422411"/>
    <w:rsid w:val="00422666"/>
    <w:rsid w:val="004230D9"/>
    <w:rsid w:val="0042348C"/>
    <w:rsid w:val="004235EE"/>
    <w:rsid w:val="00423BAA"/>
    <w:rsid w:val="00424A49"/>
    <w:rsid w:val="00425371"/>
    <w:rsid w:val="00425424"/>
    <w:rsid w:val="00425AB9"/>
    <w:rsid w:val="00425C38"/>
    <w:rsid w:val="00425E55"/>
    <w:rsid w:val="00425EA3"/>
    <w:rsid w:val="004262A1"/>
    <w:rsid w:val="004263C7"/>
    <w:rsid w:val="00426A3B"/>
    <w:rsid w:val="00426B80"/>
    <w:rsid w:val="00426BBD"/>
    <w:rsid w:val="00426DBF"/>
    <w:rsid w:val="00426E2E"/>
    <w:rsid w:val="00426F15"/>
    <w:rsid w:val="00427100"/>
    <w:rsid w:val="00427835"/>
    <w:rsid w:val="0043025C"/>
    <w:rsid w:val="0043034B"/>
    <w:rsid w:val="00430BB8"/>
    <w:rsid w:val="00431198"/>
    <w:rsid w:val="004311DB"/>
    <w:rsid w:val="0043127A"/>
    <w:rsid w:val="0043195E"/>
    <w:rsid w:val="00431F2F"/>
    <w:rsid w:val="00432431"/>
    <w:rsid w:val="0043259B"/>
    <w:rsid w:val="00432785"/>
    <w:rsid w:val="0043337C"/>
    <w:rsid w:val="00433D95"/>
    <w:rsid w:val="00434163"/>
    <w:rsid w:val="0043444D"/>
    <w:rsid w:val="0043487B"/>
    <w:rsid w:val="00434A79"/>
    <w:rsid w:val="0043505F"/>
    <w:rsid w:val="004356AB"/>
    <w:rsid w:val="00436D53"/>
    <w:rsid w:val="004370C5"/>
    <w:rsid w:val="004379F8"/>
    <w:rsid w:val="00437C61"/>
    <w:rsid w:val="00437D59"/>
    <w:rsid w:val="00440752"/>
    <w:rsid w:val="00440B5B"/>
    <w:rsid w:val="00441537"/>
    <w:rsid w:val="004415B6"/>
    <w:rsid w:val="00441C67"/>
    <w:rsid w:val="00441FF2"/>
    <w:rsid w:val="0044206E"/>
    <w:rsid w:val="0044218C"/>
    <w:rsid w:val="0044218F"/>
    <w:rsid w:val="0044235D"/>
    <w:rsid w:val="00442780"/>
    <w:rsid w:val="00442BB5"/>
    <w:rsid w:val="00442E42"/>
    <w:rsid w:val="00442F18"/>
    <w:rsid w:val="0044319F"/>
    <w:rsid w:val="004436E0"/>
    <w:rsid w:val="00444504"/>
    <w:rsid w:val="00444924"/>
    <w:rsid w:val="00444FB2"/>
    <w:rsid w:val="004451BD"/>
    <w:rsid w:val="00445EE6"/>
    <w:rsid w:val="004460FE"/>
    <w:rsid w:val="00446858"/>
    <w:rsid w:val="00446C48"/>
    <w:rsid w:val="00446D98"/>
    <w:rsid w:val="00450408"/>
    <w:rsid w:val="0045135C"/>
    <w:rsid w:val="004520E9"/>
    <w:rsid w:val="004524D8"/>
    <w:rsid w:val="0045294F"/>
    <w:rsid w:val="00452B7B"/>
    <w:rsid w:val="00452CE3"/>
    <w:rsid w:val="00452F1A"/>
    <w:rsid w:val="0045311D"/>
    <w:rsid w:val="0045332F"/>
    <w:rsid w:val="00453722"/>
    <w:rsid w:val="00453934"/>
    <w:rsid w:val="004543C6"/>
    <w:rsid w:val="004544A4"/>
    <w:rsid w:val="00454C99"/>
    <w:rsid w:val="00454E03"/>
    <w:rsid w:val="00454E69"/>
    <w:rsid w:val="00454EAB"/>
    <w:rsid w:val="004556E8"/>
    <w:rsid w:val="00455945"/>
    <w:rsid w:val="00456ECB"/>
    <w:rsid w:val="00456FEF"/>
    <w:rsid w:val="00457EE5"/>
    <w:rsid w:val="004600A7"/>
    <w:rsid w:val="0046038C"/>
    <w:rsid w:val="004604D3"/>
    <w:rsid w:val="00460758"/>
    <w:rsid w:val="0046080D"/>
    <w:rsid w:val="00461781"/>
    <w:rsid w:val="0046182F"/>
    <w:rsid w:val="0046252C"/>
    <w:rsid w:val="00462779"/>
    <w:rsid w:val="0046313D"/>
    <w:rsid w:val="0046328E"/>
    <w:rsid w:val="0046335C"/>
    <w:rsid w:val="0046344F"/>
    <w:rsid w:val="00464045"/>
    <w:rsid w:val="00464BF5"/>
    <w:rsid w:val="00464CCE"/>
    <w:rsid w:val="00464E9F"/>
    <w:rsid w:val="004650A0"/>
    <w:rsid w:val="00465BC5"/>
    <w:rsid w:val="00465EDC"/>
    <w:rsid w:val="00466B85"/>
    <w:rsid w:val="00466C7B"/>
    <w:rsid w:val="0046751C"/>
    <w:rsid w:val="00467732"/>
    <w:rsid w:val="00467CB2"/>
    <w:rsid w:val="0047013D"/>
    <w:rsid w:val="00470B2B"/>
    <w:rsid w:val="00471445"/>
    <w:rsid w:val="004715F8"/>
    <w:rsid w:val="0047219D"/>
    <w:rsid w:val="00472B33"/>
    <w:rsid w:val="00472C62"/>
    <w:rsid w:val="00472DAF"/>
    <w:rsid w:val="004731AE"/>
    <w:rsid w:val="0047341F"/>
    <w:rsid w:val="004735B6"/>
    <w:rsid w:val="00473AA9"/>
    <w:rsid w:val="00473D34"/>
    <w:rsid w:val="00473F86"/>
    <w:rsid w:val="0047429A"/>
    <w:rsid w:val="004742DF"/>
    <w:rsid w:val="00474846"/>
    <w:rsid w:val="004749A9"/>
    <w:rsid w:val="0047530C"/>
    <w:rsid w:val="00475813"/>
    <w:rsid w:val="00475E35"/>
    <w:rsid w:val="00475F96"/>
    <w:rsid w:val="0047654F"/>
    <w:rsid w:val="0047711B"/>
    <w:rsid w:val="0047731D"/>
    <w:rsid w:val="00477749"/>
    <w:rsid w:val="00477E63"/>
    <w:rsid w:val="00480C86"/>
    <w:rsid w:val="00480FFC"/>
    <w:rsid w:val="00481D03"/>
    <w:rsid w:val="00482546"/>
    <w:rsid w:val="004834F9"/>
    <w:rsid w:val="00483AB3"/>
    <w:rsid w:val="004840C7"/>
    <w:rsid w:val="0048447B"/>
    <w:rsid w:val="004847BF"/>
    <w:rsid w:val="00485044"/>
    <w:rsid w:val="00485416"/>
    <w:rsid w:val="00486A06"/>
    <w:rsid w:val="00487F88"/>
    <w:rsid w:val="00490066"/>
    <w:rsid w:val="0049169B"/>
    <w:rsid w:val="0049188B"/>
    <w:rsid w:val="00491AD8"/>
    <w:rsid w:val="00492203"/>
    <w:rsid w:val="004923F5"/>
    <w:rsid w:val="0049272B"/>
    <w:rsid w:val="0049306D"/>
    <w:rsid w:val="00493341"/>
    <w:rsid w:val="00493808"/>
    <w:rsid w:val="00493A90"/>
    <w:rsid w:val="00494861"/>
    <w:rsid w:val="00494FE5"/>
    <w:rsid w:val="0049543C"/>
    <w:rsid w:val="00495F17"/>
    <w:rsid w:val="004967A1"/>
    <w:rsid w:val="00496E47"/>
    <w:rsid w:val="00497284"/>
    <w:rsid w:val="004976AF"/>
    <w:rsid w:val="004A0187"/>
    <w:rsid w:val="004A072F"/>
    <w:rsid w:val="004A0C7C"/>
    <w:rsid w:val="004A1891"/>
    <w:rsid w:val="004A1CD1"/>
    <w:rsid w:val="004A251A"/>
    <w:rsid w:val="004A29EE"/>
    <w:rsid w:val="004A2A5C"/>
    <w:rsid w:val="004A2D6C"/>
    <w:rsid w:val="004A307C"/>
    <w:rsid w:val="004A3132"/>
    <w:rsid w:val="004A3476"/>
    <w:rsid w:val="004A392C"/>
    <w:rsid w:val="004A3BF1"/>
    <w:rsid w:val="004A49CA"/>
    <w:rsid w:val="004A4BAE"/>
    <w:rsid w:val="004A5603"/>
    <w:rsid w:val="004A5B50"/>
    <w:rsid w:val="004A5E7A"/>
    <w:rsid w:val="004A6279"/>
    <w:rsid w:val="004A66AF"/>
    <w:rsid w:val="004A6F7E"/>
    <w:rsid w:val="004A6FB2"/>
    <w:rsid w:val="004A7095"/>
    <w:rsid w:val="004A70CD"/>
    <w:rsid w:val="004A7200"/>
    <w:rsid w:val="004B015A"/>
    <w:rsid w:val="004B108F"/>
    <w:rsid w:val="004B1AA1"/>
    <w:rsid w:val="004B1ABC"/>
    <w:rsid w:val="004B1DFC"/>
    <w:rsid w:val="004B261C"/>
    <w:rsid w:val="004B285C"/>
    <w:rsid w:val="004B28B6"/>
    <w:rsid w:val="004B2D9A"/>
    <w:rsid w:val="004B373D"/>
    <w:rsid w:val="004B3965"/>
    <w:rsid w:val="004B3F12"/>
    <w:rsid w:val="004B42C9"/>
    <w:rsid w:val="004B4960"/>
    <w:rsid w:val="004B53E2"/>
    <w:rsid w:val="004B558C"/>
    <w:rsid w:val="004B59F4"/>
    <w:rsid w:val="004B69F4"/>
    <w:rsid w:val="004B7639"/>
    <w:rsid w:val="004B789A"/>
    <w:rsid w:val="004B78BD"/>
    <w:rsid w:val="004B7B90"/>
    <w:rsid w:val="004B7D8B"/>
    <w:rsid w:val="004B7DFD"/>
    <w:rsid w:val="004C0326"/>
    <w:rsid w:val="004C0589"/>
    <w:rsid w:val="004C0680"/>
    <w:rsid w:val="004C09BD"/>
    <w:rsid w:val="004C0AA8"/>
    <w:rsid w:val="004C0EDA"/>
    <w:rsid w:val="004C1261"/>
    <w:rsid w:val="004C12D6"/>
    <w:rsid w:val="004C160A"/>
    <w:rsid w:val="004C1830"/>
    <w:rsid w:val="004C2236"/>
    <w:rsid w:val="004C2300"/>
    <w:rsid w:val="004C281C"/>
    <w:rsid w:val="004C2899"/>
    <w:rsid w:val="004C2960"/>
    <w:rsid w:val="004C2E8A"/>
    <w:rsid w:val="004C3428"/>
    <w:rsid w:val="004C34FE"/>
    <w:rsid w:val="004C39D5"/>
    <w:rsid w:val="004C3ADB"/>
    <w:rsid w:val="004C4094"/>
    <w:rsid w:val="004C44CB"/>
    <w:rsid w:val="004C4933"/>
    <w:rsid w:val="004C4C53"/>
    <w:rsid w:val="004C5092"/>
    <w:rsid w:val="004C50C1"/>
    <w:rsid w:val="004C5FBE"/>
    <w:rsid w:val="004C654D"/>
    <w:rsid w:val="004C65C5"/>
    <w:rsid w:val="004C6EA8"/>
    <w:rsid w:val="004C6EDE"/>
    <w:rsid w:val="004C6F32"/>
    <w:rsid w:val="004C72B1"/>
    <w:rsid w:val="004D0392"/>
    <w:rsid w:val="004D0816"/>
    <w:rsid w:val="004D10B0"/>
    <w:rsid w:val="004D1280"/>
    <w:rsid w:val="004D16B4"/>
    <w:rsid w:val="004D18D2"/>
    <w:rsid w:val="004D19D5"/>
    <w:rsid w:val="004D1A63"/>
    <w:rsid w:val="004D1B13"/>
    <w:rsid w:val="004D1C10"/>
    <w:rsid w:val="004D1CF3"/>
    <w:rsid w:val="004D204B"/>
    <w:rsid w:val="004D2C5A"/>
    <w:rsid w:val="004D2CF5"/>
    <w:rsid w:val="004D3528"/>
    <w:rsid w:val="004D3C8A"/>
    <w:rsid w:val="004D4056"/>
    <w:rsid w:val="004D4681"/>
    <w:rsid w:val="004D4845"/>
    <w:rsid w:val="004D4B17"/>
    <w:rsid w:val="004D522E"/>
    <w:rsid w:val="004D56A9"/>
    <w:rsid w:val="004D56E8"/>
    <w:rsid w:val="004D5728"/>
    <w:rsid w:val="004D5B1C"/>
    <w:rsid w:val="004D5E23"/>
    <w:rsid w:val="004D5E7E"/>
    <w:rsid w:val="004D6674"/>
    <w:rsid w:val="004D6ED7"/>
    <w:rsid w:val="004D71C9"/>
    <w:rsid w:val="004D74D9"/>
    <w:rsid w:val="004D7DA4"/>
    <w:rsid w:val="004E05A4"/>
    <w:rsid w:val="004E07FE"/>
    <w:rsid w:val="004E0B7B"/>
    <w:rsid w:val="004E16F0"/>
    <w:rsid w:val="004E1A13"/>
    <w:rsid w:val="004E1F02"/>
    <w:rsid w:val="004E2060"/>
    <w:rsid w:val="004E3321"/>
    <w:rsid w:val="004E3384"/>
    <w:rsid w:val="004E33CA"/>
    <w:rsid w:val="004E3A4B"/>
    <w:rsid w:val="004E4059"/>
    <w:rsid w:val="004E485F"/>
    <w:rsid w:val="004E49FE"/>
    <w:rsid w:val="004E4B4B"/>
    <w:rsid w:val="004E507C"/>
    <w:rsid w:val="004E5421"/>
    <w:rsid w:val="004E5BCC"/>
    <w:rsid w:val="004E5CAF"/>
    <w:rsid w:val="004E7213"/>
    <w:rsid w:val="004E72B0"/>
    <w:rsid w:val="004E73E7"/>
    <w:rsid w:val="004E7453"/>
    <w:rsid w:val="004E79A3"/>
    <w:rsid w:val="004E7B39"/>
    <w:rsid w:val="004F0237"/>
    <w:rsid w:val="004F02AF"/>
    <w:rsid w:val="004F046D"/>
    <w:rsid w:val="004F0551"/>
    <w:rsid w:val="004F1072"/>
    <w:rsid w:val="004F1113"/>
    <w:rsid w:val="004F1150"/>
    <w:rsid w:val="004F1271"/>
    <w:rsid w:val="004F132D"/>
    <w:rsid w:val="004F1340"/>
    <w:rsid w:val="004F1626"/>
    <w:rsid w:val="004F18CF"/>
    <w:rsid w:val="004F19D2"/>
    <w:rsid w:val="004F2976"/>
    <w:rsid w:val="004F2AE8"/>
    <w:rsid w:val="004F2B53"/>
    <w:rsid w:val="004F2E5A"/>
    <w:rsid w:val="004F3093"/>
    <w:rsid w:val="004F3227"/>
    <w:rsid w:val="004F3599"/>
    <w:rsid w:val="004F37E9"/>
    <w:rsid w:val="004F3CF8"/>
    <w:rsid w:val="004F3E7F"/>
    <w:rsid w:val="004F3FD2"/>
    <w:rsid w:val="004F4161"/>
    <w:rsid w:val="004F4639"/>
    <w:rsid w:val="004F47D2"/>
    <w:rsid w:val="004F4CCC"/>
    <w:rsid w:val="004F4DB7"/>
    <w:rsid w:val="004F4DFE"/>
    <w:rsid w:val="004F5FFF"/>
    <w:rsid w:val="004F61EC"/>
    <w:rsid w:val="004F6272"/>
    <w:rsid w:val="004F651F"/>
    <w:rsid w:val="004F6879"/>
    <w:rsid w:val="004F7BBD"/>
    <w:rsid w:val="004F7F07"/>
    <w:rsid w:val="00500063"/>
    <w:rsid w:val="00500797"/>
    <w:rsid w:val="00500D4E"/>
    <w:rsid w:val="0050170E"/>
    <w:rsid w:val="00501F15"/>
    <w:rsid w:val="005029FD"/>
    <w:rsid w:val="00502D98"/>
    <w:rsid w:val="005035C0"/>
    <w:rsid w:val="00503A99"/>
    <w:rsid w:val="00503DCF"/>
    <w:rsid w:val="00504ADA"/>
    <w:rsid w:val="00504BFD"/>
    <w:rsid w:val="005052F4"/>
    <w:rsid w:val="00505590"/>
    <w:rsid w:val="005058B3"/>
    <w:rsid w:val="00506901"/>
    <w:rsid w:val="005069D3"/>
    <w:rsid w:val="00506B1A"/>
    <w:rsid w:val="00506D80"/>
    <w:rsid w:val="00507644"/>
    <w:rsid w:val="005076D2"/>
    <w:rsid w:val="00507A6F"/>
    <w:rsid w:val="0051016A"/>
    <w:rsid w:val="005103A8"/>
    <w:rsid w:val="0051085C"/>
    <w:rsid w:val="00510874"/>
    <w:rsid w:val="00511200"/>
    <w:rsid w:val="005112E7"/>
    <w:rsid w:val="0051130B"/>
    <w:rsid w:val="005116A9"/>
    <w:rsid w:val="005116F3"/>
    <w:rsid w:val="00512E6B"/>
    <w:rsid w:val="00513EEA"/>
    <w:rsid w:val="0051417E"/>
    <w:rsid w:val="00514508"/>
    <w:rsid w:val="00514CD6"/>
    <w:rsid w:val="00514ED4"/>
    <w:rsid w:val="00516674"/>
    <w:rsid w:val="00516FC8"/>
    <w:rsid w:val="0051791D"/>
    <w:rsid w:val="00517BE8"/>
    <w:rsid w:val="00517F8B"/>
    <w:rsid w:val="00517FD7"/>
    <w:rsid w:val="00520044"/>
    <w:rsid w:val="00520296"/>
    <w:rsid w:val="005209D7"/>
    <w:rsid w:val="00520ED1"/>
    <w:rsid w:val="00521148"/>
    <w:rsid w:val="00521297"/>
    <w:rsid w:val="005212AD"/>
    <w:rsid w:val="005213B7"/>
    <w:rsid w:val="005215B4"/>
    <w:rsid w:val="00521BA7"/>
    <w:rsid w:val="00521CEB"/>
    <w:rsid w:val="00522B98"/>
    <w:rsid w:val="00522B9C"/>
    <w:rsid w:val="00522BB7"/>
    <w:rsid w:val="00522C4B"/>
    <w:rsid w:val="00522FE5"/>
    <w:rsid w:val="005230EB"/>
    <w:rsid w:val="00523990"/>
    <w:rsid w:val="00523F0D"/>
    <w:rsid w:val="00524A38"/>
    <w:rsid w:val="005254BF"/>
    <w:rsid w:val="005256EA"/>
    <w:rsid w:val="00525993"/>
    <w:rsid w:val="00525ABE"/>
    <w:rsid w:val="00526451"/>
    <w:rsid w:val="005266F0"/>
    <w:rsid w:val="00526A34"/>
    <w:rsid w:val="00526B6A"/>
    <w:rsid w:val="00527302"/>
    <w:rsid w:val="005278C4"/>
    <w:rsid w:val="00527D88"/>
    <w:rsid w:val="00530000"/>
    <w:rsid w:val="005304FE"/>
    <w:rsid w:val="00530567"/>
    <w:rsid w:val="005309D5"/>
    <w:rsid w:val="00530B5D"/>
    <w:rsid w:val="00530D45"/>
    <w:rsid w:val="005319D2"/>
    <w:rsid w:val="00531C5E"/>
    <w:rsid w:val="0053215B"/>
    <w:rsid w:val="005323F5"/>
    <w:rsid w:val="005328B6"/>
    <w:rsid w:val="00532BDB"/>
    <w:rsid w:val="00533066"/>
    <w:rsid w:val="00533540"/>
    <w:rsid w:val="00533BB0"/>
    <w:rsid w:val="0053425E"/>
    <w:rsid w:val="005345A0"/>
    <w:rsid w:val="005345BF"/>
    <w:rsid w:val="00535714"/>
    <w:rsid w:val="005367EC"/>
    <w:rsid w:val="00536985"/>
    <w:rsid w:val="00536A06"/>
    <w:rsid w:val="00536CA2"/>
    <w:rsid w:val="005371BA"/>
    <w:rsid w:val="005377CF"/>
    <w:rsid w:val="00537C34"/>
    <w:rsid w:val="00537C3D"/>
    <w:rsid w:val="00540C30"/>
    <w:rsid w:val="00540E27"/>
    <w:rsid w:val="00541643"/>
    <w:rsid w:val="0054190A"/>
    <w:rsid w:val="00541B73"/>
    <w:rsid w:val="00541C9D"/>
    <w:rsid w:val="00541E4A"/>
    <w:rsid w:val="005428B1"/>
    <w:rsid w:val="005428E3"/>
    <w:rsid w:val="00542CED"/>
    <w:rsid w:val="005433F9"/>
    <w:rsid w:val="0054352A"/>
    <w:rsid w:val="005452A6"/>
    <w:rsid w:val="00545790"/>
    <w:rsid w:val="00545C4C"/>
    <w:rsid w:val="00545DB7"/>
    <w:rsid w:val="00545EA2"/>
    <w:rsid w:val="0054728F"/>
    <w:rsid w:val="0054779B"/>
    <w:rsid w:val="00547B4F"/>
    <w:rsid w:val="00547E33"/>
    <w:rsid w:val="0055045C"/>
    <w:rsid w:val="0055090B"/>
    <w:rsid w:val="00550A64"/>
    <w:rsid w:val="00550D29"/>
    <w:rsid w:val="00550DFD"/>
    <w:rsid w:val="00551385"/>
    <w:rsid w:val="00551E94"/>
    <w:rsid w:val="0055250A"/>
    <w:rsid w:val="00552709"/>
    <w:rsid w:val="00552F5D"/>
    <w:rsid w:val="005533A3"/>
    <w:rsid w:val="005536E6"/>
    <w:rsid w:val="0055401B"/>
    <w:rsid w:val="005540C4"/>
    <w:rsid w:val="00554318"/>
    <w:rsid w:val="005546E8"/>
    <w:rsid w:val="00554DA1"/>
    <w:rsid w:val="0055527A"/>
    <w:rsid w:val="00555C72"/>
    <w:rsid w:val="0055600C"/>
    <w:rsid w:val="00556088"/>
    <w:rsid w:val="00556141"/>
    <w:rsid w:val="005565D3"/>
    <w:rsid w:val="00556C12"/>
    <w:rsid w:val="00556CF6"/>
    <w:rsid w:val="00556EB3"/>
    <w:rsid w:val="00557122"/>
    <w:rsid w:val="0055736C"/>
    <w:rsid w:val="00560446"/>
    <w:rsid w:val="00560BC6"/>
    <w:rsid w:val="00560F28"/>
    <w:rsid w:val="005615B3"/>
    <w:rsid w:val="00561744"/>
    <w:rsid w:val="00561866"/>
    <w:rsid w:val="00561987"/>
    <w:rsid w:val="00561D62"/>
    <w:rsid w:val="005620FA"/>
    <w:rsid w:val="00562954"/>
    <w:rsid w:val="0056365D"/>
    <w:rsid w:val="00563759"/>
    <w:rsid w:val="00563A99"/>
    <w:rsid w:val="00563E5F"/>
    <w:rsid w:val="0056463C"/>
    <w:rsid w:val="00564647"/>
    <w:rsid w:val="00564B1A"/>
    <w:rsid w:val="00565A45"/>
    <w:rsid w:val="00565C5C"/>
    <w:rsid w:val="005665A6"/>
    <w:rsid w:val="005666B6"/>
    <w:rsid w:val="0056699F"/>
    <w:rsid w:val="00566A6A"/>
    <w:rsid w:val="00566B40"/>
    <w:rsid w:val="00566CBC"/>
    <w:rsid w:val="005671CD"/>
    <w:rsid w:val="0056732B"/>
    <w:rsid w:val="005678A7"/>
    <w:rsid w:val="00567A27"/>
    <w:rsid w:val="00567C4A"/>
    <w:rsid w:val="00567EC9"/>
    <w:rsid w:val="005702D6"/>
    <w:rsid w:val="00570D68"/>
    <w:rsid w:val="005712B1"/>
    <w:rsid w:val="0057163B"/>
    <w:rsid w:val="005717DA"/>
    <w:rsid w:val="00571E6A"/>
    <w:rsid w:val="00572076"/>
    <w:rsid w:val="005728D2"/>
    <w:rsid w:val="0057308D"/>
    <w:rsid w:val="00573199"/>
    <w:rsid w:val="00573443"/>
    <w:rsid w:val="00573882"/>
    <w:rsid w:val="00574B39"/>
    <w:rsid w:val="00574CC1"/>
    <w:rsid w:val="00574E90"/>
    <w:rsid w:val="00575375"/>
    <w:rsid w:val="005753ED"/>
    <w:rsid w:val="005755D8"/>
    <w:rsid w:val="00575917"/>
    <w:rsid w:val="00575A7E"/>
    <w:rsid w:val="00575CF8"/>
    <w:rsid w:val="00575E93"/>
    <w:rsid w:val="00576243"/>
    <w:rsid w:val="00576839"/>
    <w:rsid w:val="00576E50"/>
    <w:rsid w:val="00576EAA"/>
    <w:rsid w:val="00577198"/>
    <w:rsid w:val="005776BA"/>
    <w:rsid w:val="00577E03"/>
    <w:rsid w:val="005805FD"/>
    <w:rsid w:val="005807C8"/>
    <w:rsid w:val="00580A44"/>
    <w:rsid w:val="0058158C"/>
    <w:rsid w:val="00581614"/>
    <w:rsid w:val="00581E79"/>
    <w:rsid w:val="00581FDB"/>
    <w:rsid w:val="0058200C"/>
    <w:rsid w:val="00582521"/>
    <w:rsid w:val="00582C98"/>
    <w:rsid w:val="00582CE3"/>
    <w:rsid w:val="0058358E"/>
    <w:rsid w:val="005836C6"/>
    <w:rsid w:val="00583733"/>
    <w:rsid w:val="00583754"/>
    <w:rsid w:val="00583E96"/>
    <w:rsid w:val="00584078"/>
    <w:rsid w:val="00584460"/>
    <w:rsid w:val="005845C4"/>
    <w:rsid w:val="005849B9"/>
    <w:rsid w:val="00584E54"/>
    <w:rsid w:val="0058512E"/>
    <w:rsid w:val="0058644A"/>
    <w:rsid w:val="005865B6"/>
    <w:rsid w:val="005868F7"/>
    <w:rsid w:val="00586BC1"/>
    <w:rsid w:val="005870C7"/>
    <w:rsid w:val="00587393"/>
    <w:rsid w:val="00587D60"/>
    <w:rsid w:val="005904C0"/>
    <w:rsid w:val="00590508"/>
    <w:rsid w:val="0059055E"/>
    <w:rsid w:val="00590658"/>
    <w:rsid w:val="005914ED"/>
    <w:rsid w:val="00591698"/>
    <w:rsid w:val="00592563"/>
    <w:rsid w:val="005926CE"/>
    <w:rsid w:val="005932AC"/>
    <w:rsid w:val="0059341C"/>
    <w:rsid w:val="005935C3"/>
    <w:rsid w:val="00593F9B"/>
    <w:rsid w:val="00593FC0"/>
    <w:rsid w:val="005945E8"/>
    <w:rsid w:val="005947B8"/>
    <w:rsid w:val="0059494B"/>
    <w:rsid w:val="005953CF"/>
    <w:rsid w:val="0059555E"/>
    <w:rsid w:val="00596560"/>
    <w:rsid w:val="005967BB"/>
    <w:rsid w:val="0059719C"/>
    <w:rsid w:val="0059747F"/>
    <w:rsid w:val="00597516"/>
    <w:rsid w:val="005977B2"/>
    <w:rsid w:val="00597A01"/>
    <w:rsid w:val="005A01FA"/>
    <w:rsid w:val="005A041C"/>
    <w:rsid w:val="005A0FA6"/>
    <w:rsid w:val="005A12C7"/>
    <w:rsid w:val="005A1505"/>
    <w:rsid w:val="005A25FA"/>
    <w:rsid w:val="005A2996"/>
    <w:rsid w:val="005A2A36"/>
    <w:rsid w:val="005A2CA9"/>
    <w:rsid w:val="005A2CBF"/>
    <w:rsid w:val="005A2FB7"/>
    <w:rsid w:val="005A31E9"/>
    <w:rsid w:val="005A329F"/>
    <w:rsid w:val="005A337A"/>
    <w:rsid w:val="005A3466"/>
    <w:rsid w:val="005A382A"/>
    <w:rsid w:val="005A3C76"/>
    <w:rsid w:val="005A3D77"/>
    <w:rsid w:val="005A4418"/>
    <w:rsid w:val="005A4A09"/>
    <w:rsid w:val="005A4EC4"/>
    <w:rsid w:val="005A56BA"/>
    <w:rsid w:val="005A56F7"/>
    <w:rsid w:val="005A5F9E"/>
    <w:rsid w:val="005A6C98"/>
    <w:rsid w:val="005A6F46"/>
    <w:rsid w:val="005A6FDE"/>
    <w:rsid w:val="005A7121"/>
    <w:rsid w:val="005A72D1"/>
    <w:rsid w:val="005B06A2"/>
    <w:rsid w:val="005B0BC2"/>
    <w:rsid w:val="005B1A91"/>
    <w:rsid w:val="005B3253"/>
    <w:rsid w:val="005B3E9D"/>
    <w:rsid w:val="005B4F8B"/>
    <w:rsid w:val="005B5079"/>
    <w:rsid w:val="005B5910"/>
    <w:rsid w:val="005B5916"/>
    <w:rsid w:val="005B5DA0"/>
    <w:rsid w:val="005B6003"/>
    <w:rsid w:val="005B75E0"/>
    <w:rsid w:val="005B7B78"/>
    <w:rsid w:val="005B7E48"/>
    <w:rsid w:val="005C05B0"/>
    <w:rsid w:val="005C0CC8"/>
    <w:rsid w:val="005C0F10"/>
    <w:rsid w:val="005C15A0"/>
    <w:rsid w:val="005C15EC"/>
    <w:rsid w:val="005C2537"/>
    <w:rsid w:val="005C2C2E"/>
    <w:rsid w:val="005C2D29"/>
    <w:rsid w:val="005C2D53"/>
    <w:rsid w:val="005C3011"/>
    <w:rsid w:val="005C352C"/>
    <w:rsid w:val="005C35C3"/>
    <w:rsid w:val="005C3ACC"/>
    <w:rsid w:val="005C3F06"/>
    <w:rsid w:val="005C3FC9"/>
    <w:rsid w:val="005C4323"/>
    <w:rsid w:val="005C43CA"/>
    <w:rsid w:val="005C45AB"/>
    <w:rsid w:val="005C4A10"/>
    <w:rsid w:val="005C4F28"/>
    <w:rsid w:val="005C4F9F"/>
    <w:rsid w:val="005C56D1"/>
    <w:rsid w:val="005C6E34"/>
    <w:rsid w:val="005C6F45"/>
    <w:rsid w:val="005C6F8F"/>
    <w:rsid w:val="005C6F95"/>
    <w:rsid w:val="005C6F99"/>
    <w:rsid w:val="005C70FD"/>
    <w:rsid w:val="005C71C3"/>
    <w:rsid w:val="005C71DB"/>
    <w:rsid w:val="005C7844"/>
    <w:rsid w:val="005D03E4"/>
    <w:rsid w:val="005D04A3"/>
    <w:rsid w:val="005D0C04"/>
    <w:rsid w:val="005D1467"/>
    <w:rsid w:val="005D1DD4"/>
    <w:rsid w:val="005D350B"/>
    <w:rsid w:val="005D3B8C"/>
    <w:rsid w:val="005D4B28"/>
    <w:rsid w:val="005D514D"/>
    <w:rsid w:val="005D56A7"/>
    <w:rsid w:val="005D603E"/>
    <w:rsid w:val="005D60C9"/>
    <w:rsid w:val="005D668A"/>
    <w:rsid w:val="005D671A"/>
    <w:rsid w:val="005D6D67"/>
    <w:rsid w:val="005D744F"/>
    <w:rsid w:val="005D7520"/>
    <w:rsid w:val="005D7C8E"/>
    <w:rsid w:val="005E01EA"/>
    <w:rsid w:val="005E03B2"/>
    <w:rsid w:val="005E0977"/>
    <w:rsid w:val="005E0DE8"/>
    <w:rsid w:val="005E1186"/>
    <w:rsid w:val="005E1266"/>
    <w:rsid w:val="005E166A"/>
    <w:rsid w:val="005E219C"/>
    <w:rsid w:val="005E232B"/>
    <w:rsid w:val="005E3A56"/>
    <w:rsid w:val="005E3F2F"/>
    <w:rsid w:val="005E4791"/>
    <w:rsid w:val="005E4B32"/>
    <w:rsid w:val="005E4C09"/>
    <w:rsid w:val="005E4F7B"/>
    <w:rsid w:val="005E52CA"/>
    <w:rsid w:val="005E586A"/>
    <w:rsid w:val="005E59AB"/>
    <w:rsid w:val="005E5B5E"/>
    <w:rsid w:val="005E5BE9"/>
    <w:rsid w:val="005E6684"/>
    <w:rsid w:val="005E6ACE"/>
    <w:rsid w:val="005E6BB0"/>
    <w:rsid w:val="005E6CD7"/>
    <w:rsid w:val="005E77BD"/>
    <w:rsid w:val="005E7B11"/>
    <w:rsid w:val="005F0540"/>
    <w:rsid w:val="005F0912"/>
    <w:rsid w:val="005F0AD9"/>
    <w:rsid w:val="005F0CE1"/>
    <w:rsid w:val="005F0DB4"/>
    <w:rsid w:val="005F120B"/>
    <w:rsid w:val="005F1694"/>
    <w:rsid w:val="005F20A6"/>
    <w:rsid w:val="005F21AF"/>
    <w:rsid w:val="005F28A1"/>
    <w:rsid w:val="005F3F5E"/>
    <w:rsid w:val="005F3F98"/>
    <w:rsid w:val="005F4C65"/>
    <w:rsid w:val="005F4DB2"/>
    <w:rsid w:val="005F5AD1"/>
    <w:rsid w:val="005F5DEC"/>
    <w:rsid w:val="005F677C"/>
    <w:rsid w:val="005F6798"/>
    <w:rsid w:val="005F6A2F"/>
    <w:rsid w:val="005F6B54"/>
    <w:rsid w:val="005F7219"/>
    <w:rsid w:val="005F76DE"/>
    <w:rsid w:val="005F7F62"/>
    <w:rsid w:val="00600B4C"/>
    <w:rsid w:val="00600BB9"/>
    <w:rsid w:val="00600FB7"/>
    <w:rsid w:val="006017CF"/>
    <w:rsid w:val="00601A6A"/>
    <w:rsid w:val="00601FA0"/>
    <w:rsid w:val="00602182"/>
    <w:rsid w:val="006026A6"/>
    <w:rsid w:val="00602855"/>
    <w:rsid w:val="00602DFB"/>
    <w:rsid w:val="0060308C"/>
    <w:rsid w:val="006031C7"/>
    <w:rsid w:val="00603632"/>
    <w:rsid w:val="00603688"/>
    <w:rsid w:val="00603BDE"/>
    <w:rsid w:val="00603CB8"/>
    <w:rsid w:val="006040A0"/>
    <w:rsid w:val="00604301"/>
    <w:rsid w:val="00604512"/>
    <w:rsid w:val="00604FC5"/>
    <w:rsid w:val="0060519F"/>
    <w:rsid w:val="00605207"/>
    <w:rsid w:val="0060542F"/>
    <w:rsid w:val="006062EB"/>
    <w:rsid w:val="00606595"/>
    <w:rsid w:val="0060666E"/>
    <w:rsid w:val="0060670E"/>
    <w:rsid w:val="006067CD"/>
    <w:rsid w:val="006068E9"/>
    <w:rsid w:val="00606E33"/>
    <w:rsid w:val="00606F8D"/>
    <w:rsid w:val="00607D79"/>
    <w:rsid w:val="006100AF"/>
    <w:rsid w:val="00610170"/>
    <w:rsid w:val="0061052E"/>
    <w:rsid w:val="006105DB"/>
    <w:rsid w:val="006105F1"/>
    <w:rsid w:val="00610B56"/>
    <w:rsid w:val="0061102D"/>
    <w:rsid w:val="00611097"/>
    <w:rsid w:val="006119B4"/>
    <w:rsid w:val="00612795"/>
    <w:rsid w:val="0061291E"/>
    <w:rsid w:val="00612ABB"/>
    <w:rsid w:val="00612F48"/>
    <w:rsid w:val="00613298"/>
    <w:rsid w:val="0061350F"/>
    <w:rsid w:val="006136C7"/>
    <w:rsid w:val="00613AB9"/>
    <w:rsid w:val="00613B63"/>
    <w:rsid w:val="00613D1A"/>
    <w:rsid w:val="00613D76"/>
    <w:rsid w:val="0061405D"/>
    <w:rsid w:val="006143C3"/>
    <w:rsid w:val="0061478F"/>
    <w:rsid w:val="00615548"/>
    <w:rsid w:val="00615927"/>
    <w:rsid w:val="00615F58"/>
    <w:rsid w:val="006164AA"/>
    <w:rsid w:val="00616581"/>
    <w:rsid w:val="00616807"/>
    <w:rsid w:val="00616DD4"/>
    <w:rsid w:val="00616E20"/>
    <w:rsid w:val="00617214"/>
    <w:rsid w:val="00617333"/>
    <w:rsid w:val="00617437"/>
    <w:rsid w:val="006177DE"/>
    <w:rsid w:val="006179C5"/>
    <w:rsid w:val="006179C6"/>
    <w:rsid w:val="00617B1A"/>
    <w:rsid w:val="00617B1C"/>
    <w:rsid w:val="00617C49"/>
    <w:rsid w:val="0062003F"/>
    <w:rsid w:val="00620996"/>
    <w:rsid w:val="00621062"/>
    <w:rsid w:val="00621183"/>
    <w:rsid w:val="00621219"/>
    <w:rsid w:val="00621B0B"/>
    <w:rsid w:val="00621BDF"/>
    <w:rsid w:val="00621C3C"/>
    <w:rsid w:val="00622814"/>
    <w:rsid w:val="00622A4D"/>
    <w:rsid w:val="00622BA8"/>
    <w:rsid w:val="00622ED4"/>
    <w:rsid w:val="00623432"/>
    <w:rsid w:val="006235C5"/>
    <w:rsid w:val="00623823"/>
    <w:rsid w:val="006238D0"/>
    <w:rsid w:val="00623A15"/>
    <w:rsid w:val="00623C13"/>
    <w:rsid w:val="006242EF"/>
    <w:rsid w:val="0062452E"/>
    <w:rsid w:val="00624BCE"/>
    <w:rsid w:val="00625683"/>
    <w:rsid w:val="006256CD"/>
    <w:rsid w:val="00625F04"/>
    <w:rsid w:val="0062623D"/>
    <w:rsid w:val="00626360"/>
    <w:rsid w:val="0062663D"/>
    <w:rsid w:val="0062683E"/>
    <w:rsid w:val="00626C65"/>
    <w:rsid w:val="00627009"/>
    <w:rsid w:val="006275E9"/>
    <w:rsid w:val="006305AC"/>
    <w:rsid w:val="0063062E"/>
    <w:rsid w:val="00631BF7"/>
    <w:rsid w:val="00631DA6"/>
    <w:rsid w:val="006328FD"/>
    <w:rsid w:val="00632E91"/>
    <w:rsid w:val="006334F1"/>
    <w:rsid w:val="00633BF2"/>
    <w:rsid w:val="00633D18"/>
    <w:rsid w:val="00633F8C"/>
    <w:rsid w:val="00634AB5"/>
    <w:rsid w:val="006359CC"/>
    <w:rsid w:val="006361B0"/>
    <w:rsid w:val="00636629"/>
    <w:rsid w:val="006369E0"/>
    <w:rsid w:val="00636A31"/>
    <w:rsid w:val="00636B3F"/>
    <w:rsid w:val="00636DCC"/>
    <w:rsid w:val="00636E9E"/>
    <w:rsid w:val="00637E7E"/>
    <w:rsid w:val="006407D7"/>
    <w:rsid w:val="0064108A"/>
    <w:rsid w:val="006410C9"/>
    <w:rsid w:val="00641D8C"/>
    <w:rsid w:val="00642303"/>
    <w:rsid w:val="00642401"/>
    <w:rsid w:val="0064269A"/>
    <w:rsid w:val="006427F2"/>
    <w:rsid w:val="0064323A"/>
    <w:rsid w:val="006437CB"/>
    <w:rsid w:val="00643E2D"/>
    <w:rsid w:val="00643EB7"/>
    <w:rsid w:val="00645E7F"/>
    <w:rsid w:val="00645E88"/>
    <w:rsid w:val="00645EF4"/>
    <w:rsid w:val="006464DB"/>
    <w:rsid w:val="00646ACA"/>
    <w:rsid w:val="00646BC0"/>
    <w:rsid w:val="00646C7F"/>
    <w:rsid w:val="0064704B"/>
    <w:rsid w:val="00647CD0"/>
    <w:rsid w:val="00650203"/>
    <w:rsid w:val="00650A66"/>
    <w:rsid w:val="006516AE"/>
    <w:rsid w:val="00651D57"/>
    <w:rsid w:val="00651DD4"/>
    <w:rsid w:val="00652165"/>
    <w:rsid w:val="006526EC"/>
    <w:rsid w:val="00652947"/>
    <w:rsid w:val="00653184"/>
    <w:rsid w:val="006536C8"/>
    <w:rsid w:val="00653D52"/>
    <w:rsid w:val="00653E27"/>
    <w:rsid w:val="00653F69"/>
    <w:rsid w:val="00654110"/>
    <w:rsid w:val="006544BF"/>
    <w:rsid w:val="00654A7E"/>
    <w:rsid w:val="00654EF6"/>
    <w:rsid w:val="00655BE5"/>
    <w:rsid w:val="00655E46"/>
    <w:rsid w:val="00656081"/>
    <w:rsid w:val="006567C3"/>
    <w:rsid w:val="00656B3F"/>
    <w:rsid w:val="00656D83"/>
    <w:rsid w:val="00656E79"/>
    <w:rsid w:val="00657FF0"/>
    <w:rsid w:val="006602B2"/>
    <w:rsid w:val="0066075C"/>
    <w:rsid w:val="006607B2"/>
    <w:rsid w:val="00660A36"/>
    <w:rsid w:val="00660B87"/>
    <w:rsid w:val="00661873"/>
    <w:rsid w:val="006618EA"/>
    <w:rsid w:val="00661E6B"/>
    <w:rsid w:val="00662B1D"/>
    <w:rsid w:val="00662CB8"/>
    <w:rsid w:val="00662EAF"/>
    <w:rsid w:val="0066359A"/>
    <w:rsid w:val="0066460F"/>
    <w:rsid w:val="00664B6F"/>
    <w:rsid w:val="00664B78"/>
    <w:rsid w:val="00665158"/>
    <w:rsid w:val="006651C7"/>
    <w:rsid w:val="006652C9"/>
    <w:rsid w:val="006652F6"/>
    <w:rsid w:val="006654FC"/>
    <w:rsid w:val="0066573E"/>
    <w:rsid w:val="0066678E"/>
    <w:rsid w:val="00666FB4"/>
    <w:rsid w:val="0066721B"/>
    <w:rsid w:val="006673A5"/>
    <w:rsid w:val="00667414"/>
    <w:rsid w:val="00670667"/>
    <w:rsid w:val="006707EB"/>
    <w:rsid w:val="00670A0C"/>
    <w:rsid w:val="00671868"/>
    <w:rsid w:val="00671FE2"/>
    <w:rsid w:val="006722E0"/>
    <w:rsid w:val="00672577"/>
    <w:rsid w:val="00672C1F"/>
    <w:rsid w:val="006734CE"/>
    <w:rsid w:val="00673C5D"/>
    <w:rsid w:val="006740E8"/>
    <w:rsid w:val="00674154"/>
    <w:rsid w:val="006749B6"/>
    <w:rsid w:val="006754AB"/>
    <w:rsid w:val="0067573B"/>
    <w:rsid w:val="0067576C"/>
    <w:rsid w:val="00675778"/>
    <w:rsid w:val="0067617F"/>
    <w:rsid w:val="00676981"/>
    <w:rsid w:val="00677611"/>
    <w:rsid w:val="006800A4"/>
    <w:rsid w:val="006802CB"/>
    <w:rsid w:val="0068083A"/>
    <w:rsid w:val="00680C95"/>
    <w:rsid w:val="0068102F"/>
    <w:rsid w:val="006817A9"/>
    <w:rsid w:val="006818DD"/>
    <w:rsid w:val="00681A32"/>
    <w:rsid w:val="00681EB5"/>
    <w:rsid w:val="0068225F"/>
    <w:rsid w:val="006833C3"/>
    <w:rsid w:val="006833FC"/>
    <w:rsid w:val="00683DB2"/>
    <w:rsid w:val="00683F5B"/>
    <w:rsid w:val="006840A5"/>
    <w:rsid w:val="006840D8"/>
    <w:rsid w:val="00684AE0"/>
    <w:rsid w:val="00684D75"/>
    <w:rsid w:val="00684D76"/>
    <w:rsid w:val="00684ED6"/>
    <w:rsid w:val="00684F39"/>
    <w:rsid w:val="00685426"/>
    <w:rsid w:val="00685C4A"/>
    <w:rsid w:val="00686056"/>
    <w:rsid w:val="00687007"/>
    <w:rsid w:val="006873E3"/>
    <w:rsid w:val="00687809"/>
    <w:rsid w:val="00687CAA"/>
    <w:rsid w:val="00687DE6"/>
    <w:rsid w:val="006900B3"/>
    <w:rsid w:val="006904A8"/>
    <w:rsid w:val="006907DA"/>
    <w:rsid w:val="00690AFD"/>
    <w:rsid w:val="00691B65"/>
    <w:rsid w:val="00691F1C"/>
    <w:rsid w:val="006925D8"/>
    <w:rsid w:val="00693408"/>
    <w:rsid w:val="00694563"/>
    <w:rsid w:val="00694930"/>
    <w:rsid w:val="00694CC1"/>
    <w:rsid w:val="00694E05"/>
    <w:rsid w:val="00694F9B"/>
    <w:rsid w:val="00695017"/>
    <w:rsid w:val="006954C1"/>
    <w:rsid w:val="00695586"/>
    <w:rsid w:val="00695791"/>
    <w:rsid w:val="00695C6A"/>
    <w:rsid w:val="00695EEE"/>
    <w:rsid w:val="00695FB5"/>
    <w:rsid w:val="00696647"/>
    <w:rsid w:val="00696E62"/>
    <w:rsid w:val="006978C6"/>
    <w:rsid w:val="00697A02"/>
    <w:rsid w:val="00697A45"/>
    <w:rsid w:val="00697CFB"/>
    <w:rsid w:val="006A05C5"/>
    <w:rsid w:val="006A1001"/>
    <w:rsid w:val="006A1953"/>
    <w:rsid w:val="006A20B3"/>
    <w:rsid w:val="006A21BA"/>
    <w:rsid w:val="006A2786"/>
    <w:rsid w:val="006A283F"/>
    <w:rsid w:val="006A2BB2"/>
    <w:rsid w:val="006A2CFE"/>
    <w:rsid w:val="006A2EEC"/>
    <w:rsid w:val="006A2F63"/>
    <w:rsid w:val="006A31C9"/>
    <w:rsid w:val="006A3821"/>
    <w:rsid w:val="006A39DE"/>
    <w:rsid w:val="006A3BA9"/>
    <w:rsid w:val="006A3FD0"/>
    <w:rsid w:val="006A4460"/>
    <w:rsid w:val="006A4C9B"/>
    <w:rsid w:val="006A5977"/>
    <w:rsid w:val="006A6665"/>
    <w:rsid w:val="006A6754"/>
    <w:rsid w:val="006A767C"/>
    <w:rsid w:val="006A78C9"/>
    <w:rsid w:val="006A7978"/>
    <w:rsid w:val="006A7C33"/>
    <w:rsid w:val="006A7D3B"/>
    <w:rsid w:val="006A7E30"/>
    <w:rsid w:val="006A7ECC"/>
    <w:rsid w:val="006B0709"/>
    <w:rsid w:val="006B1607"/>
    <w:rsid w:val="006B1CE0"/>
    <w:rsid w:val="006B273E"/>
    <w:rsid w:val="006B299D"/>
    <w:rsid w:val="006B2BAD"/>
    <w:rsid w:val="006B36DB"/>
    <w:rsid w:val="006B3A24"/>
    <w:rsid w:val="006B3F10"/>
    <w:rsid w:val="006B415C"/>
    <w:rsid w:val="006B4A43"/>
    <w:rsid w:val="006B4ADD"/>
    <w:rsid w:val="006B4B0F"/>
    <w:rsid w:val="006B4FD8"/>
    <w:rsid w:val="006B5361"/>
    <w:rsid w:val="006B5C14"/>
    <w:rsid w:val="006B633F"/>
    <w:rsid w:val="006B6A8C"/>
    <w:rsid w:val="006C091B"/>
    <w:rsid w:val="006C131F"/>
    <w:rsid w:val="006C1D0C"/>
    <w:rsid w:val="006C36EE"/>
    <w:rsid w:val="006C38E4"/>
    <w:rsid w:val="006C392F"/>
    <w:rsid w:val="006C3E27"/>
    <w:rsid w:val="006C42DD"/>
    <w:rsid w:val="006C4607"/>
    <w:rsid w:val="006C47E7"/>
    <w:rsid w:val="006C4AAE"/>
    <w:rsid w:val="006C4E4C"/>
    <w:rsid w:val="006C4FCB"/>
    <w:rsid w:val="006C5985"/>
    <w:rsid w:val="006C59DD"/>
    <w:rsid w:val="006C6129"/>
    <w:rsid w:val="006C6224"/>
    <w:rsid w:val="006C65D3"/>
    <w:rsid w:val="006C666F"/>
    <w:rsid w:val="006C6798"/>
    <w:rsid w:val="006C68E5"/>
    <w:rsid w:val="006C754C"/>
    <w:rsid w:val="006C7CDD"/>
    <w:rsid w:val="006C7DA2"/>
    <w:rsid w:val="006D02AE"/>
    <w:rsid w:val="006D0421"/>
    <w:rsid w:val="006D07E9"/>
    <w:rsid w:val="006D187C"/>
    <w:rsid w:val="006D192B"/>
    <w:rsid w:val="006D1F19"/>
    <w:rsid w:val="006D2293"/>
    <w:rsid w:val="006D25BF"/>
    <w:rsid w:val="006D29FD"/>
    <w:rsid w:val="006D2F6E"/>
    <w:rsid w:val="006D317C"/>
    <w:rsid w:val="006D5230"/>
    <w:rsid w:val="006D5FB3"/>
    <w:rsid w:val="006D6044"/>
    <w:rsid w:val="006D6570"/>
    <w:rsid w:val="006D6BC0"/>
    <w:rsid w:val="006D6BE3"/>
    <w:rsid w:val="006D717A"/>
    <w:rsid w:val="006D73D3"/>
    <w:rsid w:val="006D757B"/>
    <w:rsid w:val="006D792B"/>
    <w:rsid w:val="006D7A62"/>
    <w:rsid w:val="006E09FA"/>
    <w:rsid w:val="006E1C17"/>
    <w:rsid w:val="006E1CAB"/>
    <w:rsid w:val="006E1F56"/>
    <w:rsid w:val="006E2C98"/>
    <w:rsid w:val="006E4708"/>
    <w:rsid w:val="006E48F6"/>
    <w:rsid w:val="006E4A68"/>
    <w:rsid w:val="006E4FB3"/>
    <w:rsid w:val="006E5282"/>
    <w:rsid w:val="006E54FD"/>
    <w:rsid w:val="006E57EE"/>
    <w:rsid w:val="006E6B08"/>
    <w:rsid w:val="006E6C35"/>
    <w:rsid w:val="006E6F57"/>
    <w:rsid w:val="006E76AA"/>
    <w:rsid w:val="006E7773"/>
    <w:rsid w:val="006E7843"/>
    <w:rsid w:val="006E7B79"/>
    <w:rsid w:val="006F04A2"/>
    <w:rsid w:val="006F0AE7"/>
    <w:rsid w:val="006F1221"/>
    <w:rsid w:val="006F13A9"/>
    <w:rsid w:val="006F13FB"/>
    <w:rsid w:val="006F147B"/>
    <w:rsid w:val="006F1E18"/>
    <w:rsid w:val="006F2023"/>
    <w:rsid w:val="006F2CB8"/>
    <w:rsid w:val="006F3268"/>
    <w:rsid w:val="006F381A"/>
    <w:rsid w:val="006F49C5"/>
    <w:rsid w:val="006F565D"/>
    <w:rsid w:val="006F5673"/>
    <w:rsid w:val="006F6199"/>
    <w:rsid w:val="006F6AEA"/>
    <w:rsid w:val="006F7CBE"/>
    <w:rsid w:val="00700487"/>
    <w:rsid w:val="00700696"/>
    <w:rsid w:val="00700AB9"/>
    <w:rsid w:val="00700E1C"/>
    <w:rsid w:val="00700E34"/>
    <w:rsid w:val="00701712"/>
    <w:rsid w:val="007019C0"/>
    <w:rsid w:val="007024AE"/>
    <w:rsid w:val="0070260B"/>
    <w:rsid w:val="007031E4"/>
    <w:rsid w:val="00703A5A"/>
    <w:rsid w:val="00703D61"/>
    <w:rsid w:val="00703EAE"/>
    <w:rsid w:val="007044AA"/>
    <w:rsid w:val="007047AC"/>
    <w:rsid w:val="00704ACF"/>
    <w:rsid w:val="00704C1E"/>
    <w:rsid w:val="00704E17"/>
    <w:rsid w:val="00704F54"/>
    <w:rsid w:val="007055C9"/>
    <w:rsid w:val="00705EEE"/>
    <w:rsid w:val="00706906"/>
    <w:rsid w:val="00706DA7"/>
    <w:rsid w:val="00706F65"/>
    <w:rsid w:val="0070702B"/>
    <w:rsid w:val="00707221"/>
    <w:rsid w:val="00707C47"/>
    <w:rsid w:val="00707CDD"/>
    <w:rsid w:val="00707EC5"/>
    <w:rsid w:val="00707F51"/>
    <w:rsid w:val="007105BE"/>
    <w:rsid w:val="007107B8"/>
    <w:rsid w:val="0071094E"/>
    <w:rsid w:val="00710D0B"/>
    <w:rsid w:val="007129CB"/>
    <w:rsid w:val="007129D5"/>
    <w:rsid w:val="00712B7C"/>
    <w:rsid w:val="0071336A"/>
    <w:rsid w:val="0071371D"/>
    <w:rsid w:val="00713CB4"/>
    <w:rsid w:val="00713FCF"/>
    <w:rsid w:val="007144CF"/>
    <w:rsid w:val="007146EF"/>
    <w:rsid w:val="00714A15"/>
    <w:rsid w:val="00715232"/>
    <w:rsid w:val="00715B38"/>
    <w:rsid w:val="00715B6B"/>
    <w:rsid w:val="00715BC9"/>
    <w:rsid w:val="007164DF"/>
    <w:rsid w:val="00716844"/>
    <w:rsid w:val="00717807"/>
    <w:rsid w:val="0071781F"/>
    <w:rsid w:val="00717B4B"/>
    <w:rsid w:val="00717F36"/>
    <w:rsid w:val="00720CC0"/>
    <w:rsid w:val="00721116"/>
    <w:rsid w:val="00721682"/>
    <w:rsid w:val="00721F53"/>
    <w:rsid w:val="007238F2"/>
    <w:rsid w:val="00723AAD"/>
    <w:rsid w:val="00723D85"/>
    <w:rsid w:val="00723E22"/>
    <w:rsid w:val="00723EBD"/>
    <w:rsid w:val="0072451F"/>
    <w:rsid w:val="0072462B"/>
    <w:rsid w:val="00724674"/>
    <w:rsid w:val="007246D5"/>
    <w:rsid w:val="00724DA4"/>
    <w:rsid w:val="007254C5"/>
    <w:rsid w:val="00725A0C"/>
    <w:rsid w:val="00726C8C"/>
    <w:rsid w:val="007271C4"/>
    <w:rsid w:val="0072746B"/>
    <w:rsid w:val="0072748E"/>
    <w:rsid w:val="007274B5"/>
    <w:rsid w:val="0072755C"/>
    <w:rsid w:val="0072798F"/>
    <w:rsid w:val="00730170"/>
    <w:rsid w:val="007304BA"/>
    <w:rsid w:val="007309BC"/>
    <w:rsid w:val="00731924"/>
    <w:rsid w:val="00731DD2"/>
    <w:rsid w:val="007324B1"/>
    <w:rsid w:val="0073263F"/>
    <w:rsid w:val="00732F2A"/>
    <w:rsid w:val="00733245"/>
    <w:rsid w:val="0073368F"/>
    <w:rsid w:val="007337E1"/>
    <w:rsid w:val="00733E13"/>
    <w:rsid w:val="007342BA"/>
    <w:rsid w:val="007349E2"/>
    <w:rsid w:val="00734FEA"/>
    <w:rsid w:val="007354F4"/>
    <w:rsid w:val="007356FE"/>
    <w:rsid w:val="0073575D"/>
    <w:rsid w:val="00735794"/>
    <w:rsid w:val="0073586D"/>
    <w:rsid w:val="00736167"/>
    <w:rsid w:val="0073695F"/>
    <w:rsid w:val="00736A83"/>
    <w:rsid w:val="00736CCC"/>
    <w:rsid w:val="0073710B"/>
    <w:rsid w:val="00737689"/>
    <w:rsid w:val="0073790D"/>
    <w:rsid w:val="0073798B"/>
    <w:rsid w:val="00737DAD"/>
    <w:rsid w:val="007406EC"/>
    <w:rsid w:val="007419C6"/>
    <w:rsid w:val="00742989"/>
    <w:rsid w:val="00742DC4"/>
    <w:rsid w:val="00742E77"/>
    <w:rsid w:val="00742F84"/>
    <w:rsid w:val="00743950"/>
    <w:rsid w:val="00743D11"/>
    <w:rsid w:val="00743E3F"/>
    <w:rsid w:val="0074402C"/>
    <w:rsid w:val="007442A6"/>
    <w:rsid w:val="0074598D"/>
    <w:rsid w:val="00745B65"/>
    <w:rsid w:val="00745E8E"/>
    <w:rsid w:val="0074639F"/>
    <w:rsid w:val="007463DB"/>
    <w:rsid w:val="007464C5"/>
    <w:rsid w:val="007467B2"/>
    <w:rsid w:val="007470BA"/>
    <w:rsid w:val="00747590"/>
    <w:rsid w:val="00747731"/>
    <w:rsid w:val="007477DA"/>
    <w:rsid w:val="00747801"/>
    <w:rsid w:val="0074780A"/>
    <w:rsid w:val="0074790D"/>
    <w:rsid w:val="00747AC1"/>
    <w:rsid w:val="00751530"/>
    <w:rsid w:val="00752031"/>
    <w:rsid w:val="00752095"/>
    <w:rsid w:val="00752157"/>
    <w:rsid w:val="00752C66"/>
    <w:rsid w:val="00752EF2"/>
    <w:rsid w:val="00753765"/>
    <w:rsid w:val="007542A8"/>
    <w:rsid w:val="007542F8"/>
    <w:rsid w:val="00754886"/>
    <w:rsid w:val="0075528F"/>
    <w:rsid w:val="007553B6"/>
    <w:rsid w:val="007554B1"/>
    <w:rsid w:val="00755537"/>
    <w:rsid w:val="00755643"/>
    <w:rsid w:val="00755EE1"/>
    <w:rsid w:val="0075658F"/>
    <w:rsid w:val="00756706"/>
    <w:rsid w:val="00756D21"/>
    <w:rsid w:val="00756E6E"/>
    <w:rsid w:val="0075724C"/>
    <w:rsid w:val="00757473"/>
    <w:rsid w:val="007577CB"/>
    <w:rsid w:val="00757C43"/>
    <w:rsid w:val="0076009D"/>
    <w:rsid w:val="007600C6"/>
    <w:rsid w:val="00760277"/>
    <w:rsid w:val="00760281"/>
    <w:rsid w:val="00760B30"/>
    <w:rsid w:val="007622D9"/>
    <w:rsid w:val="007625B8"/>
    <w:rsid w:val="007629F9"/>
    <w:rsid w:val="00762C42"/>
    <w:rsid w:val="00763029"/>
    <w:rsid w:val="007634FC"/>
    <w:rsid w:val="0076353C"/>
    <w:rsid w:val="007636E8"/>
    <w:rsid w:val="00763AA6"/>
    <w:rsid w:val="00763DBB"/>
    <w:rsid w:val="00763F8B"/>
    <w:rsid w:val="007642FC"/>
    <w:rsid w:val="007645C6"/>
    <w:rsid w:val="007649BE"/>
    <w:rsid w:val="007650E6"/>
    <w:rsid w:val="00765272"/>
    <w:rsid w:val="0076542B"/>
    <w:rsid w:val="0076571D"/>
    <w:rsid w:val="00765991"/>
    <w:rsid w:val="00765BD7"/>
    <w:rsid w:val="00766B2D"/>
    <w:rsid w:val="0076710E"/>
    <w:rsid w:val="00767488"/>
    <w:rsid w:val="00767681"/>
    <w:rsid w:val="00767E58"/>
    <w:rsid w:val="00770C10"/>
    <w:rsid w:val="00770FCB"/>
    <w:rsid w:val="00771054"/>
    <w:rsid w:val="0077114E"/>
    <w:rsid w:val="00771894"/>
    <w:rsid w:val="00771D4E"/>
    <w:rsid w:val="00772630"/>
    <w:rsid w:val="00772761"/>
    <w:rsid w:val="00772AA6"/>
    <w:rsid w:val="00772C81"/>
    <w:rsid w:val="00772F6E"/>
    <w:rsid w:val="0077320A"/>
    <w:rsid w:val="007736F4"/>
    <w:rsid w:val="007738AC"/>
    <w:rsid w:val="00774316"/>
    <w:rsid w:val="00774782"/>
    <w:rsid w:val="00774841"/>
    <w:rsid w:val="00774AE5"/>
    <w:rsid w:val="00774B16"/>
    <w:rsid w:val="0077556D"/>
    <w:rsid w:val="00775DCD"/>
    <w:rsid w:val="00775E82"/>
    <w:rsid w:val="00775F0F"/>
    <w:rsid w:val="00776143"/>
    <w:rsid w:val="007768E5"/>
    <w:rsid w:val="00777A86"/>
    <w:rsid w:val="007825E0"/>
    <w:rsid w:val="00782F7E"/>
    <w:rsid w:val="00782FB4"/>
    <w:rsid w:val="00783263"/>
    <w:rsid w:val="0078382C"/>
    <w:rsid w:val="00783C3D"/>
    <w:rsid w:val="00783E25"/>
    <w:rsid w:val="007841DE"/>
    <w:rsid w:val="0078435F"/>
    <w:rsid w:val="007847B9"/>
    <w:rsid w:val="00785410"/>
    <w:rsid w:val="00785D57"/>
    <w:rsid w:val="00786115"/>
    <w:rsid w:val="007861BE"/>
    <w:rsid w:val="00786984"/>
    <w:rsid w:val="00786CA8"/>
    <w:rsid w:val="00786EC6"/>
    <w:rsid w:val="00787069"/>
    <w:rsid w:val="007870D7"/>
    <w:rsid w:val="00790709"/>
    <w:rsid w:val="007907ED"/>
    <w:rsid w:val="00790A81"/>
    <w:rsid w:val="00790B9D"/>
    <w:rsid w:val="0079106D"/>
    <w:rsid w:val="007910FB"/>
    <w:rsid w:val="00791463"/>
    <w:rsid w:val="007915DC"/>
    <w:rsid w:val="0079188B"/>
    <w:rsid w:val="00791A6D"/>
    <w:rsid w:val="00791C88"/>
    <w:rsid w:val="007927F0"/>
    <w:rsid w:val="00793594"/>
    <w:rsid w:val="007937AD"/>
    <w:rsid w:val="007939D9"/>
    <w:rsid w:val="00793D1B"/>
    <w:rsid w:val="00793FD5"/>
    <w:rsid w:val="00795163"/>
    <w:rsid w:val="0079525D"/>
    <w:rsid w:val="00795B54"/>
    <w:rsid w:val="00795F47"/>
    <w:rsid w:val="00796498"/>
    <w:rsid w:val="00796703"/>
    <w:rsid w:val="0079690C"/>
    <w:rsid w:val="007971A2"/>
    <w:rsid w:val="007971D6"/>
    <w:rsid w:val="0079735C"/>
    <w:rsid w:val="007A0104"/>
    <w:rsid w:val="007A032B"/>
    <w:rsid w:val="007A0362"/>
    <w:rsid w:val="007A06A4"/>
    <w:rsid w:val="007A06DE"/>
    <w:rsid w:val="007A0D9D"/>
    <w:rsid w:val="007A1251"/>
    <w:rsid w:val="007A1CA1"/>
    <w:rsid w:val="007A1EFE"/>
    <w:rsid w:val="007A1F43"/>
    <w:rsid w:val="007A2065"/>
    <w:rsid w:val="007A2724"/>
    <w:rsid w:val="007A2CA0"/>
    <w:rsid w:val="007A2E22"/>
    <w:rsid w:val="007A3941"/>
    <w:rsid w:val="007A3976"/>
    <w:rsid w:val="007A427F"/>
    <w:rsid w:val="007A43F0"/>
    <w:rsid w:val="007A4DAA"/>
    <w:rsid w:val="007A549C"/>
    <w:rsid w:val="007A5C46"/>
    <w:rsid w:val="007A6DDE"/>
    <w:rsid w:val="007A6F66"/>
    <w:rsid w:val="007A702B"/>
    <w:rsid w:val="007A743E"/>
    <w:rsid w:val="007A777B"/>
    <w:rsid w:val="007A7C2E"/>
    <w:rsid w:val="007A7C93"/>
    <w:rsid w:val="007B0B51"/>
    <w:rsid w:val="007B1402"/>
    <w:rsid w:val="007B1BDA"/>
    <w:rsid w:val="007B1E9C"/>
    <w:rsid w:val="007B1F7B"/>
    <w:rsid w:val="007B218A"/>
    <w:rsid w:val="007B236C"/>
    <w:rsid w:val="007B33CC"/>
    <w:rsid w:val="007B3826"/>
    <w:rsid w:val="007B4598"/>
    <w:rsid w:val="007B499C"/>
    <w:rsid w:val="007B4D36"/>
    <w:rsid w:val="007B529B"/>
    <w:rsid w:val="007B5855"/>
    <w:rsid w:val="007B5AE6"/>
    <w:rsid w:val="007B5C1A"/>
    <w:rsid w:val="007B604B"/>
    <w:rsid w:val="007B66A5"/>
    <w:rsid w:val="007B6C93"/>
    <w:rsid w:val="007B7299"/>
    <w:rsid w:val="007B73AA"/>
    <w:rsid w:val="007B774A"/>
    <w:rsid w:val="007B783E"/>
    <w:rsid w:val="007B7A60"/>
    <w:rsid w:val="007B7CE9"/>
    <w:rsid w:val="007B7CED"/>
    <w:rsid w:val="007C02D5"/>
    <w:rsid w:val="007C0381"/>
    <w:rsid w:val="007C1504"/>
    <w:rsid w:val="007C18B1"/>
    <w:rsid w:val="007C1BDC"/>
    <w:rsid w:val="007C2416"/>
    <w:rsid w:val="007C26BD"/>
    <w:rsid w:val="007C2DDD"/>
    <w:rsid w:val="007C3372"/>
    <w:rsid w:val="007C33C8"/>
    <w:rsid w:val="007C33CE"/>
    <w:rsid w:val="007C3AE2"/>
    <w:rsid w:val="007C3FC6"/>
    <w:rsid w:val="007C5071"/>
    <w:rsid w:val="007C5160"/>
    <w:rsid w:val="007C5203"/>
    <w:rsid w:val="007C52C3"/>
    <w:rsid w:val="007C561F"/>
    <w:rsid w:val="007C5C69"/>
    <w:rsid w:val="007C5CF8"/>
    <w:rsid w:val="007C5EEB"/>
    <w:rsid w:val="007C5F1D"/>
    <w:rsid w:val="007C60C0"/>
    <w:rsid w:val="007C627C"/>
    <w:rsid w:val="007C66D6"/>
    <w:rsid w:val="007C6896"/>
    <w:rsid w:val="007C7314"/>
    <w:rsid w:val="007C735F"/>
    <w:rsid w:val="007C736D"/>
    <w:rsid w:val="007C7AAB"/>
    <w:rsid w:val="007C7CED"/>
    <w:rsid w:val="007C7E9D"/>
    <w:rsid w:val="007D0442"/>
    <w:rsid w:val="007D0FF9"/>
    <w:rsid w:val="007D11B8"/>
    <w:rsid w:val="007D1433"/>
    <w:rsid w:val="007D1455"/>
    <w:rsid w:val="007D1BA0"/>
    <w:rsid w:val="007D205D"/>
    <w:rsid w:val="007D22BE"/>
    <w:rsid w:val="007D23EA"/>
    <w:rsid w:val="007D241B"/>
    <w:rsid w:val="007D269A"/>
    <w:rsid w:val="007D272F"/>
    <w:rsid w:val="007D2B57"/>
    <w:rsid w:val="007D2EE6"/>
    <w:rsid w:val="007D387A"/>
    <w:rsid w:val="007D44E7"/>
    <w:rsid w:val="007D4BD8"/>
    <w:rsid w:val="007D4BFE"/>
    <w:rsid w:val="007D5577"/>
    <w:rsid w:val="007D6E24"/>
    <w:rsid w:val="007D72EC"/>
    <w:rsid w:val="007D7749"/>
    <w:rsid w:val="007D7B6B"/>
    <w:rsid w:val="007D7BF6"/>
    <w:rsid w:val="007D7D2E"/>
    <w:rsid w:val="007E00CD"/>
    <w:rsid w:val="007E0507"/>
    <w:rsid w:val="007E09DC"/>
    <w:rsid w:val="007E1205"/>
    <w:rsid w:val="007E1772"/>
    <w:rsid w:val="007E1FA4"/>
    <w:rsid w:val="007E283D"/>
    <w:rsid w:val="007E2AE1"/>
    <w:rsid w:val="007E34AD"/>
    <w:rsid w:val="007E4479"/>
    <w:rsid w:val="007E456A"/>
    <w:rsid w:val="007E4CCC"/>
    <w:rsid w:val="007E532D"/>
    <w:rsid w:val="007E5638"/>
    <w:rsid w:val="007E5DD8"/>
    <w:rsid w:val="007E69C9"/>
    <w:rsid w:val="007E6AA2"/>
    <w:rsid w:val="007E7A68"/>
    <w:rsid w:val="007F0481"/>
    <w:rsid w:val="007F074A"/>
    <w:rsid w:val="007F0883"/>
    <w:rsid w:val="007F0EB7"/>
    <w:rsid w:val="007F102D"/>
    <w:rsid w:val="007F23CC"/>
    <w:rsid w:val="007F262C"/>
    <w:rsid w:val="007F2804"/>
    <w:rsid w:val="007F2A32"/>
    <w:rsid w:val="007F2F2C"/>
    <w:rsid w:val="007F38F2"/>
    <w:rsid w:val="007F47F7"/>
    <w:rsid w:val="007F502C"/>
    <w:rsid w:val="007F6763"/>
    <w:rsid w:val="007F681A"/>
    <w:rsid w:val="007F68CF"/>
    <w:rsid w:val="007F69AC"/>
    <w:rsid w:val="007F7BAC"/>
    <w:rsid w:val="007F7C0B"/>
    <w:rsid w:val="007F7E00"/>
    <w:rsid w:val="00800262"/>
    <w:rsid w:val="00800810"/>
    <w:rsid w:val="00800930"/>
    <w:rsid w:val="00800C55"/>
    <w:rsid w:val="00800D7D"/>
    <w:rsid w:val="00801086"/>
    <w:rsid w:val="00801511"/>
    <w:rsid w:val="00801648"/>
    <w:rsid w:val="00801831"/>
    <w:rsid w:val="00802294"/>
    <w:rsid w:val="0080239F"/>
    <w:rsid w:val="008023B6"/>
    <w:rsid w:val="00802A28"/>
    <w:rsid w:val="0080321D"/>
    <w:rsid w:val="008035A6"/>
    <w:rsid w:val="008037A6"/>
    <w:rsid w:val="00804271"/>
    <w:rsid w:val="0080481D"/>
    <w:rsid w:val="00804943"/>
    <w:rsid w:val="00804F06"/>
    <w:rsid w:val="00804F80"/>
    <w:rsid w:val="00805472"/>
    <w:rsid w:val="00805497"/>
    <w:rsid w:val="00805670"/>
    <w:rsid w:val="00805681"/>
    <w:rsid w:val="008067E1"/>
    <w:rsid w:val="00806DA6"/>
    <w:rsid w:val="008079A6"/>
    <w:rsid w:val="00807B27"/>
    <w:rsid w:val="00810A16"/>
    <w:rsid w:val="00811046"/>
    <w:rsid w:val="00811510"/>
    <w:rsid w:val="00811522"/>
    <w:rsid w:val="00811D54"/>
    <w:rsid w:val="0081215B"/>
    <w:rsid w:val="008123F9"/>
    <w:rsid w:val="00812BE7"/>
    <w:rsid w:val="00813452"/>
    <w:rsid w:val="00813E46"/>
    <w:rsid w:val="008140BD"/>
    <w:rsid w:val="00814265"/>
    <w:rsid w:val="0081480E"/>
    <w:rsid w:val="00814858"/>
    <w:rsid w:val="00815021"/>
    <w:rsid w:val="00815B7B"/>
    <w:rsid w:val="008168CA"/>
    <w:rsid w:val="008173A4"/>
    <w:rsid w:val="00817582"/>
    <w:rsid w:val="008179AA"/>
    <w:rsid w:val="00817D86"/>
    <w:rsid w:val="00820240"/>
    <w:rsid w:val="00820582"/>
    <w:rsid w:val="00820ABE"/>
    <w:rsid w:val="00820AF8"/>
    <w:rsid w:val="00820BA3"/>
    <w:rsid w:val="00820EB0"/>
    <w:rsid w:val="00821479"/>
    <w:rsid w:val="00822106"/>
    <w:rsid w:val="008226AF"/>
    <w:rsid w:val="00822C13"/>
    <w:rsid w:val="00822FAD"/>
    <w:rsid w:val="008235E3"/>
    <w:rsid w:val="00823EFA"/>
    <w:rsid w:val="0082453D"/>
    <w:rsid w:val="008245EA"/>
    <w:rsid w:val="008246DF"/>
    <w:rsid w:val="00824BE3"/>
    <w:rsid w:val="00824CA3"/>
    <w:rsid w:val="00824D12"/>
    <w:rsid w:val="00824F1C"/>
    <w:rsid w:val="008252A6"/>
    <w:rsid w:val="00825445"/>
    <w:rsid w:val="00826C18"/>
    <w:rsid w:val="00826CA1"/>
    <w:rsid w:val="0083000A"/>
    <w:rsid w:val="00830100"/>
    <w:rsid w:val="0083066B"/>
    <w:rsid w:val="00830A36"/>
    <w:rsid w:val="00830C96"/>
    <w:rsid w:val="00830DB5"/>
    <w:rsid w:val="008311AD"/>
    <w:rsid w:val="0083133A"/>
    <w:rsid w:val="008313FE"/>
    <w:rsid w:val="00831FF0"/>
    <w:rsid w:val="00832446"/>
    <w:rsid w:val="008329D5"/>
    <w:rsid w:val="0083356C"/>
    <w:rsid w:val="008338B5"/>
    <w:rsid w:val="008338B7"/>
    <w:rsid w:val="00833C75"/>
    <w:rsid w:val="0083482F"/>
    <w:rsid w:val="00834CE5"/>
    <w:rsid w:val="00834FD1"/>
    <w:rsid w:val="0083508D"/>
    <w:rsid w:val="008352F1"/>
    <w:rsid w:val="008353AC"/>
    <w:rsid w:val="00835722"/>
    <w:rsid w:val="008365F7"/>
    <w:rsid w:val="00836B82"/>
    <w:rsid w:val="00836C8D"/>
    <w:rsid w:val="00836EBC"/>
    <w:rsid w:val="00836F00"/>
    <w:rsid w:val="00837673"/>
    <w:rsid w:val="0083788B"/>
    <w:rsid w:val="00837AB5"/>
    <w:rsid w:val="00837AD1"/>
    <w:rsid w:val="00837B89"/>
    <w:rsid w:val="00837C55"/>
    <w:rsid w:val="0084003A"/>
    <w:rsid w:val="008403EA"/>
    <w:rsid w:val="00840E8B"/>
    <w:rsid w:val="00840F5C"/>
    <w:rsid w:val="00841A40"/>
    <w:rsid w:val="00842CEF"/>
    <w:rsid w:val="00842D75"/>
    <w:rsid w:val="00842D77"/>
    <w:rsid w:val="0084302C"/>
    <w:rsid w:val="0084397E"/>
    <w:rsid w:val="00843C91"/>
    <w:rsid w:val="00843F09"/>
    <w:rsid w:val="00844AFD"/>
    <w:rsid w:val="008454DE"/>
    <w:rsid w:val="00845867"/>
    <w:rsid w:val="008458AB"/>
    <w:rsid w:val="00845E51"/>
    <w:rsid w:val="00845F0F"/>
    <w:rsid w:val="008461CF"/>
    <w:rsid w:val="0084630D"/>
    <w:rsid w:val="00846344"/>
    <w:rsid w:val="008463A8"/>
    <w:rsid w:val="008463B5"/>
    <w:rsid w:val="008466C4"/>
    <w:rsid w:val="0084740F"/>
    <w:rsid w:val="00847642"/>
    <w:rsid w:val="00847700"/>
    <w:rsid w:val="008477D5"/>
    <w:rsid w:val="008479D1"/>
    <w:rsid w:val="008509F0"/>
    <w:rsid w:val="00850F48"/>
    <w:rsid w:val="0085219B"/>
    <w:rsid w:val="00852387"/>
    <w:rsid w:val="0085244B"/>
    <w:rsid w:val="008524EA"/>
    <w:rsid w:val="008528EB"/>
    <w:rsid w:val="00852A79"/>
    <w:rsid w:val="00852B3A"/>
    <w:rsid w:val="0085383A"/>
    <w:rsid w:val="0085386C"/>
    <w:rsid w:val="00853D0F"/>
    <w:rsid w:val="0085436E"/>
    <w:rsid w:val="0085498B"/>
    <w:rsid w:val="00854C16"/>
    <w:rsid w:val="0085532D"/>
    <w:rsid w:val="00856289"/>
    <w:rsid w:val="00856670"/>
    <w:rsid w:val="00856B98"/>
    <w:rsid w:val="00856CA8"/>
    <w:rsid w:val="00856CDC"/>
    <w:rsid w:val="008578C6"/>
    <w:rsid w:val="008578D3"/>
    <w:rsid w:val="0086000A"/>
    <w:rsid w:val="00860534"/>
    <w:rsid w:val="00860550"/>
    <w:rsid w:val="008609E8"/>
    <w:rsid w:val="00860A7F"/>
    <w:rsid w:val="0086107F"/>
    <w:rsid w:val="00862226"/>
    <w:rsid w:val="0086249D"/>
    <w:rsid w:val="00862521"/>
    <w:rsid w:val="008629B6"/>
    <w:rsid w:val="008633B3"/>
    <w:rsid w:val="008636F8"/>
    <w:rsid w:val="00863771"/>
    <w:rsid w:val="008641A1"/>
    <w:rsid w:val="0086467E"/>
    <w:rsid w:val="0086478A"/>
    <w:rsid w:val="00864938"/>
    <w:rsid w:val="00864A44"/>
    <w:rsid w:val="00864BFB"/>
    <w:rsid w:val="00864C69"/>
    <w:rsid w:val="00864D36"/>
    <w:rsid w:val="00864F1F"/>
    <w:rsid w:val="008650D1"/>
    <w:rsid w:val="008650D3"/>
    <w:rsid w:val="0086531A"/>
    <w:rsid w:val="00865780"/>
    <w:rsid w:val="008659A3"/>
    <w:rsid w:val="00866077"/>
    <w:rsid w:val="00866D99"/>
    <w:rsid w:val="00867C50"/>
    <w:rsid w:val="00867C93"/>
    <w:rsid w:val="00867F07"/>
    <w:rsid w:val="0087023B"/>
    <w:rsid w:val="00870382"/>
    <w:rsid w:val="0087045D"/>
    <w:rsid w:val="0087090F"/>
    <w:rsid w:val="00871086"/>
    <w:rsid w:val="00871228"/>
    <w:rsid w:val="00871369"/>
    <w:rsid w:val="008713D3"/>
    <w:rsid w:val="008713D5"/>
    <w:rsid w:val="00871543"/>
    <w:rsid w:val="0087183A"/>
    <w:rsid w:val="008719EE"/>
    <w:rsid w:val="00871A80"/>
    <w:rsid w:val="00872470"/>
    <w:rsid w:val="00872ADC"/>
    <w:rsid w:val="00872C02"/>
    <w:rsid w:val="00872FD8"/>
    <w:rsid w:val="008733CA"/>
    <w:rsid w:val="0087349E"/>
    <w:rsid w:val="008735D6"/>
    <w:rsid w:val="008737BA"/>
    <w:rsid w:val="00873DD0"/>
    <w:rsid w:val="00874284"/>
    <w:rsid w:val="00874683"/>
    <w:rsid w:val="00874726"/>
    <w:rsid w:val="00874844"/>
    <w:rsid w:val="00874926"/>
    <w:rsid w:val="00874965"/>
    <w:rsid w:val="008755A0"/>
    <w:rsid w:val="00876455"/>
    <w:rsid w:val="00876929"/>
    <w:rsid w:val="00876BCC"/>
    <w:rsid w:val="008771ED"/>
    <w:rsid w:val="00877577"/>
    <w:rsid w:val="00877641"/>
    <w:rsid w:val="00877845"/>
    <w:rsid w:val="00877A66"/>
    <w:rsid w:val="008802AC"/>
    <w:rsid w:val="0088074B"/>
    <w:rsid w:val="008808A0"/>
    <w:rsid w:val="00880935"/>
    <w:rsid w:val="00880F99"/>
    <w:rsid w:val="00881D27"/>
    <w:rsid w:val="0088245C"/>
    <w:rsid w:val="008828DB"/>
    <w:rsid w:val="00882A91"/>
    <w:rsid w:val="008833D8"/>
    <w:rsid w:val="00883478"/>
    <w:rsid w:val="0088398C"/>
    <w:rsid w:val="00883E00"/>
    <w:rsid w:val="008843C8"/>
    <w:rsid w:val="00884691"/>
    <w:rsid w:val="00884AAB"/>
    <w:rsid w:val="008851D1"/>
    <w:rsid w:val="008853C3"/>
    <w:rsid w:val="008854B3"/>
    <w:rsid w:val="00886B14"/>
    <w:rsid w:val="0088719B"/>
    <w:rsid w:val="0089061E"/>
    <w:rsid w:val="00890DB1"/>
    <w:rsid w:val="00890E5B"/>
    <w:rsid w:val="008912B3"/>
    <w:rsid w:val="00891734"/>
    <w:rsid w:val="00892906"/>
    <w:rsid w:val="00892EA2"/>
    <w:rsid w:val="00892EAB"/>
    <w:rsid w:val="00893C64"/>
    <w:rsid w:val="00893CE3"/>
    <w:rsid w:val="00893E13"/>
    <w:rsid w:val="00893E23"/>
    <w:rsid w:val="0089454B"/>
    <w:rsid w:val="0089467C"/>
    <w:rsid w:val="00894758"/>
    <w:rsid w:val="0089539E"/>
    <w:rsid w:val="008954B1"/>
    <w:rsid w:val="00895A55"/>
    <w:rsid w:val="00895C8E"/>
    <w:rsid w:val="00895E59"/>
    <w:rsid w:val="0089762C"/>
    <w:rsid w:val="0089784F"/>
    <w:rsid w:val="008978F7"/>
    <w:rsid w:val="008A0840"/>
    <w:rsid w:val="008A0BA2"/>
    <w:rsid w:val="008A0FEF"/>
    <w:rsid w:val="008A1129"/>
    <w:rsid w:val="008A13FD"/>
    <w:rsid w:val="008A141F"/>
    <w:rsid w:val="008A1585"/>
    <w:rsid w:val="008A16C2"/>
    <w:rsid w:val="008A17D8"/>
    <w:rsid w:val="008A1B6D"/>
    <w:rsid w:val="008A242F"/>
    <w:rsid w:val="008A2BD4"/>
    <w:rsid w:val="008A3643"/>
    <w:rsid w:val="008A396C"/>
    <w:rsid w:val="008A425C"/>
    <w:rsid w:val="008A4B5E"/>
    <w:rsid w:val="008A4C5D"/>
    <w:rsid w:val="008A4EA4"/>
    <w:rsid w:val="008A4F1D"/>
    <w:rsid w:val="008A5388"/>
    <w:rsid w:val="008A5577"/>
    <w:rsid w:val="008A5A70"/>
    <w:rsid w:val="008A5BBF"/>
    <w:rsid w:val="008A5E36"/>
    <w:rsid w:val="008A5E6A"/>
    <w:rsid w:val="008A6819"/>
    <w:rsid w:val="008A6944"/>
    <w:rsid w:val="008A701E"/>
    <w:rsid w:val="008A74E0"/>
    <w:rsid w:val="008A7647"/>
    <w:rsid w:val="008A7E9F"/>
    <w:rsid w:val="008B0517"/>
    <w:rsid w:val="008B064C"/>
    <w:rsid w:val="008B093A"/>
    <w:rsid w:val="008B1326"/>
    <w:rsid w:val="008B1546"/>
    <w:rsid w:val="008B1653"/>
    <w:rsid w:val="008B1B17"/>
    <w:rsid w:val="008B20BF"/>
    <w:rsid w:val="008B214D"/>
    <w:rsid w:val="008B22D2"/>
    <w:rsid w:val="008B23A6"/>
    <w:rsid w:val="008B275C"/>
    <w:rsid w:val="008B31C3"/>
    <w:rsid w:val="008B3200"/>
    <w:rsid w:val="008B368E"/>
    <w:rsid w:val="008B379A"/>
    <w:rsid w:val="008B3AF7"/>
    <w:rsid w:val="008B3BF8"/>
    <w:rsid w:val="008B3D3F"/>
    <w:rsid w:val="008B416A"/>
    <w:rsid w:val="008B46BD"/>
    <w:rsid w:val="008B476D"/>
    <w:rsid w:val="008B4D16"/>
    <w:rsid w:val="008B4DC4"/>
    <w:rsid w:val="008B4F8F"/>
    <w:rsid w:val="008B5236"/>
    <w:rsid w:val="008B5271"/>
    <w:rsid w:val="008B52EF"/>
    <w:rsid w:val="008B5875"/>
    <w:rsid w:val="008B61B4"/>
    <w:rsid w:val="008B623C"/>
    <w:rsid w:val="008B6719"/>
    <w:rsid w:val="008B69B0"/>
    <w:rsid w:val="008B74AB"/>
    <w:rsid w:val="008B79A3"/>
    <w:rsid w:val="008C1025"/>
    <w:rsid w:val="008C13CA"/>
    <w:rsid w:val="008C1871"/>
    <w:rsid w:val="008C1BDD"/>
    <w:rsid w:val="008C1E2C"/>
    <w:rsid w:val="008C2094"/>
    <w:rsid w:val="008C216E"/>
    <w:rsid w:val="008C24A8"/>
    <w:rsid w:val="008C265B"/>
    <w:rsid w:val="008C2D97"/>
    <w:rsid w:val="008C3C3B"/>
    <w:rsid w:val="008C3E45"/>
    <w:rsid w:val="008C41AA"/>
    <w:rsid w:val="008C427D"/>
    <w:rsid w:val="008C4485"/>
    <w:rsid w:val="008C4B96"/>
    <w:rsid w:val="008C4FA0"/>
    <w:rsid w:val="008C51D9"/>
    <w:rsid w:val="008C5406"/>
    <w:rsid w:val="008C5B3E"/>
    <w:rsid w:val="008C5D31"/>
    <w:rsid w:val="008C6214"/>
    <w:rsid w:val="008C63C8"/>
    <w:rsid w:val="008C6495"/>
    <w:rsid w:val="008C73E0"/>
    <w:rsid w:val="008D0950"/>
    <w:rsid w:val="008D0BDF"/>
    <w:rsid w:val="008D123A"/>
    <w:rsid w:val="008D14E4"/>
    <w:rsid w:val="008D16D7"/>
    <w:rsid w:val="008D1D76"/>
    <w:rsid w:val="008D1DB0"/>
    <w:rsid w:val="008D21A4"/>
    <w:rsid w:val="008D2500"/>
    <w:rsid w:val="008D2F6F"/>
    <w:rsid w:val="008D3027"/>
    <w:rsid w:val="008D30F9"/>
    <w:rsid w:val="008D3AE7"/>
    <w:rsid w:val="008D3BEC"/>
    <w:rsid w:val="008D5FC4"/>
    <w:rsid w:val="008D63A9"/>
    <w:rsid w:val="008D67A7"/>
    <w:rsid w:val="008D6D2F"/>
    <w:rsid w:val="008D6E92"/>
    <w:rsid w:val="008D7238"/>
    <w:rsid w:val="008D7628"/>
    <w:rsid w:val="008D7D39"/>
    <w:rsid w:val="008E06DA"/>
    <w:rsid w:val="008E1069"/>
    <w:rsid w:val="008E1F26"/>
    <w:rsid w:val="008E2196"/>
    <w:rsid w:val="008E29E1"/>
    <w:rsid w:val="008E2A4E"/>
    <w:rsid w:val="008E316E"/>
    <w:rsid w:val="008E325E"/>
    <w:rsid w:val="008E3363"/>
    <w:rsid w:val="008E3732"/>
    <w:rsid w:val="008E39FE"/>
    <w:rsid w:val="008E3D33"/>
    <w:rsid w:val="008E472D"/>
    <w:rsid w:val="008E4909"/>
    <w:rsid w:val="008E4AA9"/>
    <w:rsid w:val="008E4BF7"/>
    <w:rsid w:val="008E5171"/>
    <w:rsid w:val="008E59E9"/>
    <w:rsid w:val="008E5AA0"/>
    <w:rsid w:val="008E5D45"/>
    <w:rsid w:val="008E5E0B"/>
    <w:rsid w:val="008E5E36"/>
    <w:rsid w:val="008E65C4"/>
    <w:rsid w:val="008E67E4"/>
    <w:rsid w:val="008E6AFF"/>
    <w:rsid w:val="008E6B4A"/>
    <w:rsid w:val="008E6B71"/>
    <w:rsid w:val="008E7053"/>
    <w:rsid w:val="008E758C"/>
    <w:rsid w:val="008E77D2"/>
    <w:rsid w:val="008F00C6"/>
    <w:rsid w:val="008F039D"/>
    <w:rsid w:val="008F0619"/>
    <w:rsid w:val="008F08C1"/>
    <w:rsid w:val="008F151A"/>
    <w:rsid w:val="008F19ED"/>
    <w:rsid w:val="008F2017"/>
    <w:rsid w:val="008F25AC"/>
    <w:rsid w:val="008F2929"/>
    <w:rsid w:val="008F3237"/>
    <w:rsid w:val="008F355E"/>
    <w:rsid w:val="008F3814"/>
    <w:rsid w:val="008F3B23"/>
    <w:rsid w:val="008F3B9F"/>
    <w:rsid w:val="008F3C0D"/>
    <w:rsid w:val="008F4612"/>
    <w:rsid w:val="008F4C9A"/>
    <w:rsid w:val="008F4EA9"/>
    <w:rsid w:val="008F4FE0"/>
    <w:rsid w:val="008F51A6"/>
    <w:rsid w:val="008F57C6"/>
    <w:rsid w:val="008F5C80"/>
    <w:rsid w:val="008F5F43"/>
    <w:rsid w:val="008F622E"/>
    <w:rsid w:val="008F67F1"/>
    <w:rsid w:val="008F6BF6"/>
    <w:rsid w:val="008F6C81"/>
    <w:rsid w:val="008F728F"/>
    <w:rsid w:val="008F7C46"/>
    <w:rsid w:val="008F7EE0"/>
    <w:rsid w:val="00900194"/>
    <w:rsid w:val="00900DAB"/>
    <w:rsid w:val="00901426"/>
    <w:rsid w:val="00901863"/>
    <w:rsid w:val="00901FA8"/>
    <w:rsid w:val="0090221C"/>
    <w:rsid w:val="0090222E"/>
    <w:rsid w:val="0090266F"/>
    <w:rsid w:val="00902DE5"/>
    <w:rsid w:val="00902E3C"/>
    <w:rsid w:val="0090306D"/>
    <w:rsid w:val="00903F9E"/>
    <w:rsid w:val="009043B6"/>
    <w:rsid w:val="00904D11"/>
    <w:rsid w:val="00904E08"/>
    <w:rsid w:val="00904E84"/>
    <w:rsid w:val="00905649"/>
    <w:rsid w:val="00905987"/>
    <w:rsid w:val="009059E4"/>
    <w:rsid w:val="00905BE7"/>
    <w:rsid w:val="00906282"/>
    <w:rsid w:val="00906462"/>
    <w:rsid w:val="00906547"/>
    <w:rsid w:val="00907BE6"/>
    <w:rsid w:val="0091098D"/>
    <w:rsid w:val="00910F4F"/>
    <w:rsid w:val="009116FD"/>
    <w:rsid w:val="00911935"/>
    <w:rsid w:val="00911CEA"/>
    <w:rsid w:val="00912BB5"/>
    <w:rsid w:val="00912C85"/>
    <w:rsid w:val="00913340"/>
    <w:rsid w:val="009135A1"/>
    <w:rsid w:val="00913781"/>
    <w:rsid w:val="00913AD7"/>
    <w:rsid w:val="00913C2C"/>
    <w:rsid w:val="00913F73"/>
    <w:rsid w:val="009141D6"/>
    <w:rsid w:val="00914618"/>
    <w:rsid w:val="009148D2"/>
    <w:rsid w:val="009149C0"/>
    <w:rsid w:val="00914D5C"/>
    <w:rsid w:val="009173D9"/>
    <w:rsid w:val="00920005"/>
    <w:rsid w:val="009205E4"/>
    <w:rsid w:val="009209A4"/>
    <w:rsid w:val="00920D75"/>
    <w:rsid w:val="00920DFB"/>
    <w:rsid w:val="009217C8"/>
    <w:rsid w:val="0092185F"/>
    <w:rsid w:val="00921CF1"/>
    <w:rsid w:val="00921FC9"/>
    <w:rsid w:val="00922B70"/>
    <w:rsid w:val="00922E04"/>
    <w:rsid w:val="0092324C"/>
    <w:rsid w:val="00923592"/>
    <w:rsid w:val="009235A9"/>
    <w:rsid w:val="0092384E"/>
    <w:rsid w:val="00924306"/>
    <w:rsid w:val="00924974"/>
    <w:rsid w:val="00924EDC"/>
    <w:rsid w:val="0092585D"/>
    <w:rsid w:val="00925896"/>
    <w:rsid w:val="00925C53"/>
    <w:rsid w:val="00925CC8"/>
    <w:rsid w:val="00925CDB"/>
    <w:rsid w:val="00925D0D"/>
    <w:rsid w:val="00925DAE"/>
    <w:rsid w:val="009266B5"/>
    <w:rsid w:val="0092793D"/>
    <w:rsid w:val="00927B93"/>
    <w:rsid w:val="00927C14"/>
    <w:rsid w:val="00927D40"/>
    <w:rsid w:val="0093079A"/>
    <w:rsid w:val="00930879"/>
    <w:rsid w:val="009320AF"/>
    <w:rsid w:val="00932423"/>
    <w:rsid w:val="00932457"/>
    <w:rsid w:val="009325A7"/>
    <w:rsid w:val="009327EF"/>
    <w:rsid w:val="00932E2A"/>
    <w:rsid w:val="009343D6"/>
    <w:rsid w:val="00934951"/>
    <w:rsid w:val="00934A87"/>
    <w:rsid w:val="00934B84"/>
    <w:rsid w:val="009352B1"/>
    <w:rsid w:val="00935360"/>
    <w:rsid w:val="00935618"/>
    <w:rsid w:val="00935AE5"/>
    <w:rsid w:val="00935B5D"/>
    <w:rsid w:val="009364E3"/>
    <w:rsid w:val="00936D32"/>
    <w:rsid w:val="00936D9A"/>
    <w:rsid w:val="009371F2"/>
    <w:rsid w:val="009375A6"/>
    <w:rsid w:val="0093768A"/>
    <w:rsid w:val="00937AD9"/>
    <w:rsid w:val="00937B6B"/>
    <w:rsid w:val="009401B3"/>
    <w:rsid w:val="00940576"/>
    <w:rsid w:val="00940706"/>
    <w:rsid w:val="00940ED4"/>
    <w:rsid w:val="0094109E"/>
    <w:rsid w:val="00941213"/>
    <w:rsid w:val="009419D9"/>
    <w:rsid w:val="00942172"/>
    <w:rsid w:val="009424AB"/>
    <w:rsid w:val="009425FE"/>
    <w:rsid w:val="009428A8"/>
    <w:rsid w:val="00942C50"/>
    <w:rsid w:val="00942ECD"/>
    <w:rsid w:val="0094331E"/>
    <w:rsid w:val="00943475"/>
    <w:rsid w:val="00943A9A"/>
    <w:rsid w:val="00943EA6"/>
    <w:rsid w:val="009440D2"/>
    <w:rsid w:val="00944214"/>
    <w:rsid w:val="00944374"/>
    <w:rsid w:val="00944CD6"/>
    <w:rsid w:val="00944D36"/>
    <w:rsid w:val="00945992"/>
    <w:rsid w:val="00945AAA"/>
    <w:rsid w:val="00945D8A"/>
    <w:rsid w:val="00946242"/>
    <w:rsid w:val="009463A5"/>
    <w:rsid w:val="009463F6"/>
    <w:rsid w:val="009464BC"/>
    <w:rsid w:val="0094677C"/>
    <w:rsid w:val="00946915"/>
    <w:rsid w:val="0094696B"/>
    <w:rsid w:val="0095032F"/>
    <w:rsid w:val="00950941"/>
    <w:rsid w:val="00950973"/>
    <w:rsid w:val="009509E3"/>
    <w:rsid w:val="00950C2A"/>
    <w:rsid w:val="0095142A"/>
    <w:rsid w:val="009516C6"/>
    <w:rsid w:val="0095195D"/>
    <w:rsid w:val="00951AE4"/>
    <w:rsid w:val="00951D80"/>
    <w:rsid w:val="00951DA2"/>
    <w:rsid w:val="0095218E"/>
    <w:rsid w:val="00952DCA"/>
    <w:rsid w:val="0095319B"/>
    <w:rsid w:val="00953926"/>
    <w:rsid w:val="009541DE"/>
    <w:rsid w:val="0095446A"/>
    <w:rsid w:val="009548E6"/>
    <w:rsid w:val="009549A3"/>
    <w:rsid w:val="00954ED2"/>
    <w:rsid w:val="00955132"/>
    <w:rsid w:val="0095569D"/>
    <w:rsid w:val="00955737"/>
    <w:rsid w:val="00955D40"/>
    <w:rsid w:val="00955E53"/>
    <w:rsid w:val="009564B9"/>
    <w:rsid w:val="00956732"/>
    <w:rsid w:val="00956A92"/>
    <w:rsid w:val="00956BDA"/>
    <w:rsid w:val="00956CD6"/>
    <w:rsid w:val="00957644"/>
    <w:rsid w:val="00957651"/>
    <w:rsid w:val="00957691"/>
    <w:rsid w:val="009578C6"/>
    <w:rsid w:val="00957B2A"/>
    <w:rsid w:val="00957F52"/>
    <w:rsid w:val="00957F99"/>
    <w:rsid w:val="0096009D"/>
    <w:rsid w:val="00960167"/>
    <w:rsid w:val="0096018A"/>
    <w:rsid w:val="0096046A"/>
    <w:rsid w:val="009606BA"/>
    <w:rsid w:val="00960DD5"/>
    <w:rsid w:val="00960F4A"/>
    <w:rsid w:val="00960F6B"/>
    <w:rsid w:val="00961154"/>
    <w:rsid w:val="00961776"/>
    <w:rsid w:val="0096182A"/>
    <w:rsid w:val="009618C4"/>
    <w:rsid w:val="009623B3"/>
    <w:rsid w:val="00962433"/>
    <w:rsid w:val="009629F6"/>
    <w:rsid w:val="00962DA8"/>
    <w:rsid w:val="0096351F"/>
    <w:rsid w:val="0096374B"/>
    <w:rsid w:val="00963DEF"/>
    <w:rsid w:val="00963ED3"/>
    <w:rsid w:val="009643F1"/>
    <w:rsid w:val="009652A0"/>
    <w:rsid w:val="009652F8"/>
    <w:rsid w:val="00965487"/>
    <w:rsid w:val="00965917"/>
    <w:rsid w:val="00965AF5"/>
    <w:rsid w:val="00965F65"/>
    <w:rsid w:val="00966077"/>
    <w:rsid w:val="009661D7"/>
    <w:rsid w:val="00966311"/>
    <w:rsid w:val="00966BE4"/>
    <w:rsid w:val="00966DA8"/>
    <w:rsid w:val="00967315"/>
    <w:rsid w:val="00967454"/>
    <w:rsid w:val="00967514"/>
    <w:rsid w:val="00970285"/>
    <w:rsid w:val="009707F6"/>
    <w:rsid w:val="00970A64"/>
    <w:rsid w:val="009713F2"/>
    <w:rsid w:val="00971698"/>
    <w:rsid w:val="009717BE"/>
    <w:rsid w:val="00971A31"/>
    <w:rsid w:val="00972244"/>
    <w:rsid w:val="00972DF0"/>
    <w:rsid w:val="00973D11"/>
    <w:rsid w:val="009749BB"/>
    <w:rsid w:val="009772B4"/>
    <w:rsid w:val="009772E5"/>
    <w:rsid w:val="00977535"/>
    <w:rsid w:val="0097789C"/>
    <w:rsid w:val="00977D74"/>
    <w:rsid w:val="009800A4"/>
    <w:rsid w:val="00980AE3"/>
    <w:rsid w:val="0098143C"/>
    <w:rsid w:val="00981B64"/>
    <w:rsid w:val="00981B96"/>
    <w:rsid w:val="00981BF7"/>
    <w:rsid w:val="00981E92"/>
    <w:rsid w:val="00981F37"/>
    <w:rsid w:val="009821E5"/>
    <w:rsid w:val="009827BA"/>
    <w:rsid w:val="009829EE"/>
    <w:rsid w:val="00982B04"/>
    <w:rsid w:val="00982D72"/>
    <w:rsid w:val="00982F89"/>
    <w:rsid w:val="009831E2"/>
    <w:rsid w:val="00983257"/>
    <w:rsid w:val="009834A8"/>
    <w:rsid w:val="00983AFB"/>
    <w:rsid w:val="00983CF0"/>
    <w:rsid w:val="009847A7"/>
    <w:rsid w:val="00984A0A"/>
    <w:rsid w:val="00984BE6"/>
    <w:rsid w:val="00984DCD"/>
    <w:rsid w:val="00985401"/>
    <w:rsid w:val="009857BA"/>
    <w:rsid w:val="00985D4D"/>
    <w:rsid w:val="00985F27"/>
    <w:rsid w:val="00986423"/>
    <w:rsid w:val="00986439"/>
    <w:rsid w:val="009865F6"/>
    <w:rsid w:val="0098677C"/>
    <w:rsid w:val="00986C13"/>
    <w:rsid w:val="00986C1B"/>
    <w:rsid w:val="009900A3"/>
    <w:rsid w:val="00990438"/>
    <w:rsid w:val="00990DAC"/>
    <w:rsid w:val="00991B62"/>
    <w:rsid w:val="00991FAC"/>
    <w:rsid w:val="009929B4"/>
    <w:rsid w:val="00992AA3"/>
    <w:rsid w:val="00992F44"/>
    <w:rsid w:val="0099304B"/>
    <w:rsid w:val="009931E0"/>
    <w:rsid w:val="00993718"/>
    <w:rsid w:val="00993D9C"/>
    <w:rsid w:val="009945B9"/>
    <w:rsid w:val="0099473D"/>
    <w:rsid w:val="00994A5F"/>
    <w:rsid w:val="009956F7"/>
    <w:rsid w:val="00995725"/>
    <w:rsid w:val="009959CA"/>
    <w:rsid w:val="00995C70"/>
    <w:rsid w:val="00995D3E"/>
    <w:rsid w:val="00995E49"/>
    <w:rsid w:val="00995EED"/>
    <w:rsid w:val="009962DE"/>
    <w:rsid w:val="009969BA"/>
    <w:rsid w:val="00996F5D"/>
    <w:rsid w:val="009973A1"/>
    <w:rsid w:val="009975EA"/>
    <w:rsid w:val="00997FE8"/>
    <w:rsid w:val="009A0CD9"/>
    <w:rsid w:val="009A0E02"/>
    <w:rsid w:val="009A0F17"/>
    <w:rsid w:val="009A0FB1"/>
    <w:rsid w:val="009A10BB"/>
    <w:rsid w:val="009A172F"/>
    <w:rsid w:val="009A18A5"/>
    <w:rsid w:val="009A24A3"/>
    <w:rsid w:val="009A2D88"/>
    <w:rsid w:val="009A2F30"/>
    <w:rsid w:val="009A3089"/>
    <w:rsid w:val="009A3F43"/>
    <w:rsid w:val="009A403D"/>
    <w:rsid w:val="009A459D"/>
    <w:rsid w:val="009A46C2"/>
    <w:rsid w:val="009A4E15"/>
    <w:rsid w:val="009A4F24"/>
    <w:rsid w:val="009A4FC4"/>
    <w:rsid w:val="009A5292"/>
    <w:rsid w:val="009A52D9"/>
    <w:rsid w:val="009A5714"/>
    <w:rsid w:val="009A5BDF"/>
    <w:rsid w:val="009A6E67"/>
    <w:rsid w:val="009A6FFA"/>
    <w:rsid w:val="009A77F3"/>
    <w:rsid w:val="009A7ABC"/>
    <w:rsid w:val="009B0D40"/>
    <w:rsid w:val="009B0EBC"/>
    <w:rsid w:val="009B12FF"/>
    <w:rsid w:val="009B1651"/>
    <w:rsid w:val="009B198E"/>
    <w:rsid w:val="009B199A"/>
    <w:rsid w:val="009B1A30"/>
    <w:rsid w:val="009B1D37"/>
    <w:rsid w:val="009B227B"/>
    <w:rsid w:val="009B268A"/>
    <w:rsid w:val="009B27EE"/>
    <w:rsid w:val="009B28DE"/>
    <w:rsid w:val="009B2B4F"/>
    <w:rsid w:val="009B3041"/>
    <w:rsid w:val="009B353D"/>
    <w:rsid w:val="009B3967"/>
    <w:rsid w:val="009B3EFE"/>
    <w:rsid w:val="009B41FB"/>
    <w:rsid w:val="009B434C"/>
    <w:rsid w:val="009B49A3"/>
    <w:rsid w:val="009B4F50"/>
    <w:rsid w:val="009B581D"/>
    <w:rsid w:val="009B5884"/>
    <w:rsid w:val="009B58FD"/>
    <w:rsid w:val="009B5C5A"/>
    <w:rsid w:val="009B6200"/>
    <w:rsid w:val="009B6326"/>
    <w:rsid w:val="009B64D3"/>
    <w:rsid w:val="009B666A"/>
    <w:rsid w:val="009B6B2B"/>
    <w:rsid w:val="009B6EE3"/>
    <w:rsid w:val="009B6F66"/>
    <w:rsid w:val="009B6F7D"/>
    <w:rsid w:val="009B6FCC"/>
    <w:rsid w:val="009B7821"/>
    <w:rsid w:val="009B7ABD"/>
    <w:rsid w:val="009C0150"/>
    <w:rsid w:val="009C02C5"/>
    <w:rsid w:val="009C0457"/>
    <w:rsid w:val="009C0A3D"/>
    <w:rsid w:val="009C0C6F"/>
    <w:rsid w:val="009C0D54"/>
    <w:rsid w:val="009C1485"/>
    <w:rsid w:val="009C1D4C"/>
    <w:rsid w:val="009C20AB"/>
    <w:rsid w:val="009C249B"/>
    <w:rsid w:val="009C2B93"/>
    <w:rsid w:val="009C3829"/>
    <w:rsid w:val="009C38DC"/>
    <w:rsid w:val="009C40B5"/>
    <w:rsid w:val="009C45D1"/>
    <w:rsid w:val="009C5606"/>
    <w:rsid w:val="009C5D3E"/>
    <w:rsid w:val="009C5F10"/>
    <w:rsid w:val="009C616B"/>
    <w:rsid w:val="009C6533"/>
    <w:rsid w:val="009C74C5"/>
    <w:rsid w:val="009C76ED"/>
    <w:rsid w:val="009C7E09"/>
    <w:rsid w:val="009C7E64"/>
    <w:rsid w:val="009D02F7"/>
    <w:rsid w:val="009D0397"/>
    <w:rsid w:val="009D04FC"/>
    <w:rsid w:val="009D0C14"/>
    <w:rsid w:val="009D14FC"/>
    <w:rsid w:val="009D1785"/>
    <w:rsid w:val="009D1802"/>
    <w:rsid w:val="009D26AB"/>
    <w:rsid w:val="009D27FF"/>
    <w:rsid w:val="009D3349"/>
    <w:rsid w:val="009D33DB"/>
    <w:rsid w:val="009D370E"/>
    <w:rsid w:val="009D3E85"/>
    <w:rsid w:val="009D44C8"/>
    <w:rsid w:val="009D490F"/>
    <w:rsid w:val="009D4E28"/>
    <w:rsid w:val="009D5571"/>
    <w:rsid w:val="009D5681"/>
    <w:rsid w:val="009D59F1"/>
    <w:rsid w:val="009D6004"/>
    <w:rsid w:val="009D73C9"/>
    <w:rsid w:val="009D7A0E"/>
    <w:rsid w:val="009D7C92"/>
    <w:rsid w:val="009D7DE6"/>
    <w:rsid w:val="009E0744"/>
    <w:rsid w:val="009E0CFF"/>
    <w:rsid w:val="009E0E0F"/>
    <w:rsid w:val="009E11BC"/>
    <w:rsid w:val="009E12DE"/>
    <w:rsid w:val="009E1415"/>
    <w:rsid w:val="009E1762"/>
    <w:rsid w:val="009E1AE9"/>
    <w:rsid w:val="009E1C83"/>
    <w:rsid w:val="009E285D"/>
    <w:rsid w:val="009E2BC5"/>
    <w:rsid w:val="009E3144"/>
    <w:rsid w:val="009E31E7"/>
    <w:rsid w:val="009E3229"/>
    <w:rsid w:val="009E359E"/>
    <w:rsid w:val="009E4791"/>
    <w:rsid w:val="009E4821"/>
    <w:rsid w:val="009E48BB"/>
    <w:rsid w:val="009E52F0"/>
    <w:rsid w:val="009E5464"/>
    <w:rsid w:val="009E5AB6"/>
    <w:rsid w:val="009E622C"/>
    <w:rsid w:val="009E623E"/>
    <w:rsid w:val="009E6719"/>
    <w:rsid w:val="009E6D9E"/>
    <w:rsid w:val="009E719D"/>
    <w:rsid w:val="009E7458"/>
    <w:rsid w:val="009E7492"/>
    <w:rsid w:val="009E7C8C"/>
    <w:rsid w:val="009E7FFE"/>
    <w:rsid w:val="009F09C2"/>
    <w:rsid w:val="009F0A3F"/>
    <w:rsid w:val="009F0C07"/>
    <w:rsid w:val="009F0C3E"/>
    <w:rsid w:val="009F0D62"/>
    <w:rsid w:val="009F108B"/>
    <w:rsid w:val="009F1409"/>
    <w:rsid w:val="009F17F5"/>
    <w:rsid w:val="009F1B90"/>
    <w:rsid w:val="009F1BC4"/>
    <w:rsid w:val="009F2435"/>
    <w:rsid w:val="009F2450"/>
    <w:rsid w:val="009F2D19"/>
    <w:rsid w:val="009F31D1"/>
    <w:rsid w:val="009F3619"/>
    <w:rsid w:val="009F3A28"/>
    <w:rsid w:val="009F3A29"/>
    <w:rsid w:val="009F3CD5"/>
    <w:rsid w:val="009F41F3"/>
    <w:rsid w:val="009F44EB"/>
    <w:rsid w:val="009F4B97"/>
    <w:rsid w:val="009F56A8"/>
    <w:rsid w:val="009F58AC"/>
    <w:rsid w:val="009F5912"/>
    <w:rsid w:val="009F6B66"/>
    <w:rsid w:val="009F6D49"/>
    <w:rsid w:val="009F7A6C"/>
    <w:rsid w:val="00A00193"/>
    <w:rsid w:val="00A008A1"/>
    <w:rsid w:val="00A0091A"/>
    <w:rsid w:val="00A00D81"/>
    <w:rsid w:val="00A01035"/>
    <w:rsid w:val="00A012F5"/>
    <w:rsid w:val="00A0144F"/>
    <w:rsid w:val="00A0149E"/>
    <w:rsid w:val="00A0176B"/>
    <w:rsid w:val="00A02804"/>
    <w:rsid w:val="00A02919"/>
    <w:rsid w:val="00A02A41"/>
    <w:rsid w:val="00A0395A"/>
    <w:rsid w:val="00A03B9E"/>
    <w:rsid w:val="00A04252"/>
    <w:rsid w:val="00A047C2"/>
    <w:rsid w:val="00A04BF0"/>
    <w:rsid w:val="00A0530E"/>
    <w:rsid w:val="00A05D7F"/>
    <w:rsid w:val="00A06086"/>
    <w:rsid w:val="00A06520"/>
    <w:rsid w:val="00A0731A"/>
    <w:rsid w:val="00A07599"/>
    <w:rsid w:val="00A07618"/>
    <w:rsid w:val="00A07D62"/>
    <w:rsid w:val="00A105DC"/>
    <w:rsid w:val="00A1077F"/>
    <w:rsid w:val="00A10ED9"/>
    <w:rsid w:val="00A114E0"/>
    <w:rsid w:val="00A119B4"/>
    <w:rsid w:val="00A12D77"/>
    <w:rsid w:val="00A132EC"/>
    <w:rsid w:val="00A13551"/>
    <w:rsid w:val="00A13B3E"/>
    <w:rsid w:val="00A140D6"/>
    <w:rsid w:val="00A14328"/>
    <w:rsid w:val="00A14458"/>
    <w:rsid w:val="00A150C6"/>
    <w:rsid w:val="00A15607"/>
    <w:rsid w:val="00A15BDE"/>
    <w:rsid w:val="00A15E96"/>
    <w:rsid w:val="00A162F8"/>
    <w:rsid w:val="00A16312"/>
    <w:rsid w:val="00A16614"/>
    <w:rsid w:val="00A168FB"/>
    <w:rsid w:val="00A16968"/>
    <w:rsid w:val="00A170D3"/>
    <w:rsid w:val="00A173E3"/>
    <w:rsid w:val="00A17833"/>
    <w:rsid w:val="00A1787E"/>
    <w:rsid w:val="00A17CD2"/>
    <w:rsid w:val="00A17CF3"/>
    <w:rsid w:val="00A17F86"/>
    <w:rsid w:val="00A20118"/>
    <w:rsid w:val="00A205C6"/>
    <w:rsid w:val="00A206A7"/>
    <w:rsid w:val="00A206B8"/>
    <w:rsid w:val="00A20DEF"/>
    <w:rsid w:val="00A20E7E"/>
    <w:rsid w:val="00A20F18"/>
    <w:rsid w:val="00A21B01"/>
    <w:rsid w:val="00A22283"/>
    <w:rsid w:val="00A224D8"/>
    <w:rsid w:val="00A22D03"/>
    <w:rsid w:val="00A230E6"/>
    <w:rsid w:val="00A24653"/>
    <w:rsid w:val="00A2506E"/>
    <w:rsid w:val="00A27105"/>
    <w:rsid w:val="00A2772E"/>
    <w:rsid w:val="00A27796"/>
    <w:rsid w:val="00A277D5"/>
    <w:rsid w:val="00A27C71"/>
    <w:rsid w:val="00A30147"/>
    <w:rsid w:val="00A3092F"/>
    <w:rsid w:val="00A31559"/>
    <w:rsid w:val="00A31D14"/>
    <w:rsid w:val="00A31EC5"/>
    <w:rsid w:val="00A3266D"/>
    <w:rsid w:val="00A328AF"/>
    <w:rsid w:val="00A329A9"/>
    <w:rsid w:val="00A32A4A"/>
    <w:rsid w:val="00A32AC3"/>
    <w:rsid w:val="00A33300"/>
    <w:rsid w:val="00A338BA"/>
    <w:rsid w:val="00A34189"/>
    <w:rsid w:val="00A3475F"/>
    <w:rsid w:val="00A35185"/>
    <w:rsid w:val="00A35246"/>
    <w:rsid w:val="00A35C3D"/>
    <w:rsid w:val="00A35C58"/>
    <w:rsid w:val="00A35F0B"/>
    <w:rsid w:val="00A361F4"/>
    <w:rsid w:val="00A36405"/>
    <w:rsid w:val="00A364FC"/>
    <w:rsid w:val="00A36546"/>
    <w:rsid w:val="00A36C70"/>
    <w:rsid w:val="00A36DDB"/>
    <w:rsid w:val="00A36EA5"/>
    <w:rsid w:val="00A36FEF"/>
    <w:rsid w:val="00A375AF"/>
    <w:rsid w:val="00A378D2"/>
    <w:rsid w:val="00A37FCA"/>
    <w:rsid w:val="00A40276"/>
    <w:rsid w:val="00A402A6"/>
    <w:rsid w:val="00A40A9C"/>
    <w:rsid w:val="00A40E14"/>
    <w:rsid w:val="00A40E4D"/>
    <w:rsid w:val="00A40FB5"/>
    <w:rsid w:val="00A41AF7"/>
    <w:rsid w:val="00A41DB2"/>
    <w:rsid w:val="00A41E41"/>
    <w:rsid w:val="00A424BA"/>
    <w:rsid w:val="00A4259F"/>
    <w:rsid w:val="00A431D0"/>
    <w:rsid w:val="00A432DB"/>
    <w:rsid w:val="00A437B8"/>
    <w:rsid w:val="00A43A09"/>
    <w:rsid w:val="00A43F25"/>
    <w:rsid w:val="00A443BD"/>
    <w:rsid w:val="00A44418"/>
    <w:rsid w:val="00A44726"/>
    <w:rsid w:val="00A44834"/>
    <w:rsid w:val="00A44EE1"/>
    <w:rsid w:val="00A4521E"/>
    <w:rsid w:val="00A45E89"/>
    <w:rsid w:val="00A45F94"/>
    <w:rsid w:val="00A46851"/>
    <w:rsid w:val="00A46900"/>
    <w:rsid w:val="00A46C23"/>
    <w:rsid w:val="00A46C3F"/>
    <w:rsid w:val="00A46CA2"/>
    <w:rsid w:val="00A471B1"/>
    <w:rsid w:val="00A47C3B"/>
    <w:rsid w:val="00A47E54"/>
    <w:rsid w:val="00A47EE8"/>
    <w:rsid w:val="00A506FF"/>
    <w:rsid w:val="00A508BB"/>
    <w:rsid w:val="00A50B42"/>
    <w:rsid w:val="00A50B89"/>
    <w:rsid w:val="00A50DE5"/>
    <w:rsid w:val="00A50EA3"/>
    <w:rsid w:val="00A51E61"/>
    <w:rsid w:val="00A528D6"/>
    <w:rsid w:val="00A53944"/>
    <w:rsid w:val="00A53EA1"/>
    <w:rsid w:val="00A54607"/>
    <w:rsid w:val="00A54820"/>
    <w:rsid w:val="00A556C3"/>
    <w:rsid w:val="00A564A1"/>
    <w:rsid w:val="00A56BCE"/>
    <w:rsid w:val="00A56D20"/>
    <w:rsid w:val="00A57579"/>
    <w:rsid w:val="00A57671"/>
    <w:rsid w:val="00A57A3F"/>
    <w:rsid w:val="00A6003E"/>
    <w:rsid w:val="00A6091D"/>
    <w:rsid w:val="00A61177"/>
    <w:rsid w:val="00A611D1"/>
    <w:rsid w:val="00A61378"/>
    <w:rsid w:val="00A61BB4"/>
    <w:rsid w:val="00A62991"/>
    <w:rsid w:val="00A62B43"/>
    <w:rsid w:val="00A6404E"/>
    <w:rsid w:val="00A65934"/>
    <w:rsid w:val="00A659AA"/>
    <w:rsid w:val="00A65C18"/>
    <w:rsid w:val="00A66021"/>
    <w:rsid w:val="00A66AAF"/>
    <w:rsid w:val="00A66E89"/>
    <w:rsid w:val="00A66F43"/>
    <w:rsid w:val="00A66F52"/>
    <w:rsid w:val="00A674AD"/>
    <w:rsid w:val="00A67625"/>
    <w:rsid w:val="00A67894"/>
    <w:rsid w:val="00A67A73"/>
    <w:rsid w:val="00A67F46"/>
    <w:rsid w:val="00A701C1"/>
    <w:rsid w:val="00A7020B"/>
    <w:rsid w:val="00A71380"/>
    <w:rsid w:val="00A71706"/>
    <w:rsid w:val="00A71EE1"/>
    <w:rsid w:val="00A71F9C"/>
    <w:rsid w:val="00A72368"/>
    <w:rsid w:val="00A7279D"/>
    <w:rsid w:val="00A72F2A"/>
    <w:rsid w:val="00A732F0"/>
    <w:rsid w:val="00A73689"/>
    <w:rsid w:val="00A736DC"/>
    <w:rsid w:val="00A73BA4"/>
    <w:rsid w:val="00A73FE0"/>
    <w:rsid w:val="00A74314"/>
    <w:rsid w:val="00A749E4"/>
    <w:rsid w:val="00A75759"/>
    <w:rsid w:val="00A759F9"/>
    <w:rsid w:val="00A75DF1"/>
    <w:rsid w:val="00A760E3"/>
    <w:rsid w:val="00A7619F"/>
    <w:rsid w:val="00A76EAD"/>
    <w:rsid w:val="00A776AC"/>
    <w:rsid w:val="00A777E5"/>
    <w:rsid w:val="00A77866"/>
    <w:rsid w:val="00A779FA"/>
    <w:rsid w:val="00A77EC1"/>
    <w:rsid w:val="00A77FFC"/>
    <w:rsid w:val="00A801D4"/>
    <w:rsid w:val="00A8070E"/>
    <w:rsid w:val="00A808F7"/>
    <w:rsid w:val="00A80F7F"/>
    <w:rsid w:val="00A8143E"/>
    <w:rsid w:val="00A81528"/>
    <w:rsid w:val="00A815EF"/>
    <w:rsid w:val="00A81655"/>
    <w:rsid w:val="00A81D33"/>
    <w:rsid w:val="00A82900"/>
    <w:rsid w:val="00A83321"/>
    <w:rsid w:val="00A835AC"/>
    <w:rsid w:val="00A84911"/>
    <w:rsid w:val="00A84A63"/>
    <w:rsid w:val="00A84FB8"/>
    <w:rsid w:val="00A85298"/>
    <w:rsid w:val="00A85385"/>
    <w:rsid w:val="00A85B6C"/>
    <w:rsid w:val="00A85CAD"/>
    <w:rsid w:val="00A85E9B"/>
    <w:rsid w:val="00A85FE3"/>
    <w:rsid w:val="00A86293"/>
    <w:rsid w:val="00A866D9"/>
    <w:rsid w:val="00A86A02"/>
    <w:rsid w:val="00A86CAD"/>
    <w:rsid w:val="00A87735"/>
    <w:rsid w:val="00A8797A"/>
    <w:rsid w:val="00A87A17"/>
    <w:rsid w:val="00A87A9A"/>
    <w:rsid w:val="00A87FE6"/>
    <w:rsid w:val="00A90F50"/>
    <w:rsid w:val="00A9178B"/>
    <w:rsid w:val="00A9209F"/>
    <w:rsid w:val="00A92EBE"/>
    <w:rsid w:val="00A93228"/>
    <w:rsid w:val="00A932FF"/>
    <w:rsid w:val="00A938FE"/>
    <w:rsid w:val="00A945D8"/>
    <w:rsid w:val="00A947B1"/>
    <w:rsid w:val="00A949DE"/>
    <w:rsid w:val="00A94D55"/>
    <w:rsid w:val="00A95217"/>
    <w:rsid w:val="00A95ACD"/>
    <w:rsid w:val="00A960D8"/>
    <w:rsid w:val="00A9668E"/>
    <w:rsid w:val="00A96ABD"/>
    <w:rsid w:val="00A974CF"/>
    <w:rsid w:val="00A97CFF"/>
    <w:rsid w:val="00AA0301"/>
    <w:rsid w:val="00AA1025"/>
    <w:rsid w:val="00AA1655"/>
    <w:rsid w:val="00AA19F4"/>
    <w:rsid w:val="00AA1C1D"/>
    <w:rsid w:val="00AA224B"/>
    <w:rsid w:val="00AA2D9A"/>
    <w:rsid w:val="00AA2FF0"/>
    <w:rsid w:val="00AA3789"/>
    <w:rsid w:val="00AA3AB2"/>
    <w:rsid w:val="00AA3E6C"/>
    <w:rsid w:val="00AA45A3"/>
    <w:rsid w:val="00AA4E3C"/>
    <w:rsid w:val="00AA505B"/>
    <w:rsid w:val="00AA56AE"/>
    <w:rsid w:val="00AA5B60"/>
    <w:rsid w:val="00AA667A"/>
    <w:rsid w:val="00AA6C28"/>
    <w:rsid w:val="00AA6E94"/>
    <w:rsid w:val="00AA71AF"/>
    <w:rsid w:val="00AA7829"/>
    <w:rsid w:val="00AA7938"/>
    <w:rsid w:val="00AB0004"/>
    <w:rsid w:val="00AB0707"/>
    <w:rsid w:val="00AB0D68"/>
    <w:rsid w:val="00AB17C5"/>
    <w:rsid w:val="00AB17CF"/>
    <w:rsid w:val="00AB18FB"/>
    <w:rsid w:val="00AB19E5"/>
    <w:rsid w:val="00AB1B9E"/>
    <w:rsid w:val="00AB1F36"/>
    <w:rsid w:val="00AB201C"/>
    <w:rsid w:val="00AB203C"/>
    <w:rsid w:val="00AB22EB"/>
    <w:rsid w:val="00AB2EBA"/>
    <w:rsid w:val="00AB34D6"/>
    <w:rsid w:val="00AB368E"/>
    <w:rsid w:val="00AB36E2"/>
    <w:rsid w:val="00AB458B"/>
    <w:rsid w:val="00AB5110"/>
    <w:rsid w:val="00AB52B2"/>
    <w:rsid w:val="00AB57F4"/>
    <w:rsid w:val="00AB5848"/>
    <w:rsid w:val="00AB59A2"/>
    <w:rsid w:val="00AB5D7B"/>
    <w:rsid w:val="00AB6CF4"/>
    <w:rsid w:val="00AB74C2"/>
    <w:rsid w:val="00AB75E9"/>
    <w:rsid w:val="00AB7A40"/>
    <w:rsid w:val="00AC0A50"/>
    <w:rsid w:val="00AC1361"/>
    <w:rsid w:val="00AC1645"/>
    <w:rsid w:val="00AC1708"/>
    <w:rsid w:val="00AC1AD7"/>
    <w:rsid w:val="00AC1B15"/>
    <w:rsid w:val="00AC24A3"/>
    <w:rsid w:val="00AC3509"/>
    <w:rsid w:val="00AC389F"/>
    <w:rsid w:val="00AC3B2E"/>
    <w:rsid w:val="00AC4FB3"/>
    <w:rsid w:val="00AC5565"/>
    <w:rsid w:val="00AC6093"/>
    <w:rsid w:val="00AC6701"/>
    <w:rsid w:val="00AC6717"/>
    <w:rsid w:val="00AC742F"/>
    <w:rsid w:val="00AC7571"/>
    <w:rsid w:val="00AC7911"/>
    <w:rsid w:val="00AD0A73"/>
    <w:rsid w:val="00AD1024"/>
    <w:rsid w:val="00AD1174"/>
    <w:rsid w:val="00AD14A1"/>
    <w:rsid w:val="00AD1D49"/>
    <w:rsid w:val="00AD1E51"/>
    <w:rsid w:val="00AD1EDD"/>
    <w:rsid w:val="00AD26B3"/>
    <w:rsid w:val="00AD283F"/>
    <w:rsid w:val="00AD2972"/>
    <w:rsid w:val="00AD2F98"/>
    <w:rsid w:val="00AD300C"/>
    <w:rsid w:val="00AD332D"/>
    <w:rsid w:val="00AD3842"/>
    <w:rsid w:val="00AD3FA1"/>
    <w:rsid w:val="00AD404A"/>
    <w:rsid w:val="00AD44BD"/>
    <w:rsid w:val="00AD4B31"/>
    <w:rsid w:val="00AD4CDD"/>
    <w:rsid w:val="00AD4EA9"/>
    <w:rsid w:val="00AD4F49"/>
    <w:rsid w:val="00AD51BB"/>
    <w:rsid w:val="00AD5366"/>
    <w:rsid w:val="00AD5A27"/>
    <w:rsid w:val="00AD5B25"/>
    <w:rsid w:val="00AD5B88"/>
    <w:rsid w:val="00AD6200"/>
    <w:rsid w:val="00AD6271"/>
    <w:rsid w:val="00AD6462"/>
    <w:rsid w:val="00AD6F70"/>
    <w:rsid w:val="00AD74B4"/>
    <w:rsid w:val="00AD79B9"/>
    <w:rsid w:val="00AD7DA0"/>
    <w:rsid w:val="00AD7E82"/>
    <w:rsid w:val="00AE03E5"/>
    <w:rsid w:val="00AE0AF3"/>
    <w:rsid w:val="00AE1206"/>
    <w:rsid w:val="00AE1378"/>
    <w:rsid w:val="00AE1C5D"/>
    <w:rsid w:val="00AE293B"/>
    <w:rsid w:val="00AE2A4F"/>
    <w:rsid w:val="00AE3381"/>
    <w:rsid w:val="00AE3864"/>
    <w:rsid w:val="00AE38A0"/>
    <w:rsid w:val="00AE3FD4"/>
    <w:rsid w:val="00AE422C"/>
    <w:rsid w:val="00AE44E6"/>
    <w:rsid w:val="00AE487D"/>
    <w:rsid w:val="00AE49F5"/>
    <w:rsid w:val="00AE4C23"/>
    <w:rsid w:val="00AE50A6"/>
    <w:rsid w:val="00AE59DE"/>
    <w:rsid w:val="00AE7343"/>
    <w:rsid w:val="00AE736D"/>
    <w:rsid w:val="00AE75B9"/>
    <w:rsid w:val="00AE7654"/>
    <w:rsid w:val="00AE7700"/>
    <w:rsid w:val="00AE79E2"/>
    <w:rsid w:val="00AF0448"/>
    <w:rsid w:val="00AF04DB"/>
    <w:rsid w:val="00AF0548"/>
    <w:rsid w:val="00AF098A"/>
    <w:rsid w:val="00AF0A13"/>
    <w:rsid w:val="00AF15DE"/>
    <w:rsid w:val="00AF1BC9"/>
    <w:rsid w:val="00AF1C52"/>
    <w:rsid w:val="00AF1E5E"/>
    <w:rsid w:val="00AF2BC7"/>
    <w:rsid w:val="00AF45A8"/>
    <w:rsid w:val="00AF4D5E"/>
    <w:rsid w:val="00AF5160"/>
    <w:rsid w:val="00AF581A"/>
    <w:rsid w:val="00AF58C5"/>
    <w:rsid w:val="00AF5E64"/>
    <w:rsid w:val="00AF6055"/>
    <w:rsid w:val="00AF7847"/>
    <w:rsid w:val="00AF7ACA"/>
    <w:rsid w:val="00B001ED"/>
    <w:rsid w:val="00B00A90"/>
    <w:rsid w:val="00B00AD2"/>
    <w:rsid w:val="00B00E97"/>
    <w:rsid w:val="00B01258"/>
    <w:rsid w:val="00B015CA"/>
    <w:rsid w:val="00B019F9"/>
    <w:rsid w:val="00B02BA6"/>
    <w:rsid w:val="00B02DD1"/>
    <w:rsid w:val="00B02FE8"/>
    <w:rsid w:val="00B0353B"/>
    <w:rsid w:val="00B03784"/>
    <w:rsid w:val="00B039A7"/>
    <w:rsid w:val="00B0434F"/>
    <w:rsid w:val="00B044D8"/>
    <w:rsid w:val="00B04A65"/>
    <w:rsid w:val="00B04AE8"/>
    <w:rsid w:val="00B0550D"/>
    <w:rsid w:val="00B0619D"/>
    <w:rsid w:val="00B061B3"/>
    <w:rsid w:val="00B07392"/>
    <w:rsid w:val="00B0756E"/>
    <w:rsid w:val="00B076FC"/>
    <w:rsid w:val="00B0787D"/>
    <w:rsid w:val="00B07B44"/>
    <w:rsid w:val="00B07F01"/>
    <w:rsid w:val="00B1011B"/>
    <w:rsid w:val="00B107D7"/>
    <w:rsid w:val="00B10A25"/>
    <w:rsid w:val="00B11AAF"/>
    <w:rsid w:val="00B11E23"/>
    <w:rsid w:val="00B1273A"/>
    <w:rsid w:val="00B12F1E"/>
    <w:rsid w:val="00B13162"/>
    <w:rsid w:val="00B132C2"/>
    <w:rsid w:val="00B13505"/>
    <w:rsid w:val="00B135A1"/>
    <w:rsid w:val="00B135AC"/>
    <w:rsid w:val="00B13B20"/>
    <w:rsid w:val="00B13C2E"/>
    <w:rsid w:val="00B14119"/>
    <w:rsid w:val="00B145F6"/>
    <w:rsid w:val="00B14D65"/>
    <w:rsid w:val="00B15360"/>
    <w:rsid w:val="00B153F5"/>
    <w:rsid w:val="00B15F32"/>
    <w:rsid w:val="00B16A3D"/>
    <w:rsid w:val="00B16E4F"/>
    <w:rsid w:val="00B1776D"/>
    <w:rsid w:val="00B17996"/>
    <w:rsid w:val="00B17D41"/>
    <w:rsid w:val="00B17F7A"/>
    <w:rsid w:val="00B20303"/>
    <w:rsid w:val="00B203D5"/>
    <w:rsid w:val="00B20C82"/>
    <w:rsid w:val="00B21751"/>
    <w:rsid w:val="00B21A86"/>
    <w:rsid w:val="00B221CD"/>
    <w:rsid w:val="00B23310"/>
    <w:rsid w:val="00B233F8"/>
    <w:rsid w:val="00B245BC"/>
    <w:rsid w:val="00B260A1"/>
    <w:rsid w:val="00B26C18"/>
    <w:rsid w:val="00B27018"/>
    <w:rsid w:val="00B2728A"/>
    <w:rsid w:val="00B27A50"/>
    <w:rsid w:val="00B27A7F"/>
    <w:rsid w:val="00B27BD6"/>
    <w:rsid w:val="00B27DE9"/>
    <w:rsid w:val="00B27F8D"/>
    <w:rsid w:val="00B3034E"/>
    <w:rsid w:val="00B30EF2"/>
    <w:rsid w:val="00B31521"/>
    <w:rsid w:val="00B31EAA"/>
    <w:rsid w:val="00B31EBA"/>
    <w:rsid w:val="00B31F38"/>
    <w:rsid w:val="00B31FC2"/>
    <w:rsid w:val="00B3279A"/>
    <w:rsid w:val="00B32E94"/>
    <w:rsid w:val="00B32F20"/>
    <w:rsid w:val="00B33292"/>
    <w:rsid w:val="00B332C4"/>
    <w:rsid w:val="00B336B4"/>
    <w:rsid w:val="00B33774"/>
    <w:rsid w:val="00B34733"/>
    <w:rsid w:val="00B34A67"/>
    <w:rsid w:val="00B34CF5"/>
    <w:rsid w:val="00B35114"/>
    <w:rsid w:val="00B356D9"/>
    <w:rsid w:val="00B35A02"/>
    <w:rsid w:val="00B36E0B"/>
    <w:rsid w:val="00B370E0"/>
    <w:rsid w:val="00B377D1"/>
    <w:rsid w:val="00B37A50"/>
    <w:rsid w:val="00B37B22"/>
    <w:rsid w:val="00B37C5E"/>
    <w:rsid w:val="00B405A3"/>
    <w:rsid w:val="00B40674"/>
    <w:rsid w:val="00B40F80"/>
    <w:rsid w:val="00B418D8"/>
    <w:rsid w:val="00B41BFC"/>
    <w:rsid w:val="00B4256B"/>
    <w:rsid w:val="00B428EC"/>
    <w:rsid w:val="00B43812"/>
    <w:rsid w:val="00B4390A"/>
    <w:rsid w:val="00B43FC7"/>
    <w:rsid w:val="00B44FF4"/>
    <w:rsid w:val="00B461AA"/>
    <w:rsid w:val="00B4651C"/>
    <w:rsid w:val="00B46D54"/>
    <w:rsid w:val="00B46E49"/>
    <w:rsid w:val="00B47384"/>
    <w:rsid w:val="00B4762D"/>
    <w:rsid w:val="00B500B4"/>
    <w:rsid w:val="00B50162"/>
    <w:rsid w:val="00B504F5"/>
    <w:rsid w:val="00B5099E"/>
    <w:rsid w:val="00B50FF9"/>
    <w:rsid w:val="00B51053"/>
    <w:rsid w:val="00B51235"/>
    <w:rsid w:val="00B52BE0"/>
    <w:rsid w:val="00B5349C"/>
    <w:rsid w:val="00B53BCE"/>
    <w:rsid w:val="00B53D87"/>
    <w:rsid w:val="00B53E04"/>
    <w:rsid w:val="00B54865"/>
    <w:rsid w:val="00B54E81"/>
    <w:rsid w:val="00B550B6"/>
    <w:rsid w:val="00B55CCD"/>
    <w:rsid w:val="00B564E1"/>
    <w:rsid w:val="00B5699C"/>
    <w:rsid w:val="00B56A7E"/>
    <w:rsid w:val="00B56C10"/>
    <w:rsid w:val="00B56CF2"/>
    <w:rsid w:val="00B5711D"/>
    <w:rsid w:val="00B57245"/>
    <w:rsid w:val="00B57375"/>
    <w:rsid w:val="00B60219"/>
    <w:rsid w:val="00B60623"/>
    <w:rsid w:val="00B607A4"/>
    <w:rsid w:val="00B60970"/>
    <w:rsid w:val="00B60BB0"/>
    <w:rsid w:val="00B61928"/>
    <w:rsid w:val="00B61C16"/>
    <w:rsid w:val="00B61F64"/>
    <w:rsid w:val="00B620AB"/>
    <w:rsid w:val="00B63A42"/>
    <w:rsid w:val="00B63A64"/>
    <w:rsid w:val="00B63B6F"/>
    <w:rsid w:val="00B66DCC"/>
    <w:rsid w:val="00B674F3"/>
    <w:rsid w:val="00B6768E"/>
    <w:rsid w:val="00B67844"/>
    <w:rsid w:val="00B7139E"/>
    <w:rsid w:val="00B71940"/>
    <w:rsid w:val="00B71D97"/>
    <w:rsid w:val="00B71EE9"/>
    <w:rsid w:val="00B723B5"/>
    <w:rsid w:val="00B72471"/>
    <w:rsid w:val="00B7269A"/>
    <w:rsid w:val="00B727E0"/>
    <w:rsid w:val="00B72B77"/>
    <w:rsid w:val="00B72D9A"/>
    <w:rsid w:val="00B72FF1"/>
    <w:rsid w:val="00B73448"/>
    <w:rsid w:val="00B73709"/>
    <w:rsid w:val="00B7371E"/>
    <w:rsid w:val="00B73855"/>
    <w:rsid w:val="00B73C11"/>
    <w:rsid w:val="00B74583"/>
    <w:rsid w:val="00B749EF"/>
    <w:rsid w:val="00B74F79"/>
    <w:rsid w:val="00B75A00"/>
    <w:rsid w:val="00B75BB0"/>
    <w:rsid w:val="00B75D41"/>
    <w:rsid w:val="00B75F1F"/>
    <w:rsid w:val="00B7620A"/>
    <w:rsid w:val="00B762AD"/>
    <w:rsid w:val="00B7685F"/>
    <w:rsid w:val="00B76B48"/>
    <w:rsid w:val="00B76D55"/>
    <w:rsid w:val="00B76E28"/>
    <w:rsid w:val="00B7700C"/>
    <w:rsid w:val="00B77A5A"/>
    <w:rsid w:val="00B77C58"/>
    <w:rsid w:val="00B77EA2"/>
    <w:rsid w:val="00B8107A"/>
    <w:rsid w:val="00B8186A"/>
    <w:rsid w:val="00B81C72"/>
    <w:rsid w:val="00B81ED0"/>
    <w:rsid w:val="00B81FF3"/>
    <w:rsid w:val="00B828A9"/>
    <w:rsid w:val="00B82B7A"/>
    <w:rsid w:val="00B835A0"/>
    <w:rsid w:val="00B8479B"/>
    <w:rsid w:val="00B84F5B"/>
    <w:rsid w:val="00B85196"/>
    <w:rsid w:val="00B852C0"/>
    <w:rsid w:val="00B8581C"/>
    <w:rsid w:val="00B86ED7"/>
    <w:rsid w:val="00B86F8E"/>
    <w:rsid w:val="00B87F31"/>
    <w:rsid w:val="00B90066"/>
    <w:rsid w:val="00B909A2"/>
    <w:rsid w:val="00B91185"/>
    <w:rsid w:val="00B91688"/>
    <w:rsid w:val="00B9179A"/>
    <w:rsid w:val="00B917F3"/>
    <w:rsid w:val="00B9190E"/>
    <w:rsid w:val="00B91917"/>
    <w:rsid w:val="00B92E1A"/>
    <w:rsid w:val="00B93124"/>
    <w:rsid w:val="00B933A2"/>
    <w:rsid w:val="00B93522"/>
    <w:rsid w:val="00B93D5E"/>
    <w:rsid w:val="00B93DE1"/>
    <w:rsid w:val="00B93F5C"/>
    <w:rsid w:val="00B941C8"/>
    <w:rsid w:val="00B94414"/>
    <w:rsid w:val="00B94AC6"/>
    <w:rsid w:val="00B94B43"/>
    <w:rsid w:val="00B95513"/>
    <w:rsid w:val="00B95576"/>
    <w:rsid w:val="00B958CF"/>
    <w:rsid w:val="00B95EA7"/>
    <w:rsid w:val="00B96DFF"/>
    <w:rsid w:val="00B977CF"/>
    <w:rsid w:val="00B97B72"/>
    <w:rsid w:val="00BA01AE"/>
    <w:rsid w:val="00BA025E"/>
    <w:rsid w:val="00BA02BF"/>
    <w:rsid w:val="00BA0323"/>
    <w:rsid w:val="00BA1385"/>
    <w:rsid w:val="00BA141A"/>
    <w:rsid w:val="00BA1942"/>
    <w:rsid w:val="00BA292A"/>
    <w:rsid w:val="00BA3291"/>
    <w:rsid w:val="00BA3374"/>
    <w:rsid w:val="00BA4672"/>
    <w:rsid w:val="00BA4B13"/>
    <w:rsid w:val="00BA4C89"/>
    <w:rsid w:val="00BA4F73"/>
    <w:rsid w:val="00BA5306"/>
    <w:rsid w:val="00BA5399"/>
    <w:rsid w:val="00BA59B8"/>
    <w:rsid w:val="00BA59C9"/>
    <w:rsid w:val="00BA5C87"/>
    <w:rsid w:val="00BA60BF"/>
    <w:rsid w:val="00BA668F"/>
    <w:rsid w:val="00BA68B7"/>
    <w:rsid w:val="00BA6C3F"/>
    <w:rsid w:val="00BA737D"/>
    <w:rsid w:val="00BA7D61"/>
    <w:rsid w:val="00BA7FE3"/>
    <w:rsid w:val="00BB0014"/>
    <w:rsid w:val="00BB06CB"/>
    <w:rsid w:val="00BB0BB9"/>
    <w:rsid w:val="00BB0D1B"/>
    <w:rsid w:val="00BB0F3A"/>
    <w:rsid w:val="00BB16AA"/>
    <w:rsid w:val="00BB19B4"/>
    <w:rsid w:val="00BB1A5F"/>
    <w:rsid w:val="00BB1C67"/>
    <w:rsid w:val="00BB259E"/>
    <w:rsid w:val="00BB2739"/>
    <w:rsid w:val="00BB2982"/>
    <w:rsid w:val="00BB2F9C"/>
    <w:rsid w:val="00BB4289"/>
    <w:rsid w:val="00BB4527"/>
    <w:rsid w:val="00BB4B05"/>
    <w:rsid w:val="00BB4B67"/>
    <w:rsid w:val="00BB4EE2"/>
    <w:rsid w:val="00BB53DB"/>
    <w:rsid w:val="00BB54DA"/>
    <w:rsid w:val="00BB56F2"/>
    <w:rsid w:val="00BB5CD9"/>
    <w:rsid w:val="00BB5D4F"/>
    <w:rsid w:val="00BB6498"/>
    <w:rsid w:val="00BB64AB"/>
    <w:rsid w:val="00BB656F"/>
    <w:rsid w:val="00BB6B07"/>
    <w:rsid w:val="00BB74AA"/>
    <w:rsid w:val="00BB7ADE"/>
    <w:rsid w:val="00BB7DC4"/>
    <w:rsid w:val="00BC018B"/>
    <w:rsid w:val="00BC0872"/>
    <w:rsid w:val="00BC0E6D"/>
    <w:rsid w:val="00BC1C74"/>
    <w:rsid w:val="00BC1DF7"/>
    <w:rsid w:val="00BC2434"/>
    <w:rsid w:val="00BC29B9"/>
    <w:rsid w:val="00BC2D2B"/>
    <w:rsid w:val="00BC376B"/>
    <w:rsid w:val="00BC3E21"/>
    <w:rsid w:val="00BC4350"/>
    <w:rsid w:val="00BC440D"/>
    <w:rsid w:val="00BC46A4"/>
    <w:rsid w:val="00BC476D"/>
    <w:rsid w:val="00BC4975"/>
    <w:rsid w:val="00BC53C4"/>
    <w:rsid w:val="00BC6981"/>
    <w:rsid w:val="00BC69C9"/>
    <w:rsid w:val="00BC6F0F"/>
    <w:rsid w:val="00BC75A9"/>
    <w:rsid w:val="00BC7AF8"/>
    <w:rsid w:val="00BD052A"/>
    <w:rsid w:val="00BD0B9E"/>
    <w:rsid w:val="00BD0E4F"/>
    <w:rsid w:val="00BD1110"/>
    <w:rsid w:val="00BD19EC"/>
    <w:rsid w:val="00BD1ADC"/>
    <w:rsid w:val="00BD1EB1"/>
    <w:rsid w:val="00BD27F5"/>
    <w:rsid w:val="00BD2E24"/>
    <w:rsid w:val="00BD33A5"/>
    <w:rsid w:val="00BD33D8"/>
    <w:rsid w:val="00BD372A"/>
    <w:rsid w:val="00BD37C0"/>
    <w:rsid w:val="00BD380C"/>
    <w:rsid w:val="00BD3869"/>
    <w:rsid w:val="00BD3871"/>
    <w:rsid w:val="00BD39C8"/>
    <w:rsid w:val="00BD3B95"/>
    <w:rsid w:val="00BD3F6C"/>
    <w:rsid w:val="00BD48BB"/>
    <w:rsid w:val="00BD4966"/>
    <w:rsid w:val="00BD4D8F"/>
    <w:rsid w:val="00BD4DC1"/>
    <w:rsid w:val="00BD4E51"/>
    <w:rsid w:val="00BD50BE"/>
    <w:rsid w:val="00BD5CC7"/>
    <w:rsid w:val="00BD6221"/>
    <w:rsid w:val="00BD69FF"/>
    <w:rsid w:val="00BD6D75"/>
    <w:rsid w:val="00BD6ED8"/>
    <w:rsid w:val="00BD7C87"/>
    <w:rsid w:val="00BD7E2B"/>
    <w:rsid w:val="00BD7E9E"/>
    <w:rsid w:val="00BE013F"/>
    <w:rsid w:val="00BE07E0"/>
    <w:rsid w:val="00BE0C0A"/>
    <w:rsid w:val="00BE0CC6"/>
    <w:rsid w:val="00BE0DE7"/>
    <w:rsid w:val="00BE1484"/>
    <w:rsid w:val="00BE1CE5"/>
    <w:rsid w:val="00BE1F54"/>
    <w:rsid w:val="00BE21DA"/>
    <w:rsid w:val="00BE2EB4"/>
    <w:rsid w:val="00BE2FE2"/>
    <w:rsid w:val="00BE30AE"/>
    <w:rsid w:val="00BE3A3C"/>
    <w:rsid w:val="00BE3D17"/>
    <w:rsid w:val="00BE42E4"/>
    <w:rsid w:val="00BE439D"/>
    <w:rsid w:val="00BE4846"/>
    <w:rsid w:val="00BE5153"/>
    <w:rsid w:val="00BE5229"/>
    <w:rsid w:val="00BE5395"/>
    <w:rsid w:val="00BE5AE9"/>
    <w:rsid w:val="00BE63B7"/>
    <w:rsid w:val="00BE6414"/>
    <w:rsid w:val="00BE6638"/>
    <w:rsid w:val="00BE67F4"/>
    <w:rsid w:val="00BE7065"/>
    <w:rsid w:val="00BE738F"/>
    <w:rsid w:val="00BE7662"/>
    <w:rsid w:val="00BE7A84"/>
    <w:rsid w:val="00BE7E01"/>
    <w:rsid w:val="00BF0507"/>
    <w:rsid w:val="00BF05BF"/>
    <w:rsid w:val="00BF063E"/>
    <w:rsid w:val="00BF07CA"/>
    <w:rsid w:val="00BF081F"/>
    <w:rsid w:val="00BF2D11"/>
    <w:rsid w:val="00BF2ED2"/>
    <w:rsid w:val="00BF2EEB"/>
    <w:rsid w:val="00BF3061"/>
    <w:rsid w:val="00BF3094"/>
    <w:rsid w:val="00BF3161"/>
    <w:rsid w:val="00BF41D1"/>
    <w:rsid w:val="00BF45FA"/>
    <w:rsid w:val="00BF4815"/>
    <w:rsid w:val="00BF4F51"/>
    <w:rsid w:val="00BF5269"/>
    <w:rsid w:val="00BF53D9"/>
    <w:rsid w:val="00BF53FC"/>
    <w:rsid w:val="00BF571B"/>
    <w:rsid w:val="00BF591D"/>
    <w:rsid w:val="00BF6046"/>
    <w:rsid w:val="00BF6454"/>
    <w:rsid w:val="00BF7FC5"/>
    <w:rsid w:val="00C0048B"/>
    <w:rsid w:val="00C004BD"/>
    <w:rsid w:val="00C0063C"/>
    <w:rsid w:val="00C00C0D"/>
    <w:rsid w:val="00C014A2"/>
    <w:rsid w:val="00C0167D"/>
    <w:rsid w:val="00C01A67"/>
    <w:rsid w:val="00C023A1"/>
    <w:rsid w:val="00C03A27"/>
    <w:rsid w:val="00C03AE6"/>
    <w:rsid w:val="00C03FE9"/>
    <w:rsid w:val="00C04078"/>
    <w:rsid w:val="00C046E2"/>
    <w:rsid w:val="00C04FF0"/>
    <w:rsid w:val="00C05072"/>
    <w:rsid w:val="00C0549F"/>
    <w:rsid w:val="00C05ADC"/>
    <w:rsid w:val="00C05B49"/>
    <w:rsid w:val="00C05F41"/>
    <w:rsid w:val="00C06050"/>
    <w:rsid w:val="00C062BF"/>
    <w:rsid w:val="00C066EC"/>
    <w:rsid w:val="00C06873"/>
    <w:rsid w:val="00C0792A"/>
    <w:rsid w:val="00C07B79"/>
    <w:rsid w:val="00C10325"/>
    <w:rsid w:val="00C10E55"/>
    <w:rsid w:val="00C11542"/>
    <w:rsid w:val="00C11CE9"/>
    <w:rsid w:val="00C1205F"/>
    <w:rsid w:val="00C120FB"/>
    <w:rsid w:val="00C12337"/>
    <w:rsid w:val="00C129A2"/>
    <w:rsid w:val="00C129AF"/>
    <w:rsid w:val="00C12DAE"/>
    <w:rsid w:val="00C12F7B"/>
    <w:rsid w:val="00C12FE5"/>
    <w:rsid w:val="00C1321A"/>
    <w:rsid w:val="00C136E9"/>
    <w:rsid w:val="00C13CD8"/>
    <w:rsid w:val="00C13D65"/>
    <w:rsid w:val="00C13F68"/>
    <w:rsid w:val="00C15846"/>
    <w:rsid w:val="00C15FB1"/>
    <w:rsid w:val="00C1603D"/>
    <w:rsid w:val="00C162D9"/>
    <w:rsid w:val="00C176B8"/>
    <w:rsid w:val="00C1776C"/>
    <w:rsid w:val="00C17B3C"/>
    <w:rsid w:val="00C17DA5"/>
    <w:rsid w:val="00C20140"/>
    <w:rsid w:val="00C20687"/>
    <w:rsid w:val="00C20705"/>
    <w:rsid w:val="00C21241"/>
    <w:rsid w:val="00C21249"/>
    <w:rsid w:val="00C21A55"/>
    <w:rsid w:val="00C21AC3"/>
    <w:rsid w:val="00C21C29"/>
    <w:rsid w:val="00C220C5"/>
    <w:rsid w:val="00C2248B"/>
    <w:rsid w:val="00C22582"/>
    <w:rsid w:val="00C23045"/>
    <w:rsid w:val="00C232A9"/>
    <w:rsid w:val="00C23647"/>
    <w:rsid w:val="00C236BA"/>
    <w:rsid w:val="00C237B0"/>
    <w:rsid w:val="00C237E7"/>
    <w:rsid w:val="00C238A4"/>
    <w:rsid w:val="00C239E5"/>
    <w:rsid w:val="00C23A08"/>
    <w:rsid w:val="00C23EF8"/>
    <w:rsid w:val="00C24DC0"/>
    <w:rsid w:val="00C250B3"/>
    <w:rsid w:val="00C250B4"/>
    <w:rsid w:val="00C254CA"/>
    <w:rsid w:val="00C25581"/>
    <w:rsid w:val="00C259AE"/>
    <w:rsid w:val="00C25D25"/>
    <w:rsid w:val="00C271AC"/>
    <w:rsid w:val="00C276B9"/>
    <w:rsid w:val="00C27BE1"/>
    <w:rsid w:val="00C30644"/>
    <w:rsid w:val="00C306F5"/>
    <w:rsid w:val="00C30858"/>
    <w:rsid w:val="00C30E31"/>
    <w:rsid w:val="00C31535"/>
    <w:rsid w:val="00C3223C"/>
    <w:rsid w:val="00C32352"/>
    <w:rsid w:val="00C32976"/>
    <w:rsid w:val="00C32A54"/>
    <w:rsid w:val="00C32E62"/>
    <w:rsid w:val="00C33007"/>
    <w:rsid w:val="00C33228"/>
    <w:rsid w:val="00C3338F"/>
    <w:rsid w:val="00C33576"/>
    <w:rsid w:val="00C33B56"/>
    <w:rsid w:val="00C33BC7"/>
    <w:rsid w:val="00C3464A"/>
    <w:rsid w:val="00C3479D"/>
    <w:rsid w:val="00C34EE4"/>
    <w:rsid w:val="00C34F4B"/>
    <w:rsid w:val="00C350C7"/>
    <w:rsid w:val="00C35383"/>
    <w:rsid w:val="00C35503"/>
    <w:rsid w:val="00C35A29"/>
    <w:rsid w:val="00C35E0A"/>
    <w:rsid w:val="00C364F4"/>
    <w:rsid w:val="00C36EDC"/>
    <w:rsid w:val="00C3768C"/>
    <w:rsid w:val="00C379F0"/>
    <w:rsid w:val="00C37D1B"/>
    <w:rsid w:val="00C37E69"/>
    <w:rsid w:val="00C40FBA"/>
    <w:rsid w:val="00C4124A"/>
    <w:rsid w:val="00C415E2"/>
    <w:rsid w:val="00C41A6D"/>
    <w:rsid w:val="00C4240A"/>
    <w:rsid w:val="00C42AF0"/>
    <w:rsid w:val="00C43225"/>
    <w:rsid w:val="00C4353C"/>
    <w:rsid w:val="00C438E9"/>
    <w:rsid w:val="00C43CBC"/>
    <w:rsid w:val="00C44248"/>
    <w:rsid w:val="00C443EE"/>
    <w:rsid w:val="00C445E8"/>
    <w:rsid w:val="00C44AE6"/>
    <w:rsid w:val="00C44C42"/>
    <w:rsid w:val="00C44DBF"/>
    <w:rsid w:val="00C44E31"/>
    <w:rsid w:val="00C44F05"/>
    <w:rsid w:val="00C45631"/>
    <w:rsid w:val="00C45AC4"/>
    <w:rsid w:val="00C45C9A"/>
    <w:rsid w:val="00C46B2D"/>
    <w:rsid w:val="00C46F7A"/>
    <w:rsid w:val="00C4706A"/>
    <w:rsid w:val="00C475C7"/>
    <w:rsid w:val="00C47C80"/>
    <w:rsid w:val="00C47E02"/>
    <w:rsid w:val="00C47E59"/>
    <w:rsid w:val="00C50427"/>
    <w:rsid w:val="00C50839"/>
    <w:rsid w:val="00C50E37"/>
    <w:rsid w:val="00C51600"/>
    <w:rsid w:val="00C51B84"/>
    <w:rsid w:val="00C51BBC"/>
    <w:rsid w:val="00C51F04"/>
    <w:rsid w:val="00C5277E"/>
    <w:rsid w:val="00C52B4E"/>
    <w:rsid w:val="00C52FCD"/>
    <w:rsid w:val="00C53236"/>
    <w:rsid w:val="00C53263"/>
    <w:rsid w:val="00C5331A"/>
    <w:rsid w:val="00C539B7"/>
    <w:rsid w:val="00C53DAD"/>
    <w:rsid w:val="00C542FD"/>
    <w:rsid w:val="00C546C6"/>
    <w:rsid w:val="00C54742"/>
    <w:rsid w:val="00C5496E"/>
    <w:rsid w:val="00C55133"/>
    <w:rsid w:val="00C551EB"/>
    <w:rsid w:val="00C556E9"/>
    <w:rsid w:val="00C557E7"/>
    <w:rsid w:val="00C559C7"/>
    <w:rsid w:val="00C55E00"/>
    <w:rsid w:val="00C56001"/>
    <w:rsid w:val="00C5626F"/>
    <w:rsid w:val="00C5628A"/>
    <w:rsid w:val="00C571BC"/>
    <w:rsid w:val="00C5799A"/>
    <w:rsid w:val="00C57DA2"/>
    <w:rsid w:val="00C57EDD"/>
    <w:rsid w:val="00C607D0"/>
    <w:rsid w:val="00C613F6"/>
    <w:rsid w:val="00C61D3E"/>
    <w:rsid w:val="00C624F2"/>
    <w:rsid w:val="00C627BE"/>
    <w:rsid w:val="00C627C4"/>
    <w:rsid w:val="00C62C06"/>
    <w:rsid w:val="00C63308"/>
    <w:rsid w:val="00C633D1"/>
    <w:rsid w:val="00C63565"/>
    <w:rsid w:val="00C6371F"/>
    <w:rsid w:val="00C63C16"/>
    <w:rsid w:val="00C647C2"/>
    <w:rsid w:val="00C64EC5"/>
    <w:rsid w:val="00C657F9"/>
    <w:rsid w:val="00C65ED8"/>
    <w:rsid w:val="00C65FDA"/>
    <w:rsid w:val="00C66B03"/>
    <w:rsid w:val="00C67521"/>
    <w:rsid w:val="00C67E9F"/>
    <w:rsid w:val="00C70387"/>
    <w:rsid w:val="00C70BA9"/>
    <w:rsid w:val="00C710E4"/>
    <w:rsid w:val="00C719E3"/>
    <w:rsid w:val="00C71D50"/>
    <w:rsid w:val="00C7225A"/>
    <w:rsid w:val="00C7274A"/>
    <w:rsid w:val="00C7317C"/>
    <w:rsid w:val="00C73974"/>
    <w:rsid w:val="00C73D8B"/>
    <w:rsid w:val="00C745A2"/>
    <w:rsid w:val="00C7469B"/>
    <w:rsid w:val="00C749F1"/>
    <w:rsid w:val="00C75640"/>
    <w:rsid w:val="00C75EB9"/>
    <w:rsid w:val="00C7692E"/>
    <w:rsid w:val="00C76F75"/>
    <w:rsid w:val="00C773E2"/>
    <w:rsid w:val="00C77D49"/>
    <w:rsid w:val="00C77DC0"/>
    <w:rsid w:val="00C8013A"/>
    <w:rsid w:val="00C80A44"/>
    <w:rsid w:val="00C80E56"/>
    <w:rsid w:val="00C811EE"/>
    <w:rsid w:val="00C818BF"/>
    <w:rsid w:val="00C81D18"/>
    <w:rsid w:val="00C81F51"/>
    <w:rsid w:val="00C82390"/>
    <w:rsid w:val="00C82ADB"/>
    <w:rsid w:val="00C82DF2"/>
    <w:rsid w:val="00C83468"/>
    <w:rsid w:val="00C835B1"/>
    <w:rsid w:val="00C83838"/>
    <w:rsid w:val="00C83E94"/>
    <w:rsid w:val="00C83FB5"/>
    <w:rsid w:val="00C850DD"/>
    <w:rsid w:val="00C851CA"/>
    <w:rsid w:val="00C85687"/>
    <w:rsid w:val="00C857C2"/>
    <w:rsid w:val="00C85C47"/>
    <w:rsid w:val="00C86178"/>
    <w:rsid w:val="00C8660E"/>
    <w:rsid w:val="00C869CC"/>
    <w:rsid w:val="00C86A53"/>
    <w:rsid w:val="00C86BA4"/>
    <w:rsid w:val="00C86F36"/>
    <w:rsid w:val="00C86F80"/>
    <w:rsid w:val="00C86FFD"/>
    <w:rsid w:val="00C87177"/>
    <w:rsid w:val="00C875FA"/>
    <w:rsid w:val="00C87979"/>
    <w:rsid w:val="00C87E69"/>
    <w:rsid w:val="00C906D8"/>
    <w:rsid w:val="00C90A1D"/>
    <w:rsid w:val="00C90EBB"/>
    <w:rsid w:val="00C90F86"/>
    <w:rsid w:val="00C914AC"/>
    <w:rsid w:val="00C91C50"/>
    <w:rsid w:val="00C91DE7"/>
    <w:rsid w:val="00C91FBC"/>
    <w:rsid w:val="00C920CC"/>
    <w:rsid w:val="00C921CE"/>
    <w:rsid w:val="00C9297F"/>
    <w:rsid w:val="00C93012"/>
    <w:rsid w:val="00C93997"/>
    <w:rsid w:val="00C9415E"/>
    <w:rsid w:val="00C9424F"/>
    <w:rsid w:val="00C945B8"/>
    <w:rsid w:val="00C94647"/>
    <w:rsid w:val="00C94BD5"/>
    <w:rsid w:val="00C94F8F"/>
    <w:rsid w:val="00C954E0"/>
    <w:rsid w:val="00C96963"/>
    <w:rsid w:val="00C96FF8"/>
    <w:rsid w:val="00C97216"/>
    <w:rsid w:val="00C97457"/>
    <w:rsid w:val="00C976FA"/>
    <w:rsid w:val="00CA0885"/>
    <w:rsid w:val="00CA0900"/>
    <w:rsid w:val="00CA0C9D"/>
    <w:rsid w:val="00CA0F89"/>
    <w:rsid w:val="00CA2350"/>
    <w:rsid w:val="00CA2412"/>
    <w:rsid w:val="00CA27AB"/>
    <w:rsid w:val="00CA29A9"/>
    <w:rsid w:val="00CA2AAC"/>
    <w:rsid w:val="00CA2E38"/>
    <w:rsid w:val="00CA2EC5"/>
    <w:rsid w:val="00CA331E"/>
    <w:rsid w:val="00CA346C"/>
    <w:rsid w:val="00CA35EC"/>
    <w:rsid w:val="00CA36BC"/>
    <w:rsid w:val="00CA4205"/>
    <w:rsid w:val="00CA4573"/>
    <w:rsid w:val="00CA469A"/>
    <w:rsid w:val="00CA5145"/>
    <w:rsid w:val="00CA5F95"/>
    <w:rsid w:val="00CA60C3"/>
    <w:rsid w:val="00CA60C9"/>
    <w:rsid w:val="00CA72D7"/>
    <w:rsid w:val="00CA7823"/>
    <w:rsid w:val="00CA7E09"/>
    <w:rsid w:val="00CA7E84"/>
    <w:rsid w:val="00CB02A3"/>
    <w:rsid w:val="00CB0425"/>
    <w:rsid w:val="00CB0760"/>
    <w:rsid w:val="00CB1699"/>
    <w:rsid w:val="00CB16E3"/>
    <w:rsid w:val="00CB16EB"/>
    <w:rsid w:val="00CB1E25"/>
    <w:rsid w:val="00CB1E56"/>
    <w:rsid w:val="00CB2532"/>
    <w:rsid w:val="00CB256F"/>
    <w:rsid w:val="00CB2696"/>
    <w:rsid w:val="00CB27E1"/>
    <w:rsid w:val="00CB29BC"/>
    <w:rsid w:val="00CB2BC4"/>
    <w:rsid w:val="00CB2E4E"/>
    <w:rsid w:val="00CB3104"/>
    <w:rsid w:val="00CB3ACC"/>
    <w:rsid w:val="00CB4D19"/>
    <w:rsid w:val="00CB4DF0"/>
    <w:rsid w:val="00CB54D7"/>
    <w:rsid w:val="00CB5807"/>
    <w:rsid w:val="00CB5A45"/>
    <w:rsid w:val="00CB6B17"/>
    <w:rsid w:val="00CB71E0"/>
    <w:rsid w:val="00CB72DC"/>
    <w:rsid w:val="00CB756A"/>
    <w:rsid w:val="00CC041A"/>
    <w:rsid w:val="00CC067E"/>
    <w:rsid w:val="00CC0706"/>
    <w:rsid w:val="00CC0CB8"/>
    <w:rsid w:val="00CC0D24"/>
    <w:rsid w:val="00CC1B37"/>
    <w:rsid w:val="00CC25FE"/>
    <w:rsid w:val="00CC2B16"/>
    <w:rsid w:val="00CC2D8F"/>
    <w:rsid w:val="00CC2E17"/>
    <w:rsid w:val="00CC3697"/>
    <w:rsid w:val="00CC3998"/>
    <w:rsid w:val="00CC39D5"/>
    <w:rsid w:val="00CC3B30"/>
    <w:rsid w:val="00CC45A4"/>
    <w:rsid w:val="00CC4813"/>
    <w:rsid w:val="00CC4926"/>
    <w:rsid w:val="00CC4CB6"/>
    <w:rsid w:val="00CC50D8"/>
    <w:rsid w:val="00CC5988"/>
    <w:rsid w:val="00CC5E6C"/>
    <w:rsid w:val="00CC628E"/>
    <w:rsid w:val="00CC6335"/>
    <w:rsid w:val="00CC66DB"/>
    <w:rsid w:val="00CC6943"/>
    <w:rsid w:val="00CC7302"/>
    <w:rsid w:val="00CC7943"/>
    <w:rsid w:val="00CC7A52"/>
    <w:rsid w:val="00CD01B3"/>
    <w:rsid w:val="00CD01D0"/>
    <w:rsid w:val="00CD040F"/>
    <w:rsid w:val="00CD076C"/>
    <w:rsid w:val="00CD0801"/>
    <w:rsid w:val="00CD0DB8"/>
    <w:rsid w:val="00CD0F1A"/>
    <w:rsid w:val="00CD0F37"/>
    <w:rsid w:val="00CD0F97"/>
    <w:rsid w:val="00CD1057"/>
    <w:rsid w:val="00CD1399"/>
    <w:rsid w:val="00CD1ED6"/>
    <w:rsid w:val="00CD258F"/>
    <w:rsid w:val="00CD26B7"/>
    <w:rsid w:val="00CD29F8"/>
    <w:rsid w:val="00CD2C0F"/>
    <w:rsid w:val="00CD32EF"/>
    <w:rsid w:val="00CD33D2"/>
    <w:rsid w:val="00CD38D4"/>
    <w:rsid w:val="00CD3CAF"/>
    <w:rsid w:val="00CD4DB6"/>
    <w:rsid w:val="00CD4FB4"/>
    <w:rsid w:val="00CD52C9"/>
    <w:rsid w:val="00CD5304"/>
    <w:rsid w:val="00CD53D2"/>
    <w:rsid w:val="00CD5D5D"/>
    <w:rsid w:val="00CD6302"/>
    <w:rsid w:val="00CD63D3"/>
    <w:rsid w:val="00CD66C6"/>
    <w:rsid w:val="00CD66EE"/>
    <w:rsid w:val="00CD6D45"/>
    <w:rsid w:val="00CD6DA5"/>
    <w:rsid w:val="00CD760B"/>
    <w:rsid w:val="00CD78BA"/>
    <w:rsid w:val="00CD7934"/>
    <w:rsid w:val="00CD79A2"/>
    <w:rsid w:val="00CD7AEC"/>
    <w:rsid w:val="00CD7E46"/>
    <w:rsid w:val="00CE0349"/>
    <w:rsid w:val="00CE0CB7"/>
    <w:rsid w:val="00CE0F4E"/>
    <w:rsid w:val="00CE1336"/>
    <w:rsid w:val="00CE1D2E"/>
    <w:rsid w:val="00CE25EF"/>
    <w:rsid w:val="00CE2F10"/>
    <w:rsid w:val="00CE3362"/>
    <w:rsid w:val="00CE3C6E"/>
    <w:rsid w:val="00CE3E50"/>
    <w:rsid w:val="00CE404C"/>
    <w:rsid w:val="00CE40DF"/>
    <w:rsid w:val="00CE43E6"/>
    <w:rsid w:val="00CE4C99"/>
    <w:rsid w:val="00CE547A"/>
    <w:rsid w:val="00CE56B0"/>
    <w:rsid w:val="00CE5D3A"/>
    <w:rsid w:val="00CE5F80"/>
    <w:rsid w:val="00CE644D"/>
    <w:rsid w:val="00CE6AF6"/>
    <w:rsid w:val="00CE7634"/>
    <w:rsid w:val="00CE77E8"/>
    <w:rsid w:val="00CF005F"/>
    <w:rsid w:val="00CF018F"/>
    <w:rsid w:val="00CF0284"/>
    <w:rsid w:val="00CF0333"/>
    <w:rsid w:val="00CF070D"/>
    <w:rsid w:val="00CF0ADB"/>
    <w:rsid w:val="00CF15C5"/>
    <w:rsid w:val="00CF161C"/>
    <w:rsid w:val="00CF1883"/>
    <w:rsid w:val="00CF25AE"/>
    <w:rsid w:val="00CF2866"/>
    <w:rsid w:val="00CF2E4D"/>
    <w:rsid w:val="00CF3473"/>
    <w:rsid w:val="00CF3521"/>
    <w:rsid w:val="00CF4034"/>
    <w:rsid w:val="00CF4525"/>
    <w:rsid w:val="00CF47F1"/>
    <w:rsid w:val="00CF4920"/>
    <w:rsid w:val="00CF5877"/>
    <w:rsid w:val="00CF72A3"/>
    <w:rsid w:val="00CF7520"/>
    <w:rsid w:val="00CF7C14"/>
    <w:rsid w:val="00D003D2"/>
    <w:rsid w:val="00D0046D"/>
    <w:rsid w:val="00D005AB"/>
    <w:rsid w:val="00D008D9"/>
    <w:rsid w:val="00D0163D"/>
    <w:rsid w:val="00D0272B"/>
    <w:rsid w:val="00D02790"/>
    <w:rsid w:val="00D02919"/>
    <w:rsid w:val="00D0351D"/>
    <w:rsid w:val="00D039DD"/>
    <w:rsid w:val="00D03A53"/>
    <w:rsid w:val="00D03D6A"/>
    <w:rsid w:val="00D04B26"/>
    <w:rsid w:val="00D0533F"/>
    <w:rsid w:val="00D05409"/>
    <w:rsid w:val="00D05C12"/>
    <w:rsid w:val="00D05DC7"/>
    <w:rsid w:val="00D062DB"/>
    <w:rsid w:val="00D06617"/>
    <w:rsid w:val="00D06652"/>
    <w:rsid w:val="00D06BA1"/>
    <w:rsid w:val="00D06F6A"/>
    <w:rsid w:val="00D07016"/>
    <w:rsid w:val="00D11473"/>
    <w:rsid w:val="00D117E3"/>
    <w:rsid w:val="00D118BC"/>
    <w:rsid w:val="00D12284"/>
    <w:rsid w:val="00D12C4F"/>
    <w:rsid w:val="00D1300D"/>
    <w:rsid w:val="00D131EA"/>
    <w:rsid w:val="00D135A8"/>
    <w:rsid w:val="00D1394A"/>
    <w:rsid w:val="00D13D7F"/>
    <w:rsid w:val="00D13FAC"/>
    <w:rsid w:val="00D140B2"/>
    <w:rsid w:val="00D14159"/>
    <w:rsid w:val="00D14FC7"/>
    <w:rsid w:val="00D150AE"/>
    <w:rsid w:val="00D155C6"/>
    <w:rsid w:val="00D159AE"/>
    <w:rsid w:val="00D15E43"/>
    <w:rsid w:val="00D15F4F"/>
    <w:rsid w:val="00D1716F"/>
    <w:rsid w:val="00D173CE"/>
    <w:rsid w:val="00D1750C"/>
    <w:rsid w:val="00D201F8"/>
    <w:rsid w:val="00D20711"/>
    <w:rsid w:val="00D208E8"/>
    <w:rsid w:val="00D20AD2"/>
    <w:rsid w:val="00D21197"/>
    <w:rsid w:val="00D216E8"/>
    <w:rsid w:val="00D22FBF"/>
    <w:rsid w:val="00D23034"/>
    <w:rsid w:val="00D2355C"/>
    <w:rsid w:val="00D23779"/>
    <w:rsid w:val="00D23BF1"/>
    <w:rsid w:val="00D2446A"/>
    <w:rsid w:val="00D24966"/>
    <w:rsid w:val="00D25162"/>
    <w:rsid w:val="00D25285"/>
    <w:rsid w:val="00D263B4"/>
    <w:rsid w:val="00D26638"/>
    <w:rsid w:val="00D26D0A"/>
    <w:rsid w:val="00D27AC9"/>
    <w:rsid w:val="00D27DDD"/>
    <w:rsid w:val="00D30293"/>
    <w:rsid w:val="00D303FC"/>
    <w:rsid w:val="00D30432"/>
    <w:rsid w:val="00D305C9"/>
    <w:rsid w:val="00D30680"/>
    <w:rsid w:val="00D307E2"/>
    <w:rsid w:val="00D30A3A"/>
    <w:rsid w:val="00D30E02"/>
    <w:rsid w:val="00D30E09"/>
    <w:rsid w:val="00D31A2B"/>
    <w:rsid w:val="00D31D93"/>
    <w:rsid w:val="00D32101"/>
    <w:rsid w:val="00D3213A"/>
    <w:rsid w:val="00D3278B"/>
    <w:rsid w:val="00D3323A"/>
    <w:rsid w:val="00D33500"/>
    <w:rsid w:val="00D34824"/>
    <w:rsid w:val="00D34B63"/>
    <w:rsid w:val="00D34EEF"/>
    <w:rsid w:val="00D3507D"/>
    <w:rsid w:val="00D35600"/>
    <w:rsid w:val="00D35AC3"/>
    <w:rsid w:val="00D35BFE"/>
    <w:rsid w:val="00D366BF"/>
    <w:rsid w:val="00D372B3"/>
    <w:rsid w:val="00D40A3A"/>
    <w:rsid w:val="00D41021"/>
    <w:rsid w:val="00D41A95"/>
    <w:rsid w:val="00D41E29"/>
    <w:rsid w:val="00D42375"/>
    <w:rsid w:val="00D42944"/>
    <w:rsid w:val="00D42B54"/>
    <w:rsid w:val="00D42CE1"/>
    <w:rsid w:val="00D432B5"/>
    <w:rsid w:val="00D43365"/>
    <w:rsid w:val="00D4351B"/>
    <w:rsid w:val="00D43CD7"/>
    <w:rsid w:val="00D43F7C"/>
    <w:rsid w:val="00D444DE"/>
    <w:rsid w:val="00D4468E"/>
    <w:rsid w:val="00D4487F"/>
    <w:rsid w:val="00D44EEB"/>
    <w:rsid w:val="00D44F2A"/>
    <w:rsid w:val="00D4516A"/>
    <w:rsid w:val="00D454AD"/>
    <w:rsid w:val="00D456EF"/>
    <w:rsid w:val="00D45715"/>
    <w:rsid w:val="00D45969"/>
    <w:rsid w:val="00D45EB0"/>
    <w:rsid w:val="00D45FBF"/>
    <w:rsid w:val="00D469D6"/>
    <w:rsid w:val="00D474DD"/>
    <w:rsid w:val="00D47578"/>
    <w:rsid w:val="00D47C49"/>
    <w:rsid w:val="00D47D9D"/>
    <w:rsid w:val="00D50292"/>
    <w:rsid w:val="00D5048E"/>
    <w:rsid w:val="00D504CD"/>
    <w:rsid w:val="00D50AC9"/>
    <w:rsid w:val="00D50B75"/>
    <w:rsid w:val="00D50BB2"/>
    <w:rsid w:val="00D50E2A"/>
    <w:rsid w:val="00D512DB"/>
    <w:rsid w:val="00D51336"/>
    <w:rsid w:val="00D51353"/>
    <w:rsid w:val="00D516F9"/>
    <w:rsid w:val="00D5178D"/>
    <w:rsid w:val="00D51828"/>
    <w:rsid w:val="00D51948"/>
    <w:rsid w:val="00D51BB7"/>
    <w:rsid w:val="00D51BF5"/>
    <w:rsid w:val="00D520FF"/>
    <w:rsid w:val="00D52AB6"/>
    <w:rsid w:val="00D52D81"/>
    <w:rsid w:val="00D52F33"/>
    <w:rsid w:val="00D53202"/>
    <w:rsid w:val="00D53AE0"/>
    <w:rsid w:val="00D53C53"/>
    <w:rsid w:val="00D53EE8"/>
    <w:rsid w:val="00D53FBB"/>
    <w:rsid w:val="00D5417E"/>
    <w:rsid w:val="00D542CA"/>
    <w:rsid w:val="00D545DF"/>
    <w:rsid w:val="00D54814"/>
    <w:rsid w:val="00D5532A"/>
    <w:rsid w:val="00D556D0"/>
    <w:rsid w:val="00D55DBD"/>
    <w:rsid w:val="00D55F5E"/>
    <w:rsid w:val="00D55FC6"/>
    <w:rsid w:val="00D560DC"/>
    <w:rsid w:val="00D564BC"/>
    <w:rsid w:val="00D566FD"/>
    <w:rsid w:val="00D567E3"/>
    <w:rsid w:val="00D56E31"/>
    <w:rsid w:val="00D57236"/>
    <w:rsid w:val="00D57837"/>
    <w:rsid w:val="00D5786E"/>
    <w:rsid w:val="00D578EF"/>
    <w:rsid w:val="00D57DF7"/>
    <w:rsid w:val="00D60205"/>
    <w:rsid w:val="00D60883"/>
    <w:rsid w:val="00D609F0"/>
    <w:rsid w:val="00D616A8"/>
    <w:rsid w:val="00D61FCC"/>
    <w:rsid w:val="00D621D2"/>
    <w:rsid w:val="00D6243F"/>
    <w:rsid w:val="00D62A87"/>
    <w:rsid w:val="00D62C0D"/>
    <w:rsid w:val="00D633AB"/>
    <w:rsid w:val="00D63EF8"/>
    <w:rsid w:val="00D63FCA"/>
    <w:rsid w:val="00D64A7D"/>
    <w:rsid w:val="00D65013"/>
    <w:rsid w:val="00D6501A"/>
    <w:rsid w:val="00D65CDC"/>
    <w:rsid w:val="00D66075"/>
    <w:rsid w:val="00D661D8"/>
    <w:rsid w:val="00D667E7"/>
    <w:rsid w:val="00D67923"/>
    <w:rsid w:val="00D67DF4"/>
    <w:rsid w:val="00D67FB2"/>
    <w:rsid w:val="00D70379"/>
    <w:rsid w:val="00D70883"/>
    <w:rsid w:val="00D70C95"/>
    <w:rsid w:val="00D71249"/>
    <w:rsid w:val="00D7181D"/>
    <w:rsid w:val="00D71B52"/>
    <w:rsid w:val="00D71EBC"/>
    <w:rsid w:val="00D72B85"/>
    <w:rsid w:val="00D72B8E"/>
    <w:rsid w:val="00D73285"/>
    <w:rsid w:val="00D732C4"/>
    <w:rsid w:val="00D73602"/>
    <w:rsid w:val="00D7375B"/>
    <w:rsid w:val="00D738F3"/>
    <w:rsid w:val="00D73C52"/>
    <w:rsid w:val="00D73FDF"/>
    <w:rsid w:val="00D7405C"/>
    <w:rsid w:val="00D745B9"/>
    <w:rsid w:val="00D74B81"/>
    <w:rsid w:val="00D74E42"/>
    <w:rsid w:val="00D75424"/>
    <w:rsid w:val="00D75D3D"/>
    <w:rsid w:val="00D76066"/>
    <w:rsid w:val="00D76198"/>
    <w:rsid w:val="00D7656F"/>
    <w:rsid w:val="00D76A41"/>
    <w:rsid w:val="00D77110"/>
    <w:rsid w:val="00D77482"/>
    <w:rsid w:val="00D77DC7"/>
    <w:rsid w:val="00D77DC9"/>
    <w:rsid w:val="00D77F70"/>
    <w:rsid w:val="00D77FD4"/>
    <w:rsid w:val="00D800C1"/>
    <w:rsid w:val="00D8136C"/>
    <w:rsid w:val="00D8169D"/>
    <w:rsid w:val="00D816D8"/>
    <w:rsid w:val="00D816E3"/>
    <w:rsid w:val="00D81738"/>
    <w:rsid w:val="00D81EF5"/>
    <w:rsid w:val="00D832D9"/>
    <w:rsid w:val="00D83EF6"/>
    <w:rsid w:val="00D84156"/>
    <w:rsid w:val="00D8467B"/>
    <w:rsid w:val="00D847A7"/>
    <w:rsid w:val="00D84B99"/>
    <w:rsid w:val="00D85259"/>
    <w:rsid w:val="00D852CE"/>
    <w:rsid w:val="00D85C9D"/>
    <w:rsid w:val="00D85DDB"/>
    <w:rsid w:val="00D860A0"/>
    <w:rsid w:val="00D869E7"/>
    <w:rsid w:val="00D870B8"/>
    <w:rsid w:val="00D90ED5"/>
    <w:rsid w:val="00D90F00"/>
    <w:rsid w:val="00D92006"/>
    <w:rsid w:val="00D924EE"/>
    <w:rsid w:val="00D926EE"/>
    <w:rsid w:val="00D92E7E"/>
    <w:rsid w:val="00D92FCE"/>
    <w:rsid w:val="00D93354"/>
    <w:rsid w:val="00D936DE"/>
    <w:rsid w:val="00D93A50"/>
    <w:rsid w:val="00D93ED5"/>
    <w:rsid w:val="00D93FE2"/>
    <w:rsid w:val="00D94DAB"/>
    <w:rsid w:val="00D950F4"/>
    <w:rsid w:val="00D959FF"/>
    <w:rsid w:val="00D95E22"/>
    <w:rsid w:val="00D95F87"/>
    <w:rsid w:val="00D9609E"/>
    <w:rsid w:val="00D96100"/>
    <w:rsid w:val="00D96A1E"/>
    <w:rsid w:val="00D96CE6"/>
    <w:rsid w:val="00D97002"/>
    <w:rsid w:val="00D972AC"/>
    <w:rsid w:val="00D9745B"/>
    <w:rsid w:val="00D97BB4"/>
    <w:rsid w:val="00D97BCB"/>
    <w:rsid w:val="00DA012A"/>
    <w:rsid w:val="00DA085E"/>
    <w:rsid w:val="00DA1030"/>
    <w:rsid w:val="00DA1AA2"/>
    <w:rsid w:val="00DA2737"/>
    <w:rsid w:val="00DA2A9C"/>
    <w:rsid w:val="00DA2CE8"/>
    <w:rsid w:val="00DA2DAF"/>
    <w:rsid w:val="00DA39E3"/>
    <w:rsid w:val="00DA39F3"/>
    <w:rsid w:val="00DA456A"/>
    <w:rsid w:val="00DA5B94"/>
    <w:rsid w:val="00DA62CC"/>
    <w:rsid w:val="00DA63AA"/>
    <w:rsid w:val="00DA6AFE"/>
    <w:rsid w:val="00DA6CCB"/>
    <w:rsid w:val="00DA73F8"/>
    <w:rsid w:val="00DA7459"/>
    <w:rsid w:val="00DA75EE"/>
    <w:rsid w:val="00DA797D"/>
    <w:rsid w:val="00DA7FA9"/>
    <w:rsid w:val="00DA7FFA"/>
    <w:rsid w:val="00DB0041"/>
    <w:rsid w:val="00DB0065"/>
    <w:rsid w:val="00DB0157"/>
    <w:rsid w:val="00DB0288"/>
    <w:rsid w:val="00DB0504"/>
    <w:rsid w:val="00DB059B"/>
    <w:rsid w:val="00DB0811"/>
    <w:rsid w:val="00DB0BEA"/>
    <w:rsid w:val="00DB134D"/>
    <w:rsid w:val="00DB187D"/>
    <w:rsid w:val="00DB1CC3"/>
    <w:rsid w:val="00DB2255"/>
    <w:rsid w:val="00DB3878"/>
    <w:rsid w:val="00DB3B38"/>
    <w:rsid w:val="00DB4B63"/>
    <w:rsid w:val="00DB515B"/>
    <w:rsid w:val="00DB51A1"/>
    <w:rsid w:val="00DB5392"/>
    <w:rsid w:val="00DB58C2"/>
    <w:rsid w:val="00DB5912"/>
    <w:rsid w:val="00DB5FFC"/>
    <w:rsid w:val="00DB685B"/>
    <w:rsid w:val="00DB6A33"/>
    <w:rsid w:val="00DB6E1D"/>
    <w:rsid w:val="00DB6E3A"/>
    <w:rsid w:val="00DB70DD"/>
    <w:rsid w:val="00DB7B6D"/>
    <w:rsid w:val="00DC0254"/>
    <w:rsid w:val="00DC028F"/>
    <w:rsid w:val="00DC02A8"/>
    <w:rsid w:val="00DC085F"/>
    <w:rsid w:val="00DC0E30"/>
    <w:rsid w:val="00DC2239"/>
    <w:rsid w:val="00DC29F4"/>
    <w:rsid w:val="00DC2DD7"/>
    <w:rsid w:val="00DC3080"/>
    <w:rsid w:val="00DC31E8"/>
    <w:rsid w:val="00DC347D"/>
    <w:rsid w:val="00DC362F"/>
    <w:rsid w:val="00DC389B"/>
    <w:rsid w:val="00DC3AA4"/>
    <w:rsid w:val="00DC3AF6"/>
    <w:rsid w:val="00DC45C4"/>
    <w:rsid w:val="00DC493D"/>
    <w:rsid w:val="00DC4B20"/>
    <w:rsid w:val="00DC5176"/>
    <w:rsid w:val="00DC51C2"/>
    <w:rsid w:val="00DC52EB"/>
    <w:rsid w:val="00DC53D0"/>
    <w:rsid w:val="00DC69A1"/>
    <w:rsid w:val="00DC6E36"/>
    <w:rsid w:val="00DC6E3A"/>
    <w:rsid w:val="00DC6E49"/>
    <w:rsid w:val="00DC6F23"/>
    <w:rsid w:val="00DC70BE"/>
    <w:rsid w:val="00DC7100"/>
    <w:rsid w:val="00DC72E1"/>
    <w:rsid w:val="00DD003E"/>
    <w:rsid w:val="00DD01EF"/>
    <w:rsid w:val="00DD053A"/>
    <w:rsid w:val="00DD08CA"/>
    <w:rsid w:val="00DD179E"/>
    <w:rsid w:val="00DD1836"/>
    <w:rsid w:val="00DD2112"/>
    <w:rsid w:val="00DD2185"/>
    <w:rsid w:val="00DD2194"/>
    <w:rsid w:val="00DD21BF"/>
    <w:rsid w:val="00DD266B"/>
    <w:rsid w:val="00DD2826"/>
    <w:rsid w:val="00DD2CEB"/>
    <w:rsid w:val="00DD3480"/>
    <w:rsid w:val="00DD39E8"/>
    <w:rsid w:val="00DD3BAD"/>
    <w:rsid w:val="00DD414A"/>
    <w:rsid w:val="00DD419D"/>
    <w:rsid w:val="00DD489F"/>
    <w:rsid w:val="00DD4925"/>
    <w:rsid w:val="00DD4A92"/>
    <w:rsid w:val="00DD51FD"/>
    <w:rsid w:val="00DD587A"/>
    <w:rsid w:val="00DD5F29"/>
    <w:rsid w:val="00DD691D"/>
    <w:rsid w:val="00DD69A8"/>
    <w:rsid w:val="00DD69D7"/>
    <w:rsid w:val="00DD6FCC"/>
    <w:rsid w:val="00DD7248"/>
    <w:rsid w:val="00DD7337"/>
    <w:rsid w:val="00DD7A22"/>
    <w:rsid w:val="00DD7C98"/>
    <w:rsid w:val="00DD7CDD"/>
    <w:rsid w:val="00DE0145"/>
    <w:rsid w:val="00DE0306"/>
    <w:rsid w:val="00DE0AA8"/>
    <w:rsid w:val="00DE1422"/>
    <w:rsid w:val="00DE15AE"/>
    <w:rsid w:val="00DE1C8F"/>
    <w:rsid w:val="00DE2040"/>
    <w:rsid w:val="00DE279E"/>
    <w:rsid w:val="00DE2800"/>
    <w:rsid w:val="00DE2899"/>
    <w:rsid w:val="00DE2E28"/>
    <w:rsid w:val="00DE3C30"/>
    <w:rsid w:val="00DE422E"/>
    <w:rsid w:val="00DE4E04"/>
    <w:rsid w:val="00DE510F"/>
    <w:rsid w:val="00DE59BA"/>
    <w:rsid w:val="00DE5EB9"/>
    <w:rsid w:val="00DE68D1"/>
    <w:rsid w:val="00DE6A80"/>
    <w:rsid w:val="00DE7307"/>
    <w:rsid w:val="00DE7791"/>
    <w:rsid w:val="00DE7959"/>
    <w:rsid w:val="00DE7B06"/>
    <w:rsid w:val="00DE7BE2"/>
    <w:rsid w:val="00DF01AE"/>
    <w:rsid w:val="00DF0786"/>
    <w:rsid w:val="00DF0FD8"/>
    <w:rsid w:val="00DF1065"/>
    <w:rsid w:val="00DF1089"/>
    <w:rsid w:val="00DF145B"/>
    <w:rsid w:val="00DF17CE"/>
    <w:rsid w:val="00DF1901"/>
    <w:rsid w:val="00DF1DA5"/>
    <w:rsid w:val="00DF1DBA"/>
    <w:rsid w:val="00DF23D6"/>
    <w:rsid w:val="00DF268B"/>
    <w:rsid w:val="00DF2B09"/>
    <w:rsid w:val="00DF2F4D"/>
    <w:rsid w:val="00DF3172"/>
    <w:rsid w:val="00DF3377"/>
    <w:rsid w:val="00DF3483"/>
    <w:rsid w:val="00DF38F4"/>
    <w:rsid w:val="00DF397A"/>
    <w:rsid w:val="00DF3A6C"/>
    <w:rsid w:val="00DF3D70"/>
    <w:rsid w:val="00DF3DBC"/>
    <w:rsid w:val="00DF4416"/>
    <w:rsid w:val="00DF49A4"/>
    <w:rsid w:val="00DF5377"/>
    <w:rsid w:val="00DF5F70"/>
    <w:rsid w:val="00DF6384"/>
    <w:rsid w:val="00DF6D65"/>
    <w:rsid w:val="00DF6F4D"/>
    <w:rsid w:val="00DF72F9"/>
    <w:rsid w:val="00DF7D16"/>
    <w:rsid w:val="00E00361"/>
    <w:rsid w:val="00E00388"/>
    <w:rsid w:val="00E00AB7"/>
    <w:rsid w:val="00E011E9"/>
    <w:rsid w:val="00E01AB8"/>
    <w:rsid w:val="00E01DC2"/>
    <w:rsid w:val="00E021E9"/>
    <w:rsid w:val="00E0250E"/>
    <w:rsid w:val="00E025E0"/>
    <w:rsid w:val="00E02676"/>
    <w:rsid w:val="00E028B3"/>
    <w:rsid w:val="00E0308E"/>
    <w:rsid w:val="00E0398D"/>
    <w:rsid w:val="00E0432C"/>
    <w:rsid w:val="00E047D8"/>
    <w:rsid w:val="00E049D4"/>
    <w:rsid w:val="00E05111"/>
    <w:rsid w:val="00E05369"/>
    <w:rsid w:val="00E05558"/>
    <w:rsid w:val="00E0560A"/>
    <w:rsid w:val="00E05824"/>
    <w:rsid w:val="00E05B3D"/>
    <w:rsid w:val="00E0632A"/>
    <w:rsid w:val="00E06928"/>
    <w:rsid w:val="00E06DE5"/>
    <w:rsid w:val="00E06E72"/>
    <w:rsid w:val="00E06E93"/>
    <w:rsid w:val="00E07376"/>
    <w:rsid w:val="00E07ABA"/>
    <w:rsid w:val="00E07ABC"/>
    <w:rsid w:val="00E07D4E"/>
    <w:rsid w:val="00E07D5C"/>
    <w:rsid w:val="00E07F61"/>
    <w:rsid w:val="00E103B2"/>
    <w:rsid w:val="00E10A35"/>
    <w:rsid w:val="00E1127F"/>
    <w:rsid w:val="00E11550"/>
    <w:rsid w:val="00E116AC"/>
    <w:rsid w:val="00E11B6D"/>
    <w:rsid w:val="00E11BA2"/>
    <w:rsid w:val="00E1240B"/>
    <w:rsid w:val="00E1245A"/>
    <w:rsid w:val="00E12DF0"/>
    <w:rsid w:val="00E130BA"/>
    <w:rsid w:val="00E1326D"/>
    <w:rsid w:val="00E140FA"/>
    <w:rsid w:val="00E14250"/>
    <w:rsid w:val="00E1431B"/>
    <w:rsid w:val="00E1445F"/>
    <w:rsid w:val="00E144E6"/>
    <w:rsid w:val="00E14FDC"/>
    <w:rsid w:val="00E15039"/>
    <w:rsid w:val="00E1561F"/>
    <w:rsid w:val="00E1576A"/>
    <w:rsid w:val="00E16271"/>
    <w:rsid w:val="00E16614"/>
    <w:rsid w:val="00E16808"/>
    <w:rsid w:val="00E1764B"/>
    <w:rsid w:val="00E17AD6"/>
    <w:rsid w:val="00E2028E"/>
    <w:rsid w:val="00E202A4"/>
    <w:rsid w:val="00E20BC6"/>
    <w:rsid w:val="00E2108C"/>
    <w:rsid w:val="00E212A3"/>
    <w:rsid w:val="00E21316"/>
    <w:rsid w:val="00E21373"/>
    <w:rsid w:val="00E21A2B"/>
    <w:rsid w:val="00E22099"/>
    <w:rsid w:val="00E2293B"/>
    <w:rsid w:val="00E22BEB"/>
    <w:rsid w:val="00E234E3"/>
    <w:rsid w:val="00E23C5D"/>
    <w:rsid w:val="00E243CC"/>
    <w:rsid w:val="00E25088"/>
    <w:rsid w:val="00E25162"/>
    <w:rsid w:val="00E2601B"/>
    <w:rsid w:val="00E26C3B"/>
    <w:rsid w:val="00E26DA4"/>
    <w:rsid w:val="00E2714F"/>
    <w:rsid w:val="00E274E8"/>
    <w:rsid w:val="00E27B0D"/>
    <w:rsid w:val="00E30081"/>
    <w:rsid w:val="00E30FB8"/>
    <w:rsid w:val="00E31697"/>
    <w:rsid w:val="00E31714"/>
    <w:rsid w:val="00E31BCA"/>
    <w:rsid w:val="00E32174"/>
    <w:rsid w:val="00E32367"/>
    <w:rsid w:val="00E33360"/>
    <w:rsid w:val="00E33919"/>
    <w:rsid w:val="00E33A80"/>
    <w:rsid w:val="00E342AD"/>
    <w:rsid w:val="00E345AE"/>
    <w:rsid w:val="00E35FED"/>
    <w:rsid w:val="00E364AB"/>
    <w:rsid w:val="00E3725D"/>
    <w:rsid w:val="00E3728B"/>
    <w:rsid w:val="00E37661"/>
    <w:rsid w:val="00E37B32"/>
    <w:rsid w:val="00E40033"/>
    <w:rsid w:val="00E4077C"/>
    <w:rsid w:val="00E40BAE"/>
    <w:rsid w:val="00E4131F"/>
    <w:rsid w:val="00E4137D"/>
    <w:rsid w:val="00E41A7B"/>
    <w:rsid w:val="00E41A85"/>
    <w:rsid w:val="00E41C97"/>
    <w:rsid w:val="00E41E59"/>
    <w:rsid w:val="00E41E96"/>
    <w:rsid w:val="00E41F78"/>
    <w:rsid w:val="00E420E3"/>
    <w:rsid w:val="00E421CD"/>
    <w:rsid w:val="00E42862"/>
    <w:rsid w:val="00E42ADE"/>
    <w:rsid w:val="00E42BEC"/>
    <w:rsid w:val="00E43B3C"/>
    <w:rsid w:val="00E43F2B"/>
    <w:rsid w:val="00E449C1"/>
    <w:rsid w:val="00E44AC4"/>
    <w:rsid w:val="00E44B23"/>
    <w:rsid w:val="00E44D4B"/>
    <w:rsid w:val="00E44DD8"/>
    <w:rsid w:val="00E453A4"/>
    <w:rsid w:val="00E454E0"/>
    <w:rsid w:val="00E45556"/>
    <w:rsid w:val="00E457C9"/>
    <w:rsid w:val="00E45C44"/>
    <w:rsid w:val="00E45F01"/>
    <w:rsid w:val="00E4637B"/>
    <w:rsid w:val="00E463E0"/>
    <w:rsid w:val="00E463FA"/>
    <w:rsid w:val="00E46592"/>
    <w:rsid w:val="00E46650"/>
    <w:rsid w:val="00E469A6"/>
    <w:rsid w:val="00E46B29"/>
    <w:rsid w:val="00E4711A"/>
    <w:rsid w:val="00E4719F"/>
    <w:rsid w:val="00E47638"/>
    <w:rsid w:val="00E47BA8"/>
    <w:rsid w:val="00E47BBA"/>
    <w:rsid w:val="00E50608"/>
    <w:rsid w:val="00E5092D"/>
    <w:rsid w:val="00E50CD3"/>
    <w:rsid w:val="00E50DFE"/>
    <w:rsid w:val="00E515C9"/>
    <w:rsid w:val="00E516C5"/>
    <w:rsid w:val="00E51A49"/>
    <w:rsid w:val="00E520EF"/>
    <w:rsid w:val="00E5211C"/>
    <w:rsid w:val="00E52BD5"/>
    <w:rsid w:val="00E537DC"/>
    <w:rsid w:val="00E53BBB"/>
    <w:rsid w:val="00E5422B"/>
    <w:rsid w:val="00E54245"/>
    <w:rsid w:val="00E542C7"/>
    <w:rsid w:val="00E542E1"/>
    <w:rsid w:val="00E550D8"/>
    <w:rsid w:val="00E553C8"/>
    <w:rsid w:val="00E554DC"/>
    <w:rsid w:val="00E558E2"/>
    <w:rsid w:val="00E55A5A"/>
    <w:rsid w:val="00E56049"/>
    <w:rsid w:val="00E56AE4"/>
    <w:rsid w:val="00E56C9F"/>
    <w:rsid w:val="00E57962"/>
    <w:rsid w:val="00E57A26"/>
    <w:rsid w:val="00E57CCF"/>
    <w:rsid w:val="00E57D6B"/>
    <w:rsid w:val="00E6055E"/>
    <w:rsid w:val="00E60B3F"/>
    <w:rsid w:val="00E60F93"/>
    <w:rsid w:val="00E61794"/>
    <w:rsid w:val="00E61F5B"/>
    <w:rsid w:val="00E62173"/>
    <w:rsid w:val="00E62B2A"/>
    <w:rsid w:val="00E62FFA"/>
    <w:rsid w:val="00E633C6"/>
    <w:rsid w:val="00E6363B"/>
    <w:rsid w:val="00E638D4"/>
    <w:rsid w:val="00E63950"/>
    <w:rsid w:val="00E63C5B"/>
    <w:rsid w:val="00E643C1"/>
    <w:rsid w:val="00E64911"/>
    <w:rsid w:val="00E64FB1"/>
    <w:rsid w:val="00E65375"/>
    <w:rsid w:val="00E658F0"/>
    <w:rsid w:val="00E65B54"/>
    <w:rsid w:val="00E65CD9"/>
    <w:rsid w:val="00E65F87"/>
    <w:rsid w:val="00E66136"/>
    <w:rsid w:val="00E66782"/>
    <w:rsid w:val="00E66E4F"/>
    <w:rsid w:val="00E67D4C"/>
    <w:rsid w:val="00E67D98"/>
    <w:rsid w:val="00E705B2"/>
    <w:rsid w:val="00E70AFB"/>
    <w:rsid w:val="00E71013"/>
    <w:rsid w:val="00E71855"/>
    <w:rsid w:val="00E71C69"/>
    <w:rsid w:val="00E71D99"/>
    <w:rsid w:val="00E72C97"/>
    <w:rsid w:val="00E73237"/>
    <w:rsid w:val="00E7350B"/>
    <w:rsid w:val="00E735F9"/>
    <w:rsid w:val="00E7378E"/>
    <w:rsid w:val="00E73FFF"/>
    <w:rsid w:val="00E743E7"/>
    <w:rsid w:val="00E744AD"/>
    <w:rsid w:val="00E74563"/>
    <w:rsid w:val="00E74591"/>
    <w:rsid w:val="00E75505"/>
    <w:rsid w:val="00E7597E"/>
    <w:rsid w:val="00E75C44"/>
    <w:rsid w:val="00E7619B"/>
    <w:rsid w:val="00E76662"/>
    <w:rsid w:val="00E7684F"/>
    <w:rsid w:val="00E76A40"/>
    <w:rsid w:val="00E76A57"/>
    <w:rsid w:val="00E76AC2"/>
    <w:rsid w:val="00E77078"/>
    <w:rsid w:val="00E774F1"/>
    <w:rsid w:val="00E77BC9"/>
    <w:rsid w:val="00E77E90"/>
    <w:rsid w:val="00E8035B"/>
    <w:rsid w:val="00E80B52"/>
    <w:rsid w:val="00E80EC5"/>
    <w:rsid w:val="00E810FB"/>
    <w:rsid w:val="00E812C4"/>
    <w:rsid w:val="00E8168D"/>
    <w:rsid w:val="00E827EA"/>
    <w:rsid w:val="00E832E5"/>
    <w:rsid w:val="00E83D6D"/>
    <w:rsid w:val="00E840C1"/>
    <w:rsid w:val="00E840F4"/>
    <w:rsid w:val="00E8455B"/>
    <w:rsid w:val="00E8484C"/>
    <w:rsid w:val="00E84A0B"/>
    <w:rsid w:val="00E84CFB"/>
    <w:rsid w:val="00E84EAA"/>
    <w:rsid w:val="00E84F0E"/>
    <w:rsid w:val="00E85485"/>
    <w:rsid w:val="00E85A28"/>
    <w:rsid w:val="00E85DA0"/>
    <w:rsid w:val="00E85DCD"/>
    <w:rsid w:val="00E85DF9"/>
    <w:rsid w:val="00E861BA"/>
    <w:rsid w:val="00E8629B"/>
    <w:rsid w:val="00E86EFB"/>
    <w:rsid w:val="00E90037"/>
    <w:rsid w:val="00E901E8"/>
    <w:rsid w:val="00E9087C"/>
    <w:rsid w:val="00E90B33"/>
    <w:rsid w:val="00E9182E"/>
    <w:rsid w:val="00E918DF"/>
    <w:rsid w:val="00E91D3F"/>
    <w:rsid w:val="00E91E63"/>
    <w:rsid w:val="00E927D4"/>
    <w:rsid w:val="00E9296E"/>
    <w:rsid w:val="00E935E0"/>
    <w:rsid w:val="00E9467F"/>
    <w:rsid w:val="00E94A83"/>
    <w:rsid w:val="00E952B0"/>
    <w:rsid w:val="00E9530F"/>
    <w:rsid w:val="00E955E5"/>
    <w:rsid w:val="00E95F77"/>
    <w:rsid w:val="00E96547"/>
    <w:rsid w:val="00E9666A"/>
    <w:rsid w:val="00E96A06"/>
    <w:rsid w:val="00E96C68"/>
    <w:rsid w:val="00E975A1"/>
    <w:rsid w:val="00E979E0"/>
    <w:rsid w:val="00E97CF0"/>
    <w:rsid w:val="00EA060D"/>
    <w:rsid w:val="00EA0BD8"/>
    <w:rsid w:val="00EA1C1B"/>
    <w:rsid w:val="00EA2D8C"/>
    <w:rsid w:val="00EA2E09"/>
    <w:rsid w:val="00EA2F3F"/>
    <w:rsid w:val="00EA2FEE"/>
    <w:rsid w:val="00EA3833"/>
    <w:rsid w:val="00EA3E78"/>
    <w:rsid w:val="00EA52AA"/>
    <w:rsid w:val="00EA55BC"/>
    <w:rsid w:val="00EA597B"/>
    <w:rsid w:val="00EA59A0"/>
    <w:rsid w:val="00EA5C10"/>
    <w:rsid w:val="00EA5EEC"/>
    <w:rsid w:val="00EA60C4"/>
    <w:rsid w:val="00EA6642"/>
    <w:rsid w:val="00EA6DF7"/>
    <w:rsid w:val="00EA7686"/>
    <w:rsid w:val="00EA7BA8"/>
    <w:rsid w:val="00EB0087"/>
    <w:rsid w:val="00EB040A"/>
    <w:rsid w:val="00EB070A"/>
    <w:rsid w:val="00EB0D1A"/>
    <w:rsid w:val="00EB135C"/>
    <w:rsid w:val="00EB1917"/>
    <w:rsid w:val="00EB1A4D"/>
    <w:rsid w:val="00EB1A85"/>
    <w:rsid w:val="00EB1CF8"/>
    <w:rsid w:val="00EB25D6"/>
    <w:rsid w:val="00EB273D"/>
    <w:rsid w:val="00EB2EBB"/>
    <w:rsid w:val="00EB3011"/>
    <w:rsid w:val="00EB359B"/>
    <w:rsid w:val="00EB37BF"/>
    <w:rsid w:val="00EB4056"/>
    <w:rsid w:val="00EB40E4"/>
    <w:rsid w:val="00EB4227"/>
    <w:rsid w:val="00EB4505"/>
    <w:rsid w:val="00EB49E3"/>
    <w:rsid w:val="00EB59FD"/>
    <w:rsid w:val="00EB6BB4"/>
    <w:rsid w:val="00EB7285"/>
    <w:rsid w:val="00EB7586"/>
    <w:rsid w:val="00EB7616"/>
    <w:rsid w:val="00EB77E8"/>
    <w:rsid w:val="00EB7A62"/>
    <w:rsid w:val="00EB7B6B"/>
    <w:rsid w:val="00EB7DCF"/>
    <w:rsid w:val="00EC004D"/>
    <w:rsid w:val="00EC09A0"/>
    <w:rsid w:val="00EC12F3"/>
    <w:rsid w:val="00EC18AD"/>
    <w:rsid w:val="00EC1D76"/>
    <w:rsid w:val="00EC1DC4"/>
    <w:rsid w:val="00EC2218"/>
    <w:rsid w:val="00EC231E"/>
    <w:rsid w:val="00EC25A5"/>
    <w:rsid w:val="00EC2B5C"/>
    <w:rsid w:val="00EC3A30"/>
    <w:rsid w:val="00EC4153"/>
    <w:rsid w:val="00EC4510"/>
    <w:rsid w:val="00EC4A21"/>
    <w:rsid w:val="00EC50B2"/>
    <w:rsid w:val="00EC53E5"/>
    <w:rsid w:val="00EC573E"/>
    <w:rsid w:val="00EC6686"/>
    <w:rsid w:val="00EC774E"/>
    <w:rsid w:val="00ED022E"/>
    <w:rsid w:val="00ED119C"/>
    <w:rsid w:val="00ED11C8"/>
    <w:rsid w:val="00ED12DF"/>
    <w:rsid w:val="00ED1A18"/>
    <w:rsid w:val="00ED1A90"/>
    <w:rsid w:val="00ED23EA"/>
    <w:rsid w:val="00ED242F"/>
    <w:rsid w:val="00ED2A62"/>
    <w:rsid w:val="00ED2D8C"/>
    <w:rsid w:val="00ED3007"/>
    <w:rsid w:val="00ED330E"/>
    <w:rsid w:val="00ED3593"/>
    <w:rsid w:val="00ED39B9"/>
    <w:rsid w:val="00ED3A71"/>
    <w:rsid w:val="00ED3F58"/>
    <w:rsid w:val="00ED4689"/>
    <w:rsid w:val="00ED534C"/>
    <w:rsid w:val="00ED545F"/>
    <w:rsid w:val="00ED5D2D"/>
    <w:rsid w:val="00ED5D81"/>
    <w:rsid w:val="00ED6395"/>
    <w:rsid w:val="00ED718D"/>
    <w:rsid w:val="00EE0CAD"/>
    <w:rsid w:val="00EE17F0"/>
    <w:rsid w:val="00EE18E1"/>
    <w:rsid w:val="00EE1BFE"/>
    <w:rsid w:val="00EE26B9"/>
    <w:rsid w:val="00EE26BF"/>
    <w:rsid w:val="00EE2990"/>
    <w:rsid w:val="00EE2D8B"/>
    <w:rsid w:val="00EE2F07"/>
    <w:rsid w:val="00EE39CE"/>
    <w:rsid w:val="00EE3D64"/>
    <w:rsid w:val="00EE4BAD"/>
    <w:rsid w:val="00EE507B"/>
    <w:rsid w:val="00EE52AC"/>
    <w:rsid w:val="00EE537F"/>
    <w:rsid w:val="00EE556D"/>
    <w:rsid w:val="00EE582E"/>
    <w:rsid w:val="00EE58DF"/>
    <w:rsid w:val="00EE5B29"/>
    <w:rsid w:val="00EE5B2D"/>
    <w:rsid w:val="00EE6373"/>
    <w:rsid w:val="00EE66A1"/>
    <w:rsid w:val="00EE6E1F"/>
    <w:rsid w:val="00EE7216"/>
    <w:rsid w:val="00EE7320"/>
    <w:rsid w:val="00EE776F"/>
    <w:rsid w:val="00EF035F"/>
    <w:rsid w:val="00EF05A4"/>
    <w:rsid w:val="00EF0663"/>
    <w:rsid w:val="00EF0769"/>
    <w:rsid w:val="00EF0D14"/>
    <w:rsid w:val="00EF0F3C"/>
    <w:rsid w:val="00EF10BD"/>
    <w:rsid w:val="00EF1183"/>
    <w:rsid w:val="00EF12CE"/>
    <w:rsid w:val="00EF1585"/>
    <w:rsid w:val="00EF19FF"/>
    <w:rsid w:val="00EF1B6B"/>
    <w:rsid w:val="00EF1E7B"/>
    <w:rsid w:val="00EF1F01"/>
    <w:rsid w:val="00EF2526"/>
    <w:rsid w:val="00EF2565"/>
    <w:rsid w:val="00EF25C8"/>
    <w:rsid w:val="00EF2CA5"/>
    <w:rsid w:val="00EF2DCB"/>
    <w:rsid w:val="00EF2F12"/>
    <w:rsid w:val="00EF30E4"/>
    <w:rsid w:val="00EF3264"/>
    <w:rsid w:val="00EF3427"/>
    <w:rsid w:val="00EF3777"/>
    <w:rsid w:val="00EF3C5F"/>
    <w:rsid w:val="00EF4027"/>
    <w:rsid w:val="00EF4389"/>
    <w:rsid w:val="00EF43AD"/>
    <w:rsid w:val="00EF4745"/>
    <w:rsid w:val="00EF4B53"/>
    <w:rsid w:val="00EF5B86"/>
    <w:rsid w:val="00EF6407"/>
    <w:rsid w:val="00EF65CA"/>
    <w:rsid w:val="00EF6740"/>
    <w:rsid w:val="00EF6FB6"/>
    <w:rsid w:val="00EF77F9"/>
    <w:rsid w:val="00EF7910"/>
    <w:rsid w:val="00EF7A39"/>
    <w:rsid w:val="00EF7B21"/>
    <w:rsid w:val="00EF7C01"/>
    <w:rsid w:val="00F0092C"/>
    <w:rsid w:val="00F00AAC"/>
    <w:rsid w:val="00F013B4"/>
    <w:rsid w:val="00F01CDA"/>
    <w:rsid w:val="00F020DC"/>
    <w:rsid w:val="00F02449"/>
    <w:rsid w:val="00F02D35"/>
    <w:rsid w:val="00F0304A"/>
    <w:rsid w:val="00F03404"/>
    <w:rsid w:val="00F046F8"/>
    <w:rsid w:val="00F04C5D"/>
    <w:rsid w:val="00F051C9"/>
    <w:rsid w:val="00F05716"/>
    <w:rsid w:val="00F05A86"/>
    <w:rsid w:val="00F05F2E"/>
    <w:rsid w:val="00F066EA"/>
    <w:rsid w:val="00F0675F"/>
    <w:rsid w:val="00F07158"/>
    <w:rsid w:val="00F071AB"/>
    <w:rsid w:val="00F076AD"/>
    <w:rsid w:val="00F07F8A"/>
    <w:rsid w:val="00F102D6"/>
    <w:rsid w:val="00F1049E"/>
    <w:rsid w:val="00F105F1"/>
    <w:rsid w:val="00F10672"/>
    <w:rsid w:val="00F122CB"/>
    <w:rsid w:val="00F13031"/>
    <w:rsid w:val="00F132BE"/>
    <w:rsid w:val="00F134F4"/>
    <w:rsid w:val="00F13A5D"/>
    <w:rsid w:val="00F13A88"/>
    <w:rsid w:val="00F13DDA"/>
    <w:rsid w:val="00F14732"/>
    <w:rsid w:val="00F14818"/>
    <w:rsid w:val="00F14BB3"/>
    <w:rsid w:val="00F14C6C"/>
    <w:rsid w:val="00F14FA2"/>
    <w:rsid w:val="00F150CA"/>
    <w:rsid w:val="00F152C2"/>
    <w:rsid w:val="00F1555D"/>
    <w:rsid w:val="00F1558E"/>
    <w:rsid w:val="00F158BD"/>
    <w:rsid w:val="00F158D3"/>
    <w:rsid w:val="00F15AE2"/>
    <w:rsid w:val="00F1740E"/>
    <w:rsid w:val="00F17C38"/>
    <w:rsid w:val="00F20640"/>
    <w:rsid w:val="00F20B51"/>
    <w:rsid w:val="00F2132A"/>
    <w:rsid w:val="00F213B6"/>
    <w:rsid w:val="00F2196E"/>
    <w:rsid w:val="00F22DA9"/>
    <w:rsid w:val="00F23E2F"/>
    <w:rsid w:val="00F246FF"/>
    <w:rsid w:val="00F24E13"/>
    <w:rsid w:val="00F24E65"/>
    <w:rsid w:val="00F24F4C"/>
    <w:rsid w:val="00F24F87"/>
    <w:rsid w:val="00F25476"/>
    <w:rsid w:val="00F2557E"/>
    <w:rsid w:val="00F257B8"/>
    <w:rsid w:val="00F25C22"/>
    <w:rsid w:val="00F2610C"/>
    <w:rsid w:val="00F26D06"/>
    <w:rsid w:val="00F26E1B"/>
    <w:rsid w:val="00F27351"/>
    <w:rsid w:val="00F27689"/>
    <w:rsid w:val="00F27B32"/>
    <w:rsid w:val="00F27D18"/>
    <w:rsid w:val="00F27F1F"/>
    <w:rsid w:val="00F30BCA"/>
    <w:rsid w:val="00F31188"/>
    <w:rsid w:val="00F31583"/>
    <w:rsid w:val="00F32188"/>
    <w:rsid w:val="00F323E8"/>
    <w:rsid w:val="00F327C3"/>
    <w:rsid w:val="00F3300B"/>
    <w:rsid w:val="00F3384E"/>
    <w:rsid w:val="00F33860"/>
    <w:rsid w:val="00F33887"/>
    <w:rsid w:val="00F33FA5"/>
    <w:rsid w:val="00F34551"/>
    <w:rsid w:val="00F34A58"/>
    <w:rsid w:val="00F351F6"/>
    <w:rsid w:val="00F35482"/>
    <w:rsid w:val="00F3568C"/>
    <w:rsid w:val="00F357D7"/>
    <w:rsid w:val="00F35961"/>
    <w:rsid w:val="00F359E8"/>
    <w:rsid w:val="00F35C04"/>
    <w:rsid w:val="00F35C66"/>
    <w:rsid w:val="00F35DBC"/>
    <w:rsid w:val="00F362F3"/>
    <w:rsid w:val="00F36DEC"/>
    <w:rsid w:val="00F37DAD"/>
    <w:rsid w:val="00F404B2"/>
    <w:rsid w:val="00F4070D"/>
    <w:rsid w:val="00F408AD"/>
    <w:rsid w:val="00F40C65"/>
    <w:rsid w:val="00F40D38"/>
    <w:rsid w:val="00F410B7"/>
    <w:rsid w:val="00F41185"/>
    <w:rsid w:val="00F41A6D"/>
    <w:rsid w:val="00F41C53"/>
    <w:rsid w:val="00F41DB2"/>
    <w:rsid w:val="00F421EE"/>
    <w:rsid w:val="00F423A5"/>
    <w:rsid w:val="00F42936"/>
    <w:rsid w:val="00F4324F"/>
    <w:rsid w:val="00F4362A"/>
    <w:rsid w:val="00F4379D"/>
    <w:rsid w:val="00F439D1"/>
    <w:rsid w:val="00F43D34"/>
    <w:rsid w:val="00F43E1D"/>
    <w:rsid w:val="00F43FCC"/>
    <w:rsid w:val="00F447CE"/>
    <w:rsid w:val="00F46150"/>
    <w:rsid w:val="00F462AA"/>
    <w:rsid w:val="00F46748"/>
    <w:rsid w:val="00F4695B"/>
    <w:rsid w:val="00F470D4"/>
    <w:rsid w:val="00F478CC"/>
    <w:rsid w:val="00F47908"/>
    <w:rsid w:val="00F47AA8"/>
    <w:rsid w:val="00F47CAC"/>
    <w:rsid w:val="00F47E1C"/>
    <w:rsid w:val="00F500E1"/>
    <w:rsid w:val="00F508BA"/>
    <w:rsid w:val="00F50F59"/>
    <w:rsid w:val="00F5143C"/>
    <w:rsid w:val="00F526B7"/>
    <w:rsid w:val="00F528DB"/>
    <w:rsid w:val="00F530EB"/>
    <w:rsid w:val="00F531F0"/>
    <w:rsid w:val="00F53927"/>
    <w:rsid w:val="00F53AD0"/>
    <w:rsid w:val="00F542D3"/>
    <w:rsid w:val="00F55096"/>
    <w:rsid w:val="00F558E8"/>
    <w:rsid w:val="00F55CAE"/>
    <w:rsid w:val="00F56148"/>
    <w:rsid w:val="00F567DF"/>
    <w:rsid w:val="00F56CD7"/>
    <w:rsid w:val="00F57489"/>
    <w:rsid w:val="00F57D4F"/>
    <w:rsid w:val="00F57F98"/>
    <w:rsid w:val="00F606D1"/>
    <w:rsid w:val="00F6082B"/>
    <w:rsid w:val="00F609CE"/>
    <w:rsid w:val="00F60CC8"/>
    <w:rsid w:val="00F61002"/>
    <w:rsid w:val="00F610F7"/>
    <w:rsid w:val="00F6174D"/>
    <w:rsid w:val="00F6234D"/>
    <w:rsid w:val="00F62650"/>
    <w:rsid w:val="00F62C26"/>
    <w:rsid w:val="00F62E79"/>
    <w:rsid w:val="00F6316F"/>
    <w:rsid w:val="00F63619"/>
    <w:rsid w:val="00F63646"/>
    <w:rsid w:val="00F63BD8"/>
    <w:rsid w:val="00F642E5"/>
    <w:rsid w:val="00F64851"/>
    <w:rsid w:val="00F64B4E"/>
    <w:rsid w:val="00F64DD0"/>
    <w:rsid w:val="00F64F8A"/>
    <w:rsid w:val="00F6601C"/>
    <w:rsid w:val="00F6601D"/>
    <w:rsid w:val="00F664D9"/>
    <w:rsid w:val="00F66F35"/>
    <w:rsid w:val="00F67174"/>
    <w:rsid w:val="00F67388"/>
    <w:rsid w:val="00F6794C"/>
    <w:rsid w:val="00F67D09"/>
    <w:rsid w:val="00F67EC7"/>
    <w:rsid w:val="00F67ED3"/>
    <w:rsid w:val="00F70577"/>
    <w:rsid w:val="00F70F08"/>
    <w:rsid w:val="00F711FC"/>
    <w:rsid w:val="00F71248"/>
    <w:rsid w:val="00F713A7"/>
    <w:rsid w:val="00F71409"/>
    <w:rsid w:val="00F71B0C"/>
    <w:rsid w:val="00F72E0C"/>
    <w:rsid w:val="00F73092"/>
    <w:rsid w:val="00F73201"/>
    <w:rsid w:val="00F73CA8"/>
    <w:rsid w:val="00F74047"/>
    <w:rsid w:val="00F743A6"/>
    <w:rsid w:val="00F7474A"/>
    <w:rsid w:val="00F74C71"/>
    <w:rsid w:val="00F751DF"/>
    <w:rsid w:val="00F7580D"/>
    <w:rsid w:val="00F75A6B"/>
    <w:rsid w:val="00F75F73"/>
    <w:rsid w:val="00F763AA"/>
    <w:rsid w:val="00F76D15"/>
    <w:rsid w:val="00F76F63"/>
    <w:rsid w:val="00F771CD"/>
    <w:rsid w:val="00F772E9"/>
    <w:rsid w:val="00F7774A"/>
    <w:rsid w:val="00F77B92"/>
    <w:rsid w:val="00F77CB6"/>
    <w:rsid w:val="00F8020E"/>
    <w:rsid w:val="00F80377"/>
    <w:rsid w:val="00F8041F"/>
    <w:rsid w:val="00F80607"/>
    <w:rsid w:val="00F807B7"/>
    <w:rsid w:val="00F80EBE"/>
    <w:rsid w:val="00F814C7"/>
    <w:rsid w:val="00F81847"/>
    <w:rsid w:val="00F81B68"/>
    <w:rsid w:val="00F820F4"/>
    <w:rsid w:val="00F8233B"/>
    <w:rsid w:val="00F82519"/>
    <w:rsid w:val="00F828D4"/>
    <w:rsid w:val="00F82993"/>
    <w:rsid w:val="00F82B15"/>
    <w:rsid w:val="00F82B58"/>
    <w:rsid w:val="00F830F9"/>
    <w:rsid w:val="00F84638"/>
    <w:rsid w:val="00F8521D"/>
    <w:rsid w:val="00F85CE8"/>
    <w:rsid w:val="00F86022"/>
    <w:rsid w:val="00F862C2"/>
    <w:rsid w:val="00F86342"/>
    <w:rsid w:val="00F87482"/>
    <w:rsid w:val="00F876A4"/>
    <w:rsid w:val="00F90CBE"/>
    <w:rsid w:val="00F90CE7"/>
    <w:rsid w:val="00F90E1C"/>
    <w:rsid w:val="00F9203E"/>
    <w:rsid w:val="00F924F8"/>
    <w:rsid w:val="00F92CA6"/>
    <w:rsid w:val="00F93888"/>
    <w:rsid w:val="00F93E66"/>
    <w:rsid w:val="00F93ECF"/>
    <w:rsid w:val="00F94034"/>
    <w:rsid w:val="00F94514"/>
    <w:rsid w:val="00F946C8"/>
    <w:rsid w:val="00F9486D"/>
    <w:rsid w:val="00F95742"/>
    <w:rsid w:val="00F96272"/>
    <w:rsid w:val="00F964C5"/>
    <w:rsid w:val="00F965B7"/>
    <w:rsid w:val="00F96967"/>
    <w:rsid w:val="00F97469"/>
    <w:rsid w:val="00F97840"/>
    <w:rsid w:val="00F97EA6"/>
    <w:rsid w:val="00FA0022"/>
    <w:rsid w:val="00FA0742"/>
    <w:rsid w:val="00FA0A49"/>
    <w:rsid w:val="00FA19DA"/>
    <w:rsid w:val="00FA241F"/>
    <w:rsid w:val="00FA2B18"/>
    <w:rsid w:val="00FA359F"/>
    <w:rsid w:val="00FA38CC"/>
    <w:rsid w:val="00FA3ACD"/>
    <w:rsid w:val="00FA4DEE"/>
    <w:rsid w:val="00FA4E41"/>
    <w:rsid w:val="00FA59E5"/>
    <w:rsid w:val="00FA7060"/>
    <w:rsid w:val="00FA724F"/>
    <w:rsid w:val="00FA737D"/>
    <w:rsid w:val="00FA73B4"/>
    <w:rsid w:val="00FA74FC"/>
    <w:rsid w:val="00FA76BD"/>
    <w:rsid w:val="00FB0149"/>
    <w:rsid w:val="00FB0678"/>
    <w:rsid w:val="00FB09D2"/>
    <w:rsid w:val="00FB0DC1"/>
    <w:rsid w:val="00FB1053"/>
    <w:rsid w:val="00FB1244"/>
    <w:rsid w:val="00FB196A"/>
    <w:rsid w:val="00FB1E6C"/>
    <w:rsid w:val="00FB20F8"/>
    <w:rsid w:val="00FB2801"/>
    <w:rsid w:val="00FB32B9"/>
    <w:rsid w:val="00FB35E3"/>
    <w:rsid w:val="00FB4EC8"/>
    <w:rsid w:val="00FB577F"/>
    <w:rsid w:val="00FB5FC9"/>
    <w:rsid w:val="00FB6610"/>
    <w:rsid w:val="00FB6A06"/>
    <w:rsid w:val="00FB6D98"/>
    <w:rsid w:val="00FC0042"/>
    <w:rsid w:val="00FC0202"/>
    <w:rsid w:val="00FC0E26"/>
    <w:rsid w:val="00FC164B"/>
    <w:rsid w:val="00FC1863"/>
    <w:rsid w:val="00FC1FBF"/>
    <w:rsid w:val="00FC2536"/>
    <w:rsid w:val="00FC2EC7"/>
    <w:rsid w:val="00FC37DA"/>
    <w:rsid w:val="00FC38CB"/>
    <w:rsid w:val="00FC3C7B"/>
    <w:rsid w:val="00FC44CC"/>
    <w:rsid w:val="00FC4BD5"/>
    <w:rsid w:val="00FC4C7F"/>
    <w:rsid w:val="00FC61A5"/>
    <w:rsid w:val="00FC622D"/>
    <w:rsid w:val="00FC6C3D"/>
    <w:rsid w:val="00FC6C4C"/>
    <w:rsid w:val="00FC720C"/>
    <w:rsid w:val="00FC74D8"/>
    <w:rsid w:val="00FC7764"/>
    <w:rsid w:val="00FC7875"/>
    <w:rsid w:val="00FC7F0B"/>
    <w:rsid w:val="00FD03CF"/>
    <w:rsid w:val="00FD0971"/>
    <w:rsid w:val="00FD0C05"/>
    <w:rsid w:val="00FD0E07"/>
    <w:rsid w:val="00FD1004"/>
    <w:rsid w:val="00FD10AC"/>
    <w:rsid w:val="00FD1C5B"/>
    <w:rsid w:val="00FD213E"/>
    <w:rsid w:val="00FD2312"/>
    <w:rsid w:val="00FD24D6"/>
    <w:rsid w:val="00FD26F5"/>
    <w:rsid w:val="00FD2830"/>
    <w:rsid w:val="00FD32E8"/>
    <w:rsid w:val="00FD3506"/>
    <w:rsid w:val="00FD360D"/>
    <w:rsid w:val="00FD3B2E"/>
    <w:rsid w:val="00FD428C"/>
    <w:rsid w:val="00FD45FF"/>
    <w:rsid w:val="00FD486B"/>
    <w:rsid w:val="00FD4908"/>
    <w:rsid w:val="00FD4A5C"/>
    <w:rsid w:val="00FD4B74"/>
    <w:rsid w:val="00FD4CD1"/>
    <w:rsid w:val="00FD4EA8"/>
    <w:rsid w:val="00FD5781"/>
    <w:rsid w:val="00FD5E98"/>
    <w:rsid w:val="00FD62C0"/>
    <w:rsid w:val="00FD63F7"/>
    <w:rsid w:val="00FD7690"/>
    <w:rsid w:val="00FD7ABA"/>
    <w:rsid w:val="00FE028F"/>
    <w:rsid w:val="00FE03CF"/>
    <w:rsid w:val="00FE057B"/>
    <w:rsid w:val="00FE0724"/>
    <w:rsid w:val="00FE0B82"/>
    <w:rsid w:val="00FE0D20"/>
    <w:rsid w:val="00FE171B"/>
    <w:rsid w:val="00FE19FD"/>
    <w:rsid w:val="00FE1ABD"/>
    <w:rsid w:val="00FE2321"/>
    <w:rsid w:val="00FE2807"/>
    <w:rsid w:val="00FE2E07"/>
    <w:rsid w:val="00FE2E5B"/>
    <w:rsid w:val="00FE2E7B"/>
    <w:rsid w:val="00FE32A7"/>
    <w:rsid w:val="00FE392F"/>
    <w:rsid w:val="00FE3A22"/>
    <w:rsid w:val="00FE455F"/>
    <w:rsid w:val="00FE4E70"/>
    <w:rsid w:val="00FE501D"/>
    <w:rsid w:val="00FE519C"/>
    <w:rsid w:val="00FE5791"/>
    <w:rsid w:val="00FE58DA"/>
    <w:rsid w:val="00FE5A23"/>
    <w:rsid w:val="00FE622A"/>
    <w:rsid w:val="00FE641F"/>
    <w:rsid w:val="00FE64DB"/>
    <w:rsid w:val="00FE6FC2"/>
    <w:rsid w:val="00FE7241"/>
    <w:rsid w:val="00FE7305"/>
    <w:rsid w:val="00FE7525"/>
    <w:rsid w:val="00FE75E6"/>
    <w:rsid w:val="00FE77DC"/>
    <w:rsid w:val="00FE7975"/>
    <w:rsid w:val="00FE7CF0"/>
    <w:rsid w:val="00FF0336"/>
    <w:rsid w:val="00FF06BB"/>
    <w:rsid w:val="00FF17E7"/>
    <w:rsid w:val="00FF1925"/>
    <w:rsid w:val="00FF19AB"/>
    <w:rsid w:val="00FF1C8B"/>
    <w:rsid w:val="00FF2152"/>
    <w:rsid w:val="00FF234F"/>
    <w:rsid w:val="00FF2675"/>
    <w:rsid w:val="00FF26AA"/>
    <w:rsid w:val="00FF2B43"/>
    <w:rsid w:val="00FF3332"/>
    <w:rsid w:val="00FF3946"/>
    <w:rsid w:val="00FF413A"/>
    <w:rsid w:val="00FF457C"/>
    <w:rsid w:val="00FF47BC"/>
    <w:rsid w:val="00FF5036"/>
    <w:rsid w:val="00FF50C4"/>
    <w:rsid w:val="00FF521D"/>
    <w:rsid w:val="00FF551F"/>
    <w:rsid w:val="00FF5D63"/>
    <w:rsid w:val="00FF5E22"/>
    <w:rsid w:val="00FF6963"/>
    <w:rsid w:val="00FF6BCD"/>
    <w:rsid w:val="00FF716F"/>
    <w:rsid w:val="00FF7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8F741"/>
  <w15:docId w15:val="{CA1C9119-4171-45ED-976A-81EF2E5B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36D"/>
    <w:rPr>
      <w:sz w:val="24"/>
      <w:szCs w:val="24"/>
    </w:rPr>
  </w:style>
  <w:style w:type="paragraph" w:styleId="Heading1">
    <w:name w:val="heading 1"/>
    <w:basedOn w:val="Normal"/>
    <w:next w:val="Normal"/>
    <w:qFormat/>
    <w:rsid w:val="008E5AA0"/>
    <w:pPr>
      <w:keepNext/>
      <w:outlineLvl w:val="0"/>
    </w:pPr>
    <w:rPr>
      <w:b/>
      <w:sz w:val="20"/>
      <w:szCs w:val="20"/>
    </w:rPr>
  </w:style>
  <w:style w:type="paragraph" w:styleId="Heading2">
    <w:name w:val="heading 2"/>
    <w:basedOn w:val="Normal"/>
    <w:next w:val="Normal"/>
    <w:qFormat/>
    <w:rsid w:val="008E5AA0"/>
    <w:pPr>
      <w:keepNext/>
      <w:outlineLvl w:val="1"/>
    </w:pPr>
    <w:rPr>
      <w:b/>
      <w:i/>
      <w:sz w:val="20"/>
      <w:szCs w:val="20"/>
    </w:rPr>
  </w:style>
  <w:style w:type="paragraph" w:styleId="Heading3">
    <w:name w:val="heading 3"/>
    <w:basedOn w:val="Normal"/>
    <w:next w:val="Normal"/>
    <w:qFormat/>
    <w:rsid w:val="008E5AA0"/>
    <w:pPr>
      <w:keepNext/>
      <w:ind w:left="1440" w:firstLine="720"/>
      <w:outlineLvl w:val="2"/>
    </w:pPr>
    <w:rPr>
      <w:b/>
      <w:sz w:val="20"/>
      <w:szCs w:val="20"/>
    </w:rPr>
  </w:style>
  <w:style w:type="paragraph" w:styleId="Heading4">
    <w:name w:val="heading 4"/>
    <w:basedOn w:val="Normal"/>
    <w:next w:val="Normal"/>
    <w:qFormat/>
    <w:rsid w:val="008E5AA0"/>
    <w:pPr>
      <w:keepNext/>
      <w:tabs>
        <w:tab w:val="left" w:pos="360"/>
      </w:tabs>
      <w:jc w:val="both"/>
      <w:outlineLvl w:val="3"/>
    </w:pPr>
    <w:rPr>
      <w:b/>
      <w:bCs/>
      <w:i/>
      <w:iCs/>
      <w:sz w:val="22"/>
      <w:u w:val="single"/>
    </w:rPr>
  </w:style>
  <w:style w:type="paragraph" w:styleId="Heading5">
    <w:name w:val="heading 5"/>
    <w:basedOn w:val="Normal"/>
    <w:next w:val="Normal"/>
    <w:qFormat/>
    <w:rsid w:val="008E5AA0"/>
    <w:pPr>
      <w:keepNext/>
      <w:jc w:val="both"/>
      <w:outlineLvl w:val="4"/>
    </w:pPr>
    <w:rPr>
      <w:b/>
      <w:bCs/>
      <w:i/>
      <w:iCs/>
      <w:sz w:val="22"/>
    </w:rPr>
  </w:style>
  <w:style w:type="paragraph" w:styleId="Heading8">
    <w:name w:val="heading 8"/>
    <w:basedOn w:val="Normal"/>
    <w:next w:val="Normal"/>
    <w:link w:val="Heading8Char"/>
    <w:qFormat/>
    <w:rsid w:val="00791C8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AA0"/>
    <w:pPr>
      <w:tabs>
        <w:tab w:val="center" w:pos="4320"/>
        <w:tab w:val="right" w:pos="8640"/>
      </w:tabs>
    </w:pPr>
    <w:rPr>
      <w:sz w:val="20"/>
      <w:szCs w:val="20"/>
    </w:rPr>
  </w:style>
  <w:style w:type="paragraph" w:styleId="NormalWeb">
    <w:name w:val="Normal (Web)"/>
    <w:basedOn w:val="Normal"/>
    <w:uiPriority w:val="99"/>
    <w:rsid w:val="008E5AA0"/>
    <w:pPr>
      <w:spacing w:before="100" w:beforeAutospacing="1" w:after="100" w:afterAutospacing="1"/>
    </w:pPr>
  </w:style>
  <w:style w:type="paragraph" w:styleId="BodyText">
    <w:name w:val="Body Text"/>
    <w:basedOn w:val="Normal"/>
    <w:rsid w:val="008E5AA0"/>
    <w:pPr>
      <w:jc w:val="both"/>
    </w:pPr>
    <w:rPr>
      <w:b/>
      <w:bCs/>
      <w:i/>
      <w:iCs/>
      <w:sz w:val="22"/>
    </w:rPr>
  </w:style>
  <w:style w:type="paragraph" w:styleId="BodyTextIndent">
    <w:name w:val="Body Text Indent"/>
    <w:basedOn w:val="Normal"/>
    <w:rsid w:val="008E5AA0"/>
    <w:pPr>
      <w:ind w:left="720"/>
      <w:jc w:val="both"/>
    </w:pPr>
    <w:rPr>
      <w:b/>
      <w:bCs/>
      <w:i/>
      <w:iCs/>
      <w:sz w:val="22"/>
    </w:rPr>
  </w:style>
  <w:style w:type="character" w:styleId="Hyperlink">
    <w:name w:val="Hyperlink"/>
    <w:rsid w:val="008E5AA0"/>
    <w:rPr>
      <w:color w:val="0000FF"/>
      <w:u w:val="single"/>
    </w:rPr>
  </w:style>
  <w:style w:type="table" w:styleId="TableGrid">
    <w:name w:val="Table Grid"/>
    <w:basedOn w:val="TableNormal"/>
    <w:rsid w:val="00FE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A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typewriter3">
    <w:name w:val="htmltypewriter3"/>
    <w:basedOn w:val="DefaultParagraphFont"/>
    <w:rsid w:val="000A5AB2"/>
  </w:style>
  <w:style w:type="paragraph" w:customStyle="1" w:styleId="CharCharCharChar">
    <w:name w:val="Char Char Char Char"/>
    <w:basedOn w:val="Normal"/>
    <w:rsid w:val="005116F3"/>
    <w:pPr>
      <w:spacing w:after="160" w:line="240" w:lineRule="exact"/>
    </w:pPr>
    <w:rPr>
      <w:rFonts w:ascii="Verdana" w:hAnsi="Verdana" w:cs="Arial"/>
      <w:sz w:val="22"/>
      <w:szCs w:val="20"/>
    </w:rPr>
  </w:style>
  <w:style w:type="numbering" w:customStyle="1" w:styleId="Style2">
    <w:name w:val="Style2"/>
    <w:rsid w:val="005E232B"/>
    <w:pPr>
      <w:numPr>
        <w:numId w:val="1"/>
      </w:numPr>
    </w:pPr>
  </w:style>
  <w:style w:type="paragraph" w:customStyle="1" w:styleId="CharCharCharChar1">
    <w:name w:val="Char Char Char Char1"/>
    <w:basedOn w:val="Normal"/>
    <w:rsid w:val="005F20A6"/>
    <w:pPr>
      <w:spacing w:after="160" w:line="240" w:lineRule="exact"/>
    </w:pPr>
    <w:rPr>
      <w:rFonts w:ascii="Verdana" w:hAnsi="Verdana" w:cs="Arial"/>
      <w:sz w:val="22"/>
      <w:szCs w:val="20"/>
    </w:rPr>
  </w:style>
  <w:style w:type="paragraph" w:customStyle="1" w:styleId="NormalVerdana">
    <w:name w:val="Normal + Verdana"/>
    <w:aliases w:val="9 pt,Left:  0.63 cm,First line:  1.32 cm"/>
    <w:basedOn w:val="Normal"/>
    <w:rsid w:val="004735B6"/>
    <w:rPr>
      <w:sz w:val="20"/>
      <w:szCs w:val="20"/>
    </w:rPr>
  </w:style>
  <w:style w:type="paragraph" w:styleId="ListBullet">
    <w:name w:val="List Bullet"/>
    <w:basedOn w:val="Normal"/>
    <w:link w:val="ListBulletChar"/>
    <w:rsid w:val="00800930"/>
    <w:pPr>
      <w:numPr>
        <w:numId w:val="2"/>
      </w:numPr>
    </w:pPr>
  </w:style>
  <w:style w:type="character" w:customStyle="1" w:styleId="ListBulletChar">
    <w:name w:val="List Bullet Char"/>
    <w:link w:val="ListBullet"/>
    <w:rsid w:val="00800930"/>
    <w:rPr>
      <w:sz w:val="24"/>
      <w:szCs w:val="24"/>
    </w:rPr>
  </w:style>
  <w:style w:type="paragraph" w:customStyle="1" w:styleId="Achievement">
    <w:name w:val="Achievement"/>
    <w:basedOn w:val="BodyText"/>
    <w:rsid w:val="00B107D7"/>
    <w:pPr>
      <w:numPr>
        <w:numId w:val="3"/>
      </w:numPr>
      <w:tabs>
        <w:tab w:val="clear" w:pos="360"/>
      </w:tabs>
      <w:spacing w:after="60" w:line="220" w:lineRule="atLeast"/>
    </w:pPr>
    <w:rPr>
      <w:rFonts w:ascii="Arial" w:eastAsia="Batang" w:hAnsi="Arial"/>
      <w:b w:val="0"/>
      <w:bCs w:val="0"/>
      <w:i w:val="0"/>
      <w:iCs w:val="0"/>
      <w:spacing w:val="-5"/>
      <w:sz w:val="20"/>
      <w:szCs w:val="20"/>
    </w:rPr>
  </w:style>
  <w:style w:type="paragraph" w:customStyle="1" w:styleId="CompanyName">
    <w:name w:val="Company Name"/>
    <w:basedOn w:val="Normal"/>
    <w:next w:val="Normal"/>
    <w:autoRedefine/>
    <w:rsid w:val="00B107D7"/>
    <w:pPr>
      <w:tabs>
        <w:tab w:val="left" w:pos="2160"/>
        <w:tab w:val="right" w:pos="6480"/>
      </w:tabs>
      <w:spacing w:before="240" w:after="40" w:line="220" w:lineRule="atLeast"/>
    </w:pPr>
    <w:rPr>
      <w:rFonts w:eastAsia="Batang"/>
      <w:b/>
    </w:rPr>
  </w:style>
  <w:style w:type="paragraph" w:customStyle="1" w:styleId="CompanyNameOne">
    <w:name w:val="Company Name One"/>
    <w:basedOn w:val="CompanyName"/>
    <w:next w:val="Normal"/>
    <w:autoRedefine/>
    <w:rsid w:val="00DF1065"/>
    <w:rPr>
      <w:b w:val="0"/>
    </w:rPr>
  </w:style>
  <w:style w:type="paragraph" w:customStyle="1" w:styleId="JobTitle">
    <w:name w:val="Job Title"/>
    <w:next w:val="Achievement"/>
    <w:rsid w:val="00DF1065"/>
    <w:pPr>
      <w:spacing w:after="60" w:line="220" w:lineRule="atLeast"/>
    </w:pPr>
    <w:rPr>
      <w:rFonts w:ascii="Arial Black" w:eastAsia="Batang" w:hAnsi="Arial Black"/>
      <w:spacing w:val="-10"/>
    </w:rPr>
  </w:style>
  <w:style w:type="paragraph" w:customStyle="1" w:styleId="CharChar">
    <w:name w:val="Char Char"/>
    <w:basedOn w:val="Normal"/>
    <w:rsid w:val="00EA1C1B"/>
    <w:pPr>
      <w:spacing w:after="160" w:line="240" w:lineRule="exact"/>
    </w:pPr>
    <w:rPr>
      <w:rFonts w:ascii="Verdana" w:hAnsi="Verdana" w:cs="Verdana"/>
      <w:sz w:val="22"/>
      <w:szCs w:val="22"/>
    </w:rPr>
  </w:style>
  <w:style w:type="paragraph" w:customStyle="1" w:styleId="CharCharCharCharCharChar1CharCharCharChar">
    <w:name w:val="Char Char Char Char Char Char1 Char Char Char Char"/>
    <w:basedOn w:val="Normal"/>
    <w:rsid w:val="00095E0B"/>
    <w:pPr>
      <w:spacing w:after="160" w:line="240" w:lineRule="exact"/>
    </w:pPr>
    <w:rPr>
      <w:rFonts w:ascii="Verdana" w:hAnsi="Verdana" w:cs="Arial"/>
      <w:sz w:val="22"/>
      <w:szCs w:val="20"/>
    </w:rPr>
  </w:style>
  <w:style w:type="paragraph" w:customStyle="1" w:styleId="Char3">
    <w:name w:val="Char3"/>
    <w:basedOn w:val="Normal"/>
    <w:rsid w:val="00D50AC9"/>
    <w:pPr>
      <w:spacing w:after="160" w:line="240" w:lineRule="exact"/>
    </w:pPr>
    <w:rPr>
      <w:rFonts w:ascii="Verdana" w:hAnsi="Verdana" w:cs="Arial"/>
      <w:sz w:val="22"/>
      <w:szCs w:val="20"/>
    </w:rPr>
  </w:style>
  <w:style w:type="character" w:styleId="HTMLTypewriter">
    <w:name w:val="HTML Typewriter"/>
    <w:rsid w:val="007577CB"/>
    <w:rPr>
      <w:rFonts w:ascii="Courier New" w:eastAsia="Courier New" w:hAnsi="Courier New" w:cs="Arial Narrow" w:hint="default"/>
      <w:sz w:val="20"/>
      <w:szCs w:val="20"/>
    </w:rPr>
  </w:style>
  <w:style w:type="paragraph" w:customStyle="1" w:styleId="NormalGaramond">
    <w:name w:val="Normal + Garamond"/>
    <w:basedOn w:val="Normal"/>
    <w:rsid w:val="00AF1BC9"/>
    <w:pPr>
      <w:spacing w:before="100" w:after="240" w:line="288" w:lineRule="atLeast"/>
      <w:jc w:val="both"/>
    </w:pPr>
    <w:rPr>
      <w:rFonts w:ascii="Garamond" w:hAnsi="Garamond" w:cs="Arial"/>
      <w:color w:val="000000"/>
      <w:szCs w:val="48"/>
    </w:rPr>
  </w:style>
  <w:style w:type="paragraph" w:customStyle="1" w:styleId="Char1CharCharChar">
    <w:name w:val="Char1 Char Char Char"/>
    <w:basedOn w:val="Normal"/>
    <w:rsid w:val="008B4DC4"/>
    <w:pPr>
      <w:spacing w:after="160" w:line="240" w:lineRule="exact"/>
    </w:pPr>
    <w:rPr>
      <w:rFonts w:ascii="Verdana" w:hAnsi="Verdana" w:cs="Arial"/>
      <w:sz w:val="22"/>
      <w:szCs w:val="20"/>
    </w:rPr>
  </w:style>
  <w:style w:type="paragraph" w:customStyle="1" w:styleId="Char">
    <w:name w:val="Char"/>
    <w:basedOn w:val="Normal"/>
    <w:rsid w:val="007A2E22"/>
    <w:pPr>
      <w:spacing w:after="160" w:line="240" w:lineRule="exact"/>
    </w:pPr>
    <w:rPr>
      <w:rFonts w:ascii="Verdana" w:hAnsi="Verdana" w:cs="Arial"/>
      <w:sz w:val="22"/>
      <w:szCs w:val="20"/>
    </w:rPr>
  </w:style>
  <w:style w:type="paragraph" w:styleId="NoSpacing">
    <w:name w:val="No Spacing"/>
    <w:uiPriority w:val="1"/>
    <w:qFormat/>
    <w:rsid w:val="00DA7459"/>
    <w:rPr>
      <w:sz w:val="24"/>
      <w:szCs w:val="24"/>
    </w:rPr>
  </w:style>
  <w:style w:type="paragraph" w:styleId="ListParagraph">
    <w:name w:val="List Paragraph"/>
    <w:basedOn w:val="Normal"/>
    <w:qFormat/>
    <w:rsid w:val="005E03B2"/>
    <w:pPr>
      <w:ind w:left="720"/>
    </w:pPr>
  </w:style>
  <w:style w:type="character" w:customStyle="1" w:styleId="HTMLPreformattedChar">
    <w:name w:val="HTML Preformatted Char"/>
    <w:link w:val="HTMLPreformatted"/>
    <w:rsid w:val="00E06E93"/>
    <w:rPr>
      <w:rFonts w:ascii="Courier New" w:eastAsia="Courier New" w:hAnsi="Courier New" w:cs="Courier New"/>
      <w:sz w:val="24"/>
      <w:szCs w:val="24"/>
    </w:rPr>
  </w:style>
  <w:style w:type="paragraph" w:customStyle="1" w:styleId="Heading8Bold">
    <w:name w:val="Heading 8 + Bold"/>
    <w:basedOn w:val="Heading8"/>
    <w:rsid w:val="00791C88"/>
    <w:rPr>
      <w:rFonts w:ascii="Times New Roman" w:hAnsi="Times New Roman"/>
      <w:b/>
      <w:iCs w:val="0"/>
      <w:szCs w:val="20"/>
    </w:rPr>
  </w:style>
  <w:style w:type="character" w:customStyle="1" w:styleId="Heading8Char">
    <w:name w:val="Heading 8 Char"/>
    <w:link w:val="Heading8"/>
    <w:semiHidden/>
    <w:rsid w:val="00791C88"/>
    <w:rPr>
      <w:rFonts w:ascii="Calibri" w:eastAsia="Times New Roman" w:hAnsi="Calibri" w:cs="Times New Roman"/>
      <w:i/>
      <w:iCs/>
      <w:sz w:val="24"/>
      <w:szCs w:val="24"/>
    </w:rPr>
  </w:style>
  <w:style w:type="paragraph" w:customStyle="1" w:styleId="CharCharCharCharCharChar1Char">
    <w:name w:val="Char Char Char Char Char Char1 Char"/>
    <w:basedOn w:val="Normal"/>
    <w:rsid w:val="0061405D"/>
    <w:pPr>
      <w:spacing w:after="160" w:line="240" w:lineRule="exact"/>
    </w:pPr>
    <w:rPr>
      <w:rFonts w:ascii="Verdana" w:hAnsi="Verdana" w:cs="Arial"/>
      <w:sz w:val="22"/>
      <w:szCs w:val="20"/>
    </w:rPr>
  </w:style>
  <w:style w:type="paragraph" w:customStyle="1" w:styleId="in">
    <w:name w:val="in"/>
    <w:basedOn w:val="Normal"/>
    <w:link w:val="inChar"/>
    <w:rsid w:val="007C02D5"/>
    <w:pPr>
      <w:tabs>
        <w:tab w:val="left" w:pos="360"/>
        <w:tab w:val="left" w:pos="1260"/>
        <w:tab w:val="left" w:pos="1620"/>
        <w:tab w:val="left" w:pos="1980"/>
      </w:tabs>
      <w:ind w:left="1980" w:hanging="360"/>
    </w:pPr>
  </w:style>
  <w:style w:type="paragraph" w:customStyle="1" w:styleId="NormalMSSansSerifChar">
    <w:name w:val="Normal + MS Sans Serif Char"/>
    <w:aliases w:val="11 pt Char,Black Char"/>
    <w:basedOn w:val="in"/>
    <w:link w:val="NormalMSSansSerifCharChar"/>
    <w:rsid w:val="007C02D5"/>
    <w:pPr>
      <w:tabs>
        <w:tab w:val="clear" w:pos="360"/>
        <w:tab w:val="clear" w:pos="1260"/>
        <w:tab w:val="left" w:pos="720"/>
      </w:tabs>
      <w:spacing w:before="20" w:after="20" w:line="240" w:lineRule="atLeast"/>
      <w:ind w:left="0" w:firstLine="0"/>
    </w:pPr>
    <w:rPr>
      <w:rFonts w:ascii="MS Sans Serif" w:hAnsi="MS Sans Serif"/>
      <w:color w:val="000000"/>
      <w:sz w:val="22"/>
      <w:szCs w:val="22"/>
      <w:lang w:val="en-GB"/>
    </w:rPr>
  </w:style>
  <w:style w:type="character" w:customStyle="1" w:styleId="inChar">
    <w:name w:val="in Char"/>
    <w:link w:val="in"/>
    <w:rsid w:val="007C02D5"/>
    <w:rPr>
      <w:sz w:val="24"/>
      <w:szCs w:val="24"/>
    </w:rPr>
  </w:style>
  <w:style w:type="character" w:customStyle="1" w:styleId="NormalMSSansSerifCharChar">
    <w:name w:val="Normal + MS Sans Serif Char Char"/>
    <w:aliases w:val="11 pt Char Char,Black Char Char"/>
    <w:link w:val="NormalMSSansSerifChar"/>
    <w:rsid w:val="007C02D5"/>
    <w:rPr>
      <w:rFonts w:ascii="MS Sans Serif" w:hAnsi="MS Sans Serif" w:cs="Microsoft Sans Serif"/>
      <w:color w:val="000000"/>
      <w:sz w:val="22"/>
      <w:szCs w:val="22"/>
      <w:lang w:val="en-GB"/>
    </w:rPr>
  </w:style>
  <w:style w:type="paragraph" w:customStyle="1" w:styleId="CharCharCharCharChar">
    <w:name w:val="Char Char Char Char Char"/>
    <w:basedOn w:val="Normal"/>
    <w:rsid w:val="00AB17C5"/>
    <w:pPr>
      <w:spacing w:after="160" w:line="240" w:lineRule="exact"/>
    </w:pPr>
    <w:rPr>
      <w:rFonts w:ascii="Verdana" w:hAnsi="Verdana" w:cs="Arial"/>
      <w:sz w:val="22"/>
      <w:szCs w:val="20"/>
    </w:rPr>
  </w:style>
  <w:style w:type="paragraph" w:customStyle="1" w:styleId="WW-PlainText">
    <w:name w:val="WW-Plain Text"/>
    <w:basedOn w:val="Normal"/>
    <w:rsid w:val="00D667E7"/>
    <w:pPr>
      <w:widowControl w:val="0"/>
      <w:suppressAutoHyphens/>
    </w:pPr>
    <w:rPr>
      <w:rFonts w:ascii="Courier New" w:eastAsia="Lucida Sans Unicode" w:hAnsi="Courier New"/>
      <w:szCs w:val="20"/>
    </w:rPr>
  </w:style>
  <w:style w:type="numbering" w:customStyle="1" w:styleId="Style1">
    <w:name w:val="Style1"/>
    <w:rsid w:val="00F86022"/>
    <w:pPr>
      <w:numPr>
        <w:numId w:val="4"/>
      </w:numPr>
    </w:pPr>
  </w:style>
  <w:style w:type="paragraph" w:customStyle="1" w:styleId="CharCharCharChar0">
    <w:name w:val="Char Char Char Char"/>
    <w:basedOn w:val="Normal"/>
    <w:rsid w:val="00B61C16"/>
    <w:pPr>
      <w:spacing w:after="160" w:line="240" w:lineRule="exact"/>
    </w:pPr>
    <w:rPr>
      <w:rFonts w:ascii="Verdana" w:hAnsi="Verdana" w:cs="Verdana"/>
      <w:sz w:val="22"/>
      <w:szCs w:val="22"/>
    </w:rPr>
  </w:style>
  <w:style w:type="character" w:styleId="CommentReference">
    <w:name w:val="annotation reference"/>
    <w:rsid w:val="00264019"/>
    <w:rPr>
      <w:sz w:val="16"/>
      <w:szCs w:val="16"/>
    </w:rPr>
  </w:style>
  <w:style w:type="paragraph" w:styleId="CommentText">
    <w:name w:val="annotation text"/>
    <w:basedOn w:val="Normal"/>
    <w:link w:val="CommentTextChar"/>
    <w:rsid w:val="00264019"/>
    <w:rPr>
      <w:sz w:val="20"/>
      <w:szCs w:val="20"/>
    </w:rPr>
  </w:style>
  <w:style w:type="character" w:customStyle="1" w:styleId="CommentTextChar">
    <w:name w:val="Comment Text Char"/>
    <w:basedOn w:val="DefaultParagraphFont"/>
    <w:link w:val="CommentText"/>
    <w:rsid w:val="00264019"/>
  </w:style>
  <w:style w:type="paragraph" w:customStyle="1" w:styleId="Char2">
    <w:name w:val="Char2"/>
    <w:basedOn w:val="Normal"/>
    <w:rsid w:val="006F7CBE"/>
    <w:pPr>
      <w:spacing w:after="160" w:line="240" w:lineRule="exact"/>
    </w:pPr>
    <w:rPr>
      <w:rFonts w:ascii="Verdana" w:hAnsi="Verdana" w:cs="Arial"/>
      <w:sz w:val="22"/>
      <w:szCs w:val="20"/>
    </w:rPr>
  </w:style>
  <w:style w:type="paragraph" w:customStyle="1" w:styleId="Char1">
    <w:name w:val="Char1"/>
    <w:basedOn w:val="Normal"/>
    <w:rsid w:val="009B41FB"/>
    <w:pPr>
      <w:spacing w:after="160" w:line="240" w:lineRule="exact"/>
    </w:pPr>
    <w:rPr>
      <w:rFonts w:ascii="Verdana" w:hAnsi="Verdana" w:cs="Arial"/>
      <w:sz w:val="22"/>
      <w:szCs w:val="20"/>
    </w:rPr>
  </w:style>
  <w:style w:type="character" w:customStyle="1" w:styleId="apple-style-span">
    <w:name w:val="apple-style-span"/>
    <w:rsid w:val="00FE0724"/>
  </w:style>
  <w:style w:type="paragraph" w:styleId="Footer">
    <w:name w:val="footer"/>
    <w:basedOn w:val="Normal"/>
    <w:link w:val="FooterChar"/>
    <w:uiPriority w:val="99"/>
    <w:unhideWhenUsed/>
    <w:rsid w:val="00D800C1"/>
    <w:pPr>
      <w:tabs>
        <w:tab w:val="center" w:pos="4680"/>
        <w:tab w:val="right" w:pos="9360"/>
      </w:tabs>
    </w:pPr>
  </w:style>
  <w:style w:type="character" w:customStyle="1" w:styleId="FooterChar">
    <w:name w:val="Footer Char"/>
    <w:link w:val="Footer"/>
    <w:uiPriority w:val="99"/>
    <w:rsid w:val="00D800C1"/>
    <w:rPr>
      <w:sz w:val="24"/>
      <w:szCs w:val="24"/>
    </w:rPr>
  </w:style>
  <w:style w:type="character" w:customStyle="1" w:styleId="apple-converted-space">
    <w:name w:val="apple-converted-space"/>
    <w:rsid w:val="00DE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4601">
      <w:bodyDiv w:val="1"/>
      <w:marLeft w:val="0"/>
      <w:marRight w:val="0"/>
      <w:marTop w:val="0"/>
      <w:marBottom w:val="0"/>
      <w:divBdr>
        <w:top w:val="none" w:sz="0" w:space="0" w:color="auto"/>
        <w:left w:val="none" w:sz="0" w:space="0" w:color="auto"/>
        <w:bottom w:val="none" w:sz="0" w:space="0" w:color="auto"/>
        <w:right w:val="none" w:sz="0" w:space="0" w:color="auto"/>
      </w:divBdr>
    </w:div>
    <w:div w:id="126701795">
      <w:bodyDiv w:val="1"/>
      <w:marLeft w:val="0"/>
      <w:marRight w:val="0"/>
      <w:marTop w:val="0"/>
      <w:marBottom w:val="0"/>
      <w:divBdr>
        <w:top w:val="none" w:sz="0" w:space="0" w:color="auto"/>
        <w:left w:val="none" w:sz="0" w:space="0" w:color="auto"/>
        <w:bottom w:val="none" w:sz="0" w:space="0" w:color="auto"/>
        <w:right w:val="none" w:sz="0" w:space="0" w:color="auto"/>
      </w:divBdr>
    </w:div>
    <w:div w:id="287902158">
      <w:bodyDiv w:val="1"/>
      <w:marLeft w:val="0"/>
      <w:marRight w:val="0"/>
      <w:marTop w:val="0"/>
      <w:marBottom w:val="0"/>
      <w:divBdr>
        <w:top w:val="none" w:sz="0" w:space="0" w:color="auto"/>
        <w:left w:val="none" w:sz="0" w:space="0" w:color="auto"/>
        <w:bottom w:val="none" w:sz="0" w:space="0" w:color="auto"/>
        <w:right w:val="none" w:sz="0" w:space="0" w:color="auto"/>
      </w:divBdr>
    </w:div>
    <w:div w:id="330913341">
      <w:bodyDiv w:val="1"/>
      <w:marLeft w:val="0"/>
      <w:marRight w:val="0"/>
      <w:marTop w:val="0"/>
      <w:marBottom w:val="0"/>
      <w:divBdr>
        <w:top w:val="none" w:sz="0" w:space="0" w:color="auto"/>
        <w:left w:val="none" w:sz="0" w:space="0" w:color="auto"/>
        <w:bottom w:val="none" w:sz="0" w:space="0" w:color="auto"/>
        <w:right w:val="none" w:sz="0" w:space="0" w:color="auto"/>
      </w:divBdr>
    </w:div>
    <w:div w:id="518785709">
      <w:bodyDiv w:val="1"/>
      <w:marLeft w:val="0"/>
      <w:marRight w:val="0"/>
      <w:marTop w:val="0"/>
      <w:marBottom w:val="0"/>
      <w:divBdr>
        <w:top w:val="none" w:sz="0" w:space="0" w:color="auto"/>
        <w:left w:val="none" w:sz="0" w:space="0" w:color="auto"/>
        <w:bottom w:val="none" w:sz="0" w:space="0" w:color="auto"/>
        <w:right w:val="none" w:sz="0" w:space="0" w:color="auto"/>
      </w:divBdr>
    </w:div>
    <w:div w:id="572084486">
      <w:bodyDiv w:val="1"/>
      <w:marLeft w:val="0"/>
      <w:marRight w:val="0"/>
      <w:marTop w:val="0"/>
      <w:marBottom w:val="0"/>
      <w:divBdr>
        <w:top w:val="none" w:sz="0" w:space="0" w:color="auto"/>
        <w:left w:val="none" w:sz="0" w:space="0" w:color="auto"/>
        <w:bottom w:val="none" w:sz="0" w:space="0" w:color="auto"/>
        <w:right w:val="none" w:sz="0" w:space="0" w:color="auto"/>
      </w:divBdr>
    </w:div>
    <w:div w:id="635598263">
      <w:bodyDiv w:val="1"/>
      <w:marLeft w:val="0"/>
      <w:marRight w:val="0"/>
      <w:marTop w:val="0"/>
      <w:marBottom w:val="0"/>
      <w:divBdr>
        <w:top w:val="none" w:sz="0" w:space="0" w:color="auto"/>
        <w:left w:val="none" w:sz="0" w:space="0" w:color="auto"/>
        <w:bottom w:val="none" w:sz="0" w:space="0" w:color="auto"/>
        <w:right w:val="none" w:sz="0" w:space="0" w:color="auto"/>
      </w:divBdr>
    </w:div>
    <w:div w:id="763723573">
      <w:bodyDiv w:val="1"/>
      <w:marLeft w:val="0"/>
      <w:marRight w:val="0"/>
      <w:marTop w:val="0"/>
      <w:marBottom w:val="0"/>
      <w:divBdr>
        <w:top w:val="none" w:sz="0" w:space="0" w:color="auto"/>
        <w:left w:val="none" w:sz="0" w:space="0" w:color="auto"/>
        <w:bottom w:val="none" w:sz="0" w:space="0" w:color="auto"/>
        <w:right w:val="none" w:sz="0" w:space="0" w:color="auto"/>
      </w:divBdr>
    </w:div>
    <w:div w:id="989793706">
      <w:bodyDiv w:val="1"/>
      <w:marLeft w:val="0"/>
      <w:marRight w:val="0"/>
      <w:marTop w:val="0"/>
      <w:marBottom w:val="0"/>
      <w:divBdr>
        <w:top w:val="none" w:sz="0" w:space="0" w:color="auto"/>
        <w:left w:val="none" w:sz="0" w:space="0" w:color="auto"/>
        <w:bottom w:val="none" w:sz="0" w:space="0" w:color="auto"/>
        <w:right w:val="none" w:sz="0" w:space="0" w:color="auto"/>
      </w:divBdr>
    </w:div>
    <w:div w:id="1379162295">
      <w:bodyDiv w:val="1"/>
      <w:marLeft w:val="0"/>
      <w:marRight w:val="0"/>
      <w:marTop w:val="0"/>
      <w:marBottom w:val="0"/>
      <w:divBdr>
        <w:top w:val="none" w:sz="0" w:space="0" w:color="auto"/>
        <w:left w:val="none" w:sz="0" w:space="0" w:color="auto"/>
        <w:bottom w:val="none" w:sz="0" w:space="0" w:color="auto"/>
        <w:right w:val="none" w:sz="0" w:space="0" w:color="auto"/>
      </w:divBdr>
    </w:div>
    <w:div w:id="1460489624">
      <w:bodyDiv w:val="1"/>
      <w:marLeft w:val="0"/>
      <w:marRight w:val="0"/>
      <w:marTop w:val="0"/>
      <w:marBottom w:val="0"/>
      <w:divBdr>
        <w:top w:val="none" w:sz="0" w:space="0" w:color="auto"/>
        <w:left w:val="none" w:sz="0" w:space="0" w:color="auto"/>
        <w:bottom w:val="none" w:sz="0" w:space="0" w:color="auto"/>
        <w:right w:val="none" w:sz="0" w:space="0" w:color="auto"/>
      </w:divBdr>
    </w:div>
    <w:div w:id="1496534818">
      <w:bodyDiv w:val="1"/>
      <w:marLeft w:val="0"/>
      <w:marRight w:val="0"/>
      <w:marTop w:val="0"/>
      <w:marBottom w:val="0"/>
      <w:divBdr>
        <w:top w:val="none" w:sz="0" w:space="0" w:color="auto"/>
        <w:left w:val="none" w:sz="0" w:space="0" w:color="auto"/>
        <w:bottom w:val="none" w:sz="0" w:space="0" w:color="auto"/>
        <w:right w:val="none" w:sz="0" w:space="0" w:color="auto"/>
      </w:divBdr>
    </w:div>
    <w:div w:id="1635452581">
      <w:bodyDiv w:val="1"/>
      <w:marLeft w:val="0"/>
      <w:marRight w:val="0"/>
      <w:marTop w:val="0"/>
      <w:marBottom w:val="0"/>
      <w:divBdr>
        <w:top w:val="none" w:sz="0" w:space="0" w:color="auto"/>
        <w:left w:val="none" w:sz="0" w:space="0" w:color="auto"/>
        <w:bottom w:val="none" w:sz="0" w:space="0" w:color="auto"/>
        <w:right w:val="none" w:sz="0" w:space="0" w:color="auto"/>
      </w:divBdr>
    </w:div>
    <w:div w:id="1653287870">
      <w:bodyDiv w:val="1"/>
      <w:marLeft w:val="0"/>
      <w:marRight w:val="0"/>
      <w:marTop w:val="0"/>
      <w:marBottom w:val="0"/>
      <w:divBdr>
        <w:top w:val="none" w:sz="0" w:space="0" w:color="auto"/>
        <w:left w:val="none" w:sz="0" w:space="0" w:color="auto"/>
        <w:bottom w:val="none" w:sz="0" w:space="0" w:color="auto"/>
        <w:right w:val="none" w:sz="0" w:space="0" w:color="auto"/>
      </w:divBdr>
    </w:div>
    <w:div w:id="1674142073">
      <w:bodyDiv w:val="1"/>
      <w:marLeft w:val="0"/>
      <w:marRight w:val="0"/>
      <w:marTop w:val="0"/>
      <w:marBottom w:val="0"/>
      <w:divBdr>
        <w:top w:val="none" w:sz="0" w:space="0" w:color="auto"/>
        <w:left w:val="none" w:sz="0" w:space="0" w:color="auto"/>
        <w:bottom w:val="none" w:sz="0" w:space="0" w:color="auto"/>
        <w:right w:val="none" w:sz="0" w:space="0" w:color="auto"/>
      </w:divBdr>
    </w:div>
    <w:div w:id="18179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EXL</Company>
  <LinksUpToDate>false</LinksUpToDate>
  <CharactersWithSpaces>11716</CharactersWithSpaces>
  <SharedDoc>false</SharedDoc>
  <HLinks>
    <vt:vector size="6" baseType="variant">
      <vt:variant>
        <vt:i4>4456565</vt:i4>
      </vt:variant>
      <vt:variant>
        <vt:i4>0</vt:i4>
      </vt:variant>
      <vt:variant>
        <vt:i4>0</vt:i4>
      </vt:variant>
      <vt:variant>
        <vt:i4>5</vt:i4>
      </vt:variant>
      <vt:variant>
        <vt:lpwstr>mailto:ranjanbnm10@gmail.com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exl548</dc:creator>
  <cp:lastModifiedBy>shambhu Shankar</cp:lastModifiedBy>
  <cp:revision>4</cp:revision>
  <cp:lastPrinted>2003-06-20T08:12:00Z</cp:lastPrinted>
  <dcterms:created xsi:type="dcterms:W3CDTF">2020-09-25T06:22:00Z</dcterms:created>
  <dcterms:modified xsi:type="dcterms:W3CDTF">2020-09-25T06:32:00Z</dcterms:modified>
</cp:coreProperties>
</file>