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2313" w:rsidRDefault="007C2313">
      <w:pPr>
        <w:pStyle w:val="NormalWeb"/>
        <w:spacing w:before="0" w:after="0"/>
        <w:jc w:val="center"/>
        <w:rPr>
          <w:rStyle w:val="fields11"/>
          <w:rFonts w:ascii="Arial" w:hAnsi="Arial"/>
          <w:b/>
          <w:sz w:val="22"/>
          <w:u w:val="single"/>
        </w:rPr>
      </w:pPr>
      <w:r>
        <w:rPr>
          <w:rStyle w:val="fields11"/>
          <w:rFonts w:ascii="Arial" w:hAnsi="Arial"/>
          <w:b/>
          <w:sz w:val="22"/>
          <w:u w:val="single"/>
        </w:rPr>
        <w:t>CURRICULLUM VITAE</w:t>
      </w:r>
    </w:p>
    <w:p w:rsidR="007C2313" w:rsidRDefault="007C2313">
      <w:pPr>
        <w:pStyle w:val="NormalWeb"/>
        <w:spacing w:before="0" w:after="0"/>
        <w:jc w:val="center"/>
        <w:rPr>
          <w:rStyle w:val="fields11"/>
          <w:rFonts w:ascii="Arial" w:hAnsi="Arial"/>
          <w:b/>
          <w:sz w:val="22"/>
          <w:u w:val="single"/>
        </w:rPr>
      </w:pPr>
    </w:p>
    <w:p w:rsidR="007C2313" w:rsidRDefault="007C2313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9"/>
      </w:tblGrid>
      <w:tr w:rsidR="007C2313">
        <w:tc>
          <w:tcPr>
            <w:tcW w:w="8669" w:type="dxa"/>
            <w:shd w:val="clear" w:color="auto" w:fill="C0C0C0"/>
          </w:tcPr>
          <w:p w:rsidR="007C2313" w:rsidRDefault="007C2313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CAREER OBJECTIVE :</w:t>
            </w:r>
          </w:p>
        </w:tc>
      </w:tr>
    </w:tbl>
    <w:p w:rsidR="007C2313" w:rsidRDefault="007C2313">
      <w:pPr>
        <w:rPr>
          <w:rFonts w:ascii="Arial" w:hAnsi="Arial"/>
          <w:color w:val="000000"/>
          <w:sz w:val="22"/>
        </w:rPr>
      </w:pPr>
    </w:p>
    <w:p w:rsidR="007C2313" w:rsidRDefault="007C2313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To pursue and develop myself with skills and expertise, into a full fledged consultant and solution provider in the area Financial management through the use of technology that will leverage benefits to empower organizations</w:t>
      </w:r>
    </w:p>
    <w:p w:rsidR="007C2313" w:rsidRDefault="007C2313">
      <w:pPr>
        <w:jc w:val="both"/>
        <w:rPr>
          <w:rFonts w:ascii="Arial" w:hAnsi="Arial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9"/>
      </w:tblGrid>
      <w:tr w:rsidR="007C2313">
        <w:tc>
          <w:tcPr>
            <w:tcW w:w="8669" w:type="dxa"/>
            <w:shd w:val="clear" w:color="auto" w:fill="C0C0C0"/>
          </w:tcPr>
          <w:p w:rsidR="007C2313" w:rsidRDefault="007C2313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EDUCATIONAL QUALIFICATIONS :</w:t>
            </w:r>
          </w:p>
        </w:tc>
      </w:tr>
    </w:tbl>
    <w:p w:rsidR="007C2313" w:rsidRDefault="007C2313">
      <w:pPr>
        <w:rPr>
          <w:rFonts w:ascii="Arial" w:hAnsi="Arial"/>
          <w:color w:val="000000"/>
          <w:sz w:val="22"/>
        </w:rPr>
      </w:pPr>
    </w:p>
    <w:p w:rsidR="007C2313" w:rsidRDefault="007C2313">
      <w:pPr>
        <w:numPr>
          <w:ilvl w:val="0"/>
          <w:numId w:val="1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B.Com</w:t>
      </w:r>
      <w:r>
        <w:rPr>
          <w:rFonts w:ascii="Arial" w:hAnsi="Arial"/>
          <w:color w:val="000000"/>
          <w:sz w:val="22"/>
        </w:rPr>
        <w:t xml:space="preserve"> from Osmania University, Hyderabad</w:t>
      </w:r>
    </w:p>
    <w:p w:rsidR="007C2313" w:rsidRDefault="007C2313">
      <w:pPr>
        <w:rPr>
          <w:rFonts w:ascii="Arial" w:hAnsi="Arial"/>
          <w:b/>
          <w:color w:val="000000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9"/>
      </w:tblGrid>
      <w:tr w:rsidR="007C2313">
        <w:trPr>
          <w:trHeight w:val="260"/>
        </w:trPr>
        <w:tc>
          <w:tcPr>
            <w:tcW w:w="8669" w:type="dxa"/>
            <w:shd w:val="clear" w:color="auto" w:fill="C0C0C0"/>
          </w:tcPr>
          <w:p w:rsidR="007C2313" w:rsidRDefault="007C2313">
            <w:pPr>
              <w:rPr>
                <w:rFonts w:ascii="Arial" w:hAnsi="Arial"/>
                <w:b/>
                <w:color w:val="000000"/>
                <w:sz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OPERATING SYSTEMS :</w:t>
            </w:r>
          </w:p>
        </w:tc>
      </w:tr>
    </w:tbl>
    <w:p w:rsidR="007C2313" w:rsidRDefault="007C2313">
      <w:pPr>
        <w:ind w:left="360"/>
        <w:jc w:val="both"/>
        <w:rPr>
          <w:rFonts w:ascii="Arial" w:hAnsi="Arial"/>
          <w:sz w:val="20"/>
        </w:rPr>
      </w:pPr>
    </w:p>
    <w:p w:rsidR="007C2313" w:rsidRDefault="007C2313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Ms-Windows, Ms-Dos</w:t>
      </w:r>
    </w:p>
    <w:p w:rsidR="007C2313" w:rsidRDefault="007C2313">
      <w:pPr>
        <w:ind w:left="1080"/>
        <w:jc w:val="both"/>
        <w:rPr>
          <w:rFonts w:ascii="Arial" w:hAnsi="Arial"/>
          <w:sz w:val="22"/>
        </w:rPr>
      </w:pPr>
    </w:p>
    <w:p w:rsidR="007C2313" w:rsidRDefault="007C2313">
      <w:pPr>
        <w:numPr>
          <w:ilvl w:val="0"/>
          <w:numId w:val="2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MS-Office – XP (Word, Excel &amp; Power Point)</w:t>
      </w:r>
    </w:p>
    <w:p w:rsidR="007C2313" w:rsidRDefault="007C2313">
      <w:pPr>
        <w:rPr>
          <w:rFonts w:ascii="Arial" w:hAnsi="Arial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9"/>
      </w:tblGrid>
      <w:tr w:rsidR="007C2313">
        <w:tc>
          <w:tcPr>
            <w:tcW w:w="8669" w:type="dxa"/>
            <w:shd w:val="clear" w:color="auto" w:fill="C0C0C0"/>
          </w:tcPr>
          <w:p w:rsidR="007C2313" w:rsidRDefault="007C2313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ACCOUNTING PACKAGES :</w:t>
            </w:r>
          </w:p>
        </w:tc>
      </w:tr>
    </w:tbl>
    <w:p w:rsidR="007C2313" w:rsidRDefault="007C2313">
      <w:pPr>
        <w:rPr>
          <w:rFonts w:ascii="Arial" w:hAnsi="Arial"/>
          <w:color w:val="000000"/>
          <w:sz w:val="22"/>
        </w:rPr>
      </w:pPr>
    </w:p>
    <w:p w:rsidR="007C2313" w:rsidRDefault="007C2313">
      <w:pPr>
        <w:rPr>
          <w:rFonts w:ascii="Arial" w:hAnsi="Arial"/>
          <w:color w:val="000000"/>
          <w:sz w:val="22"/>
        </w:rPr>
      </w:pPr>
    </w:p>
    <w:p w:rsidR="007C2313" w:rsidRDefault="007C2313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ORACLE</w:t>
      </w:r>
    </w:p>
    <w:p w:rsidR="007C2313" w:rsidRDefault="007C2313">
      <w:pPr>
        <w:ind w:left="1020"/>
        <w:rPr>
          <w:rFonts w:ascii="Arial" w:hAnsi="Arial"/>
          <w:color w:val="000000"/>
          <w:sz w:val="22"/>
        </w:rPr>
      </w:pPr>
    </w:p>
    <w:p w:rsidR="007C2313" w:rsidRDefault="007C2313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TALLY (TALLY certified professional)</w:t>
      </w:r>
    </w:p>
    <w:p w:rsidR="007C2313" w:rsidRDefault="007C2313">
      <w:pPr>
        <w:rPr>
          <w:rFonts w:ascii="Arial" w:hAnsi="Arial"/>
          <w:color w:val="000000"/>
          <w:sz w:val="22"/>
        </w:rPr>
      </w:pPr>
    </w:p>
    <w:p w:rsidR="007C2313" w:rsidRDefault="007C2313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SPECTRUM</w:t>
      </w:r>
    </w:p>
    <w:p w:rsidR="007C2313" w:rsidRDefault="007C2313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</w:t>
      </w:r>
    </w:p>
    <w:p w:rsidR="00BB616C" w:rsidRDefault="00BB616C">
      <w:pPr>
        <w:rPr>
          <w:rFonts w:ascii="Arial" w:hAnsi="Arial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9"/>
      </w:tblGrid>
      <w:tr w:rsidR="007C2313">
        <w:tc>
          <w:tcPr>
            <w:tcW w:w="8669" w:type="dxa"/>
            <w:shd w:val="clear" w:color="auto" w:fill="C0C0C0"/>
          </w:tcPr>
          <w:p w:rsidR="007C2313" w:rsidRDefault="007C2313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EXPERIENCE :</w:t>
            </w:r>
          </w:p>
        </w:tc>
      </w:tr>
    </w:tbl>
    <w:p w:rsidR="007C2313" w:rsidRDefault="007C2313">
      <w:pPr>
        <w:rPr>
          <w:rFonts w:ascii="Arial" w:hAnsi="Arial"/>
          <w:b/>
          <w:sz w:val="22"/>
        </w:rPr>
      </w:pPr>
    </w:p>
    <w:p w:rsidR="007C2313" w:rsidRDefault="007C2313">
      <w:pPr>
        <w:rPr>
          <w:rFonts w:ascii="Arial" w:hAnsi="Arial"/>
          <w:b/>
          <w:sz w:val="22"/>
        </w:rPr>
      </w:pPr>
    </w:p>
    <w:p w:rsidR="007C2313" w:rsidRDefault="007C231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Presently working in </w:t>
      </w:r>
      <w:r>
        <w:rPr>
          <w:rFonts w:ascii="Arial" w:hAnsi="Arial"/>
          <w:b/>
          <w:sz w:val="22"/>
        </w:rPr>
        <w:t xml:space="preserve">BAMBINO </w:t>
      </w:r>
      <w:r w:rsidR="0001241D">
        <w:rPr>
          <w:rFonts w:ascii="Arial" w:hAnsi="Arial"/>
          <w:b/>
          <w:sz w:val="22"/>
        </w:rPr>
        <w:t>GROUP OF COMPANY (Ghanta Foods Pvt.Ltd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As an </w:t>
      </w:r>
      <w:r w:rsidR="0001241D">
        <w:rPr>
          <w:rFonts w:ascii="Arial" w:hAnsi="Arial"/>
          <w:sz w:val="22"/>
        </w:rPr>
        <w:t>D</w:t>
      </w:r>
      <w:r w:rsidR="00B22D00">
        <w:rPr>
          <w:rFonts w:ascii="Arial" w:hAnsi="Arial"/>
          <w:sz w:val="22"/>
        </w:rPr>
        <w:t xml:space="preserve">eputy </w:t>
      </w:r>
      <w:r w:rsidR="0001241D">
        <w:rPr>
          <w:rFonts w:ascii="Arial" w:hAnsi="Arial"/>
          <w:sz w:val="22"/>
        </w:rPr>
        <w:t>Manager</w:t>
      </w:r>
      <w:r>
        <w:rPr>
          <w:rFonts w:ascii="Arial" w:hAnsi="Arial"/>
          <w:sz w:val="22"/>
        </w:rPr>
        <w:t xml:space="preserve"> Accounts from Ju</w:t>
      </w:r>
      <w:r w:rsidR="0001241D">
        <w:rPr>
          <w:rFonts w:ascii="Arial" w:hAnsi="Arial"/>
          <w:sz w:val="22"/>
        </w:rPr>
        <w:t>ly</w:t>
      </w:r>
      <w:r>
        <w:rPr>
          <w:rFonts w:ascii="Arial" w:hAnsi="Arial"/>
          <w:sz w:val="22"/>
        </w:rPr>
        <w:t xml:space="preserve"> 2013 to till date</w:t>
      </w:r>
    </w:p>
    <w:p w:rsidR="007C2313" w:rsidRDefault="007C2313">
      <w:pPr>
        <w:ind w:left="1020"/>
        <w:jc w:val="both"/>
        <w:rPr>
          <w:rFonts w:ascii="Arial" w:hAnsi="Arial"/>
          <w:sz w:val="22"/>
        </w:rPr>
      </w:pPr>
    </w:p>
    <w:p w:rsidR="007C2313" w:rsidRDefault="007C231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Worked in </w:t>
      </w:r>
      <w:r w:rsidR="0001241D" w:rsidRPr="0001241D">
        <w:rPr>
          <w:rFonts w:ascii="Arial" w:hAnsi="Arial"/>
          <w:b/>
          <w:sz w:val="22"/>
        </w:rPr>
        <w:t>M</w:t>
      </w:r>
      <w:r w:rsidR="0001241D">
        <w:rPr>
          <w:rFonts w:ascii="Arial" w:hAnsi="Arial"/>
          <w:b/>
          <w:sz w:val="22"/>
        </w:rPr>
        <w:t>anikchand Roller Flour Mills</w:t>
      </w:r>
      <w:r>
        <w:rPr>
          <w:rFonts w:ascii="Arial" w:hAnsi="Arial"/>
          <w:b/>
          <w:sz w:val="22"/>
        </w:rPr>
        <w:t xml:space="preserve"> (MANIKCHAND GROUP) </w:t>
      </w:r>
      <w:r>
        <w:rPr>
          <w:rFonts w:ascii="Arial" w:hAnsi="Arial"/>
          <w:sz w:val="22"/>
        </w:rPr>
        <w:t>As an Accountant</w:t>
      </w:r>
      <w:r w:rsidR="0001241D">
        <w:rPr>
          <w:rFonts w:ascii="Arial" w:hAnsi="Arial"/>
          <w:sz w:val="22"/>
        </w:rPr>
        <w:t>s Executive</w:t>
      </w:r>
      <w:r>
        <w:rPr>
          <w:rFonts w:ascii="Arial" w:hAnsi="Arial"/>
          <w:sz w:val="22"/>
        </w:rPr>
        <w:t xml:space="preserve"> from </w:t>
      </w:r>
      <w:r w:rsidR="0001241D">
        <w:rPr>
          <w:rFonts w:ascii="Arial" w:hAnsi="Arial"/>
          <w:sz w:val="22"/>
        </w:rPr>
        <w:t>Feb 1997</w:t>
      </w:r>
      <w:r>
        <w:rPr>
          <w:rFonts w:ascii="Arial" w:hAnsi="Arial"/>
          <w:sz w:val="22"/>
        </w:rPr>
        <w:t xml:space="preserve"> to </w:t>
      </w:r>
      <w:r w:rsidR="0001241D">
        <w:rPr>
          <w:rFonts w:ascii="Arial" w:hAnsi="Arial"/>
          <w:sz w:val="22"/>
        </w:rPr>
        <w:t>May 2013</w:t>
      </w:r>
    </w:p>
    <w:p w:rsidR="007C2313" w:rsidRDefault="007C2313">
      <w:pPr>
        <w:jc w:val="both"/>
        <w:rPr>
          <w:rFonts w:ascii="Arial" w:hAnsi="Arial"/>
          <w:b/>
          <w:color w:val="000000"/>
          <w:sz w:val="22"/>
          <w:u w:val="single"/>
        </w:rPr>
      </w:pPr>
    </w:p>
    <w:p w:rsidR="007C2313" w:rsidRDefault="007C2313" w:rsidP="00BA2738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Worked in </w:t>
      </w:r>
      <w:r w:rsidR="0001241D">
        <w:rPr>
          <w:rFonts w:ascii="Arial" w:hAnsi="Arial"/>
          <w:b/>
          <w:sz w:val="22"/>
        </w:rPr>
        <w:t>SURANA INDUSTRIES</w:t>
      </w:r>
      <w:r>
        <w:rPr>
          <w:rFonts w:ascii="Arial" w:hAnsi="Arial"/>
          <w:b/>
          <w:sz w:val="22"/>
        </w:rPr>
        <w:t xml:space="preserve">. </w:t>
      </w:r>
      <w:r>
        <w:rPr>
          <w:rFonts w:ascii="Arial" w:hAnsi="Arial"/>
          <w:sz w:val="22"/>
        </w:rPr>
        <w:t xml:space="preserve">As </w:t>
      </w:r>
      <w:r w:rsidR="00BA2738">
        <w:rPr>
          <w:rFonts w:ascii="Arial" w:hAnsi="Arial"/>
          <w:sz w:val="22"/>
        </w:rPr>
        <w:t xml:space="preserve">an Accounts </w:t>
      </w:r>
      <w:r w:rsidR="0001241D">
        <w:rPr>
          <w:rFonts w:ascii="Arial" w:hAnsi="Arial"/>
          <w:sz w:val="22"/>
        </w:rPr>
        <w:t>Assistant</w:t>
      </w:r>
      <w:r w:rsidR="00BA2738">
        <w:rPr>
          <w:rFonts w:ascii="Arial" w:hAnsi="Arial"/>
          <w:sz w:val="22"/>
        </w:rPr>
        <w:t xml:space="preserve"> from</w:t>
      </w:r>
      <w:r w:rsidR="0001241D">
        <w:rPr>
          <w:rFonts w:ascii="Arial" w:hAnsi="Arial"/>
          <w:sz w:val="22"/>
        </w:rPr>
        <w:t xml:space="preserve"> Nov 1996 to Jan 1997.</w:t>
      </w:r>
    </w:p>
    <w:p w:rsidR="00BA2738" w:rsidRDefault="00BA2738" w:rsidP="00BA2738">
      <w:pPr>
        <w:pStyle w:val="ListParagraph"/>
        <w:rPr>
          <w:rFonts w:ascii="Arial" w:hAnsi="Arial"/>
        </w:rPr>
      </w:pPr>
    </w:p>
    <w:p w:rsidR="00BA2738" w:rsidRPr="00BA2738" w:rsidRDefault="00BA2738" w:rsidP="00BA2738">
      <w:pPr>
        <w:ind w:left="1020"/>
        <w:jc w:val="both"/>
        <w:rPr>
          <w:rFonts w:ascii="Arial" w:hAnsi="Arial"/>
          <w:sz w:val="22"/>
        </w:rPr>
      </w:pPr>
    </w:p>
    <w:p w:rsidR="007C2313" w:rsidRDefault="007C2313">
      <w:pPr>
        <w:jc w:val="both"/>
        <w:rPr>
          <w:rFonts w:ascii="Arial" w:hAnsi="Arial"/>
          <w:sz w:val="22"/>
        </w:rPr>
      </w:pPr>
    </w:p>
    <w:p w:rsidR="00B22D00" w:rsidRDefault="00B22D00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9"/>
      </w:tblGrid>
      <w:tr w:rsidR="007C2313">
        <w:trPr>
          <w:trHeight w:val="278"/>
        </w:trPr>
        <w:tc>
          <w:tcPr>
            <w:tcW w:w="8669" w:type="dxa"/>
            <w:shd w:val="clear" w:color="auto" w:fill="BFBFBF"/>
          </w:tcPr>
          <w:p w:rsidR="007C2313" w:rsidRDefault="007C2313" w:rsidP="0001241D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JOB PROFILE : </w:t>
            </w:r>
            <w:r w:rsidR="0001241D">
              <w:rPr>
                <w:rFonts w:ascii="Arial" w:hAnsi="Arial"/>
                <w:b/>
                <w:sz w:val="22"/>
              </w:rPr>
              <w:t>GHANTA FOODS PVT LTD</w:t>
            </w:r>
            <w:r w:rsidR="00603395">
              <w:rPr>
                <w:rFonts w:ascii="Arial" w:hAnsi="Arial"/>
                <w:b/>
                <w:sz w:val="22"/>
              </w:rPr>
              <w:t xml:space="preserve"> (Bambino Group)</w:t>
            </w:r>
          </w:p>
        </w:tc>
      </w:tr>
    </w:tbl>
    <w:p w:rsidR="007C2313" w:rsidRDefault="007C2313">
      <w:pPr>
        <w:jc w:val="both"/>
        <w:rPr>
          <w:rFonts w:ascii="Arial" w:hAnsi="Arial"/>
          <w:sz w:val="22"/>
        </w:rPr>
      </w:pPr>
    </w:p>
    <w:p w:rsidR="007C2313" w:rsidRDefault="0001241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Ghanta Foods Pvt Ltd</w:t>
      </w:r>
      <w:r w:rsidR="007C2313">
        <w:rPr>
          <w:rFonts w:ascii="Arial" w:hAnsi="Arial"/>
          <w:sz w:val="22"/>
        </w:rPr>
        <w:t xml:space="preserve"> is one of the group companies of Bambino Group, is manufacturing of Pasta </w:t>
      </w:r>
      <w:r>
        <w:rPr>
          <w:rFonts w:ascii="Arial" w:hAnsi="Arial"/>
          <w:sz w:val="22"/>
        </w:rPr>
        <w:t>V</w:t>
      </w:r>
      <w:r w:rsidR="007C2313">
        <w:rPr>
          <w:rFonts w:ascii="Arial" w:hAnsi="Arial"/>
          <w:sz w:val="22"/>
        </w:rPr>
        <w:t>ermicelli</w:t>
      </w:r>
      <w:r>
        <w:rPr>
          <w:rFonts w:ascii="Arial" w:hAnsi="Arial"/>
          <w:sz w:val="22"/>
        </w:rPr>
        <w:t>,Spices,Namkins &amp; Turmeric,Chille,Corinder Powder</w:t>
      </w:r>
      <w:r w:rsidR="007C2313">
        <w:rPr>
          <w:rFonts w:ascii="Arial" w:hAnsi="Arial"/>
          <w:sz w:val="22"/>
        </w:rPr>
        <w:t xml:space="preserve"> products brand name as “Bambino”. I am working in corporate office located at </w:t>
      </w:r>
      <w:r>
        <w:rPr>
          <w:rFonts w:ascii="Arial" w:hAnsi="Arial"/>
          <w:sz w:val="22"/>
        </w:rPr>
        <w:t>Secunderabad</w:t>
      </w:r>
      <w:r w:rsidR="007C2313">
        <w:rPr>
          <w:rFonts w:ascii="Arial" w:hAnsi="Arial"/>
          <w:sz w:val="22"/>
        </w:rPr>
        <w:t>.</w:t>
      </w:r>
    </w:p>
    <w:p w:rsidR="007C2313" w:rsidRDefault="007C2313">
      <w:pPr>
        <w:jc w:val="both"/>
        <w:rPr>
          <w:rFonts w:ascii="Arial" w:hAnsi="Arial"/>
          <w:sz w:val="22"/>
        </w:rPr>
      </w:pPr>
    </w:p>
    <w:p w:rsidR="007C2313" w:rsidRDefault="007C231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Finalization of Company’s Accounts for periodic Intervals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Verification of Purchase, Payments, Receipts &amp; Journal Vouchers</w:t>
      </w:r>
    </w:p>
    <w:p w:rsidR="007C2313" w:rsidRDefault="007C231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Preparation of statements for TDS, T</w:t>
      </w:r>
      <w:r w:rsidR="00A34319">
        <w:rPr>
          <w:rFonts w:ascii="Arial" w:hAnsi="Arial" w:cs="Arial"/>
          <w:szCs w:val="20"/>
        </w:rPr>
        <w:t>CS</w:t>
      </w:r>
      <w:r>
        <w:rPr>
          <w:rFonts w:ascii="Arial" w:hAnsi="Arial" w:cs="Arial"/>
          <w:szCs w:val="20"/>
        </w:rPr>
        <w:t xml:space="preserve">, </w:t>
      </w:r>
      <w:r w:rsidR="00A34319">
        <w:rPr>
          <w:rFonts w:ascii="Arial" w:hAnsi="Arial" w:cs="Arial"/>
          <w:szCs w:val="20"/>
        </w:rPr>
        <w:t>G</w:t>
      </w:r>
      <w:r>
        <w:rPr>
          <w:rFonts w:ascii="Arial" w:hAnsi="Arial" w:cs="Arial"/>
          <w:szCs w:val="20"/>
        </w:rPr>
        <w:t>ST &amp; Professional Tax monthly Payments</w:t>
      </w:r>
      <w:r w:rsidR="00A34319">
        <w:rPr>
          <w:rFonts w:ascii="Arial" w:hAnsi="Arial" w:cs="Arial"/>
          <w:szCs w:val="20"/>
        </w:rPr>
        <w:t>.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Preparation of TDS Returns (Form 26Q)</w:t>
      </w:r>
    </w:p>
    <w:p w:rsidR="00A34319" w:rsidRDefault="00A343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Preparation of TCS</w:t>
      </w:r>
      <w:r w:rsidR="00437F07">
        <w:rPr>
          <w:rFonts w:ascii="Arial" w:hAnsi="Arial" w:cs="Arial"/>
          <w:color w:val="000000"/>
          <w:szCs w:val="20"/>
        </w:rPr>
        <w:t xml:space="preserve"> Returns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Preparation of </w:t>
      </w:r>
      <w:r w:rsidR="00A62C64">
        <w:rPr>
          <w:rFonts w:ascii="Arial" w:hAnsi="Arial" w:cs="Arial"/>
          <w:color w:val="000000"/>
          <w:szCs w:val="20"/>
        </w:rPr>
        <w:t>GST</w:t>
      </w:r>
      <w:r w:rsidR="00437F07">
        <w:rPr>
          <w:rFonts w:ascii="Arial" w:hAnsi="Arial" w:cs="Arial"/>
          <w:color w:val="000000"/>
          <w:szCs w:val="20"/>
        </w:rPr>
        <w:t xml:space="preserve"> 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Stock reconciliation between group companies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Reconciliation of Debtors, Creditors &amp; group companies Accounts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Preparation of Select Operational Data (SOD) to Finance Department for submission to bankers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Experience in Sales Accounting (Incentives, Schemes, Conveyances, Dr &amp; Cr Notes)</w:t>
      </w:r>
    </w:p>
    <w:p w:rsidR="0033040B" w:rsidRDefault="003304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Field force expenses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GL’s scrutiny &amp; support to finalization of Accounts</w:t>
      </w:r>
    </w:p>
    <w:p w:rsidR="007C2313" w:rsidRDefault="007C231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bCs/>
          <w:sz w:val="22"/>
          <w:lang w:eastAsia="en-IN"/>
        </w:rPr>
        <w:t>Preparing MIS reports to top management an assist in their decision making process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szCs w:val="20"/>
        </w:rPr>
        <w:t>Hands on experience in General Accounting &amp; Taxation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/>
        </w:rPr>
        <w:t>Good hands on experience in word, Excel, Oracle</w:t>
      </w:r>
    </w:p>
    <w:p w:rsidR="007C2313" w:rsidRDefault="007C2313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9"/>
      </w:tblGrid>
      <w:tr w:rsidR="007C2313">
        <w:tc>
          <w:tcPr>
            <w:tcW w:w="8669" w:type="dxa"/>
            <w:shd w:val="clear" w:color="auto" w:fill="C0C0C0"/>
          </w:tcPr>
          <w:p w:rsidR="007C2313" w:rsidRDefault="007C2313" w:rsidP="0001241D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JOB PROFILE : </w:t>
            </w:r>
            <w:r w:rsidR="0001241D">
              <w:rPr>
                <w:rFonts w:ascii="Arial" w:hAnsi="Arial"/>
                <w:b/>
                <w:sz w:val="22"/>
              </w:rPr>
              <w:t>MANIKCHAND ROLLER FLOUR MILLS</w:t>
            </w:r>
            <w:r w:rsidR="00603395">
              <w:rPr>
                <w:rFonts w:ascii="Arial" w:hAnsi="Arial"/>
                <w:b/>
                <w:sz w:val="22"/>
              </w:rPr>
              <w:t xml:space="preserve"> (Mainkchadn Group)</w:t>
            </w:r>
          </w:p>
        </w:tc>
      </w:tr>
    </w:tbl>
    <w:p w:rsidR="007C2313" w:rsidRDefault="007C2313">
      <w:pPr>
        <w:rPr>
          <w:sz w:val="22"/>
        </w:rPr>
      </w:pPr>
    </w:p>
    <w:p w:rsidR="007C2313" w:rsidRDefault="0001241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Manikchand Roller Flour Mills </w:t>
      </w:r>
      <w:r w:rsidR="007C2313">
        <w:rPr>
          <w:rFonts w:ascii="Arial" w:hAnsi="Arial"/>
          <w:sz w:val="22"/>
        </w:rPr>
        <w:t xml:space="preserve"> </w:t>
      </w:r>
      <w:r w:rsidR="00603395">
        <w:rPr>
          <w:rFonts w:ascii="Arial" w:hAnsi="Arial"/>
          <w:sz w:val="22"/>
        </w:rPr>
        <w:t xml:space="preserve">I </w:t>
      </w:r>
      <w:r w:rsidR="007C2313">
        <w:rPr>
          <w:rFonts w:ascii="Arial" w:hAnsi="Arial"/>
          <w:sz w:val="22"/>
        </w:rPr>
        <w:t xml:space="preserve"> worked at </w:t>
      </w:r>
      <w:r w:rsidR="00603395">
        <w:rPr>
          <w:rFonts w:ascii="Arial" w:hAnsi="Arial"/>
          <w:sz w:val="22"/>
        </w:rPr>
        <w:t>Factory</w:t>
      </w:r>
      <w:r w:rsidR="007C2313">
        <w:rPr>
          <w:rFonts w:ascii="Arial" w:hAnsi="Arial"/>
          <w:sz w:val="22"/>
        </w:rPr>
        <w:t xml:space="preserve"> office located at </w:t>
      </w:r>
      <w:r w:rsidR="00603395">
        <w:rPr>
          <w:rFonts w:ascii="Arial" w:hAnsi="Arial"/>
          <w:sz w:val="22"/>
        </w:rPr>
        <w:t>Nacharam</w:t>
      </w:r>
      <w:r w:rsidR="007C2313">
        <w:rPr>
          <w:rFonts w:ascii="Arial" w:hAnsi="Arial"/>
          <w:sz w:val="22"/>
        </w:rPr>
        <w:t>, Hyderabad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Online uploading of statutory forms “C”</w:t>
      </w:r>
      <w:r w:rsidR="00A34319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 xml:space="preserve">forms (States: Andhra Pradesh, Karnataka and Maharashtra) &amp; Provide the details of </w:t>
      </w:r>
      <w:r w:rsidR="00A62C64">
        <w:rPr>
          <w:rFonts w:ascii="Arial" w:hAnsi="Arial" w:cs="Arial"/>
          <w:color w:val="000000"/>
          <w:szCs w:val="20"/>
        </w:rPr>
        <w:t>G</w:t>
      </w:r>
      <w:r>
        <w:rPr>
          <w:rFonts w:ascii="Arial" w:hAnsi="Arial" w:cs="Arial"/>
          <w:color w:val="000000"/>
          <w:szCs w:val="20"/>
        </w:rPr>
        <w:t>ST Sales to S&amp;M department for Statutory Forms receipt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Preparation of TDS Certificates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Preparation of Sales Tax Monthly returns (Andhra Pradesh)</w:t>
      </w:r>
    </w:p>
    <w:p w:rsidR="007C2313" w:rsidRPr="00A62C64" w:rsidRDefault="007C2313" w:rsidP="00A62C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Preparation of Data for Sales tax monthly returns and forwards it to consultants </w:t>
      </w:r>
    </w:p>
    <w:p w:rsidR="007C2313" w:rsidRDefault="007C23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Data updating related to Indirect taxes at HO</w:t>
      </w:r>
    </w:p>
    <w:p w:rsidR="007C2313" w:rsidRDefault="007C231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Verification of Salaries &amp; Employee final settlements</w:t>
      </w:r>
    </w:p>
    <w:p w:rsidR="007C2313" w:rsidRDefault="007C231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Verification of GL’s (VAT, CST, Service Tax, Service Tax Reverse Charge, Central Excise, PF, ESI, PT, Bonus, PL encashment and other statutory benefits of employee)</w:t>
      </w:r>
    </w:p>
    <w:p w:rsidR="007C2313" w:rsidRDefault="007C231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Submission of MIS to TL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9"/>
      </w:tblGrid>
      <w:tr w:rsidR="007C2313">
        <w:tc>
          <w:tcPr>
            <w:tcW w:w="8669" w:type="dxa"/>
            <w:shd w:val="clear" w:color="auto" w:fill="C0C0C0"/>
          </w:tcPr>
          <w:p w:rsidR="007C2313" w:rsidRDefault="007C2313" w:rsidP="00603395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JOB PROFILE : </w:t>
            </w:r>
            <w:r w:rsidR="00603395">
              <w:rPr>
                <w:rFonts w:ascii="Arial" w:hAnsi="Arial"/>
                <w:b/>
                <w:sz w:val="22"/>
              </w:rPr>
              <w:t xml:space="preserve">SURANA INDUSTRIES </w:t>
            </w:r>
          </w:p>
        </w:tc>
      </w:tr>
    </w:tbl>
    <w:p w:rsidR="007C2313" w:rsidRDefault="007C2313">
      <w:pPr>
        <w:jc w:val="both"/>
        <w:rPr>
          <w:rFonts w:ascii="Arial" w:hAnsi="Arial"/>
          <w:sz w:val="20"/>
        </w:rPr>
      </w:pPr>
    </w:p>
    <w:p w:rsidR="007C2313" w:rsidRDefault="007C231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603395">
        <w:rPr>
          <w:rFonts w:ascii="Arial" w:hAnsi="Arial"/>
          <w:sz w:val="22"/>
        </w:rPr>
        <w:t xml:space="preserve">Surana Industries </w:t>
      </w:r>
      <w:r>
        <w:rPr>
          <w:rFonts w:ascii="Arial" w:hAnsi="Arial"/>
          <w:sz w:val="22"/>
        </w:rPr>
        <w:t xml:space="preserve">is manufacturing of </w:t>
      </w:r>
      <w:r w:rsidR="00603395">
        <w:rPr>
          <w:rFonts w:ascii="Arial" w:hAnsi="Arial"/>
          <w:sz w:val="22"/>
        </w:rPr>
        <w:t>GI Wires</w:t>
      </w:r>
      <w:r>
        <w:rPr>
          <w:rFonts w:ascii="Arial" w:hAnsi="Arial"/>
          <w:sz w:val="22"/>
        </w:rPr>
        <w:t xml:space="preserve"> I worked at manufacturing unit located at Nacharam, Hyderabad</w:t>
      </w:r>
    </w:p>
    <w:p w:rsidR="007C2313" w:rsidRDefault="007C2313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Preparation of vouchers</w:t>
      </w:r>
    </w:p>
    <w:p w:rsidR="007C2313" w:rsidRDefault="007C2313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Raising Sales Invoices &amp; Data entry of Purchase Bills</w:t>
      </w:r>
    </w:p>
    <w:p w:rsidR="007C2313" w:rsidRDefault="007C2313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Preparation of Payrolls</w:t>
      </w:r>
    </w:p>
    <w:p w:rsidR="007C2313" w:rsidRDefault="007C2313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Preparation of Bank Reconciliation Statement</w:t>
      </w:r>
    </w:p>
    <w:p w:rsidR="007C2313" w:rsidRDefault="007C2313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Reconciliation of Ledger Accounts such as Debtors &amp; Creditors</w:t>
      </w:r>
    </w:p>
    <w:p w:rsidR="007C2313" w:rsidRDefault="007C2313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Intermediate supervision of accounts receivable and accounts payable departments</w:t>
      </w:r>
    </w:p>
    <w:p w:rsidR="007C2313" w:rsidRDefault="007C2313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Online requisition &amp; submission of statutory forms (‘C’-form, &amp; waybills) from Commercial Tax Department</w:t>
      </w:r>
    </w:p>
    <w:p w:rsidR="007C2313" w:rsidRDefault="007C2313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Maintaining Stock register</w:t>
      </w:r>
    </w:p>
    <w:p w:rsidR="007C2313" w:rsidRDefault="007C2313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ESI &amp; PF Challans and filling returns</w:t>
      </w:r>
    </w:p>
    <w:p w:rsidR="007C2313" w:rsidRDefault="007C2313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Hands on experience on TDS &amp; Service Tax  </w:t>
      </w:r>
    </w:p>
    <w:p w:rsidR="007C2313" w:rsidRDefault="007C2313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Good hands on experience in TALLY9 &amp; SPECTRUM</w:t>
      </w:r>
    </w:p>
    <w:p w:rsidR="007C2313" w:rsidRDefault="007C2313">
      <w:pPr>
        <w:ind w:left="720"/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9"/>
      </w:tblGrid>
      <w:tr w:rsidR="007C2313">
        <w:tc>
          <w:tcPr>
            <w:tcW w:w="8669" w:type="dxa"/>
            <w:shd w:val="clear" w:color="auto" w:fill="C0C0C0"/>
          </w:tcPr>
          <w:p w:rsidR="007C2313" w:rsidRDefault="007C2313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STRENGTHS :</w:t>
            </w:r>
          </w:p>
        </w:tc>
      </w:tr>
    </w:tbl>
    <w:p w:rsidR="007C2313" w:rsidRDefault="007C2313">
      <w:pPr>
        <w:rPr>
          <w:rFonts w:ascii="Arial" w:hAnsi="Arial"/>
          <w:b/>
          <w:color w:val="000000"/>
          <w:sz w:val="22"/>
        </w:rPr>
      </w:pPr>
    </w:p>
    <w:p w:rsidR="007C2313" w:rsidRDefault="007C2313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Confident</w:t>
      </w:r>
    </w:p>
    <w:p w:rsidR="007C2313" w:rsidRDefault="007C2313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Dynamic and analytical</w:t>
      </w:r>
    </w:p>
    <w:p w:rsidR="007C2313" w:rsidRDefault="007C2313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Friendly, Flexible 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9"/>
      </w:tblGrid>
      <w:tr w:rsidR="007C2313">
        <w:tc>
          <w:tcPr>
            <w:tcW w:w="8669" w:type="dxa"/>
            <w:shd w:val="clear" w:color="auto" w:fill="C0C0C0"/>
          </w:tcPr>
          <w:p w:rsidR="007C2313" w:rsidRDefault="007C2313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HOBBIES :</w:t>
            </w:r>
          </w:p>
        </w:tc>
      </w:tr>
    </w:tbl>
    <w:p w:rsidR="007C2313" w:rsidRDefault="007C2313">
      <w:pPr>
        <w:rPr>
          <w:rFonts w:ascii="Arial" w:hAnsi="Arial"/>
          <w:color w:val="000000"/>
          <w:sz w:val="22"/>
        </w:rPr>
      </w:pPr>
    </w:p>
    <w:p w:rsidR="007C2313" w:rsidRDefault="007C2313">
      <w:pPr>
        <w:numPr>
          <w:ilvl w:val="0"/>
          <w:numId w:val="7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Listen to Music</w:t>
      </w:r>
    </w:p>
    <w:p w:rsidR="007C2313" w:rsidRDefault="007C2313">
      <w:pPr>
        <w:numPr>
          <w:ilvl w:val="0"/>
          <w:numId w:val="7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Chatting </w:t>
      </w:r>
    </w:p>
    <w:p w:rsidR="007C2313" w:rsidRDefault="007C2313">
      <w:pPr>
        <w:numPr>
          <w:ilvl w:val="0"/>
          <w:numId w:val="7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Playing with kids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9"/>
      </w:tblGrid>
      <w:tr w:rsidR="007C2313">
        <w:tc>
          <w:tcPr>
            <w:tcW w:w="8669" w:type="dxa"/>
            <w:shd w:val="clear" w:color="auto" w:fill="C0C0C0"/>
          </w:tcPr>
          <w:p w:rsidR="007C2313" w:rsidRDefault="007C23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PERSONAL PROFILE :</w:t>
            </w:r>
          </w:p>
        </w:tc>
      </w:tr>
    </w:tbl>
    <w:p w:rsidR="007C2313" w:rsidRDefault="007C2313">
      <w:pPr>
        <w:rPr>
          <w:rFonts w:ascii="Arial" w:hAnsi="Arial"/>
          <w:b/>
          <w:sz w:val="22"/>
          <w:u w:val="single"/>
        </w:rPr>
      </w:pPr>
    </w:p>
    <w:p w:rsidR="007C2313" w:rsidRDefault="007C231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 w:rsidR="00A62C64">
        <w:rPr>
          <w:rFonts w:ascii="Arial" w:hAnsi="Arial"/>
          <w:sz w:val="22"/>
        </w:rPr>
        <w:tab/>
        <w:t>V.Madhava Chary</w:t>
      </w:r>
      <w:r w:rsidR="00A62C64">
        <w:rPr>
          <w:rFonts w:ascii="Arial" w:hAnsi="Arial"/>
          <w:sz w:val="22"/>
        </w:rPr>
        <w:tab/>
      </w:r>
      <w:r w:rsidR="00A62C6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7C2313" w:rsidRDefault="007C231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Father’s 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</w:r>
      <w:r w:rsidR="00B22D00">
        <w:rPr>
          <w:rFonts w:ascii="Arial" w:hAnsi="Arial"/>
          <w:sz w:val="22"/>
        </w:rPr>
        <w:t xml:space="preserve">V.Govindu </w:t>
      </w:r>
    </w:p>
    <w:p w:rsidR="007C2313" w:rsidRDefault="007C231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DOB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</w:r>
      <w:r w:rsidR="00A62C64">
        <w:rPr>
          <w:rFonts w:ascii="Arial" w:hAnsi="Arial"/>
          <w:sz w:val="22"/>
        </w:rPr>
        <w:t>25-02-1969</w:t>
      </w:r>
      <w:r>
        <w:rPr>
          <w:rFonts w:ascii="Arial" w:hAnsi="Arial"/>
          <w:sz w:val="22"/>
        </w:rPr>
        <w:tab/>
      </w:r>
    </w:p>
    <w:p w:rsidR="007C2313" w:rsidRDefault="007C231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Marital Status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  <w:t>Married</w:t>
      </w:r>
    </w:p>
    <w:p w:rsidR="007C2313" w:rsidRDefault="007C2313">
      <w:pPr>
        <w:pStyle w:val="BodyText2"/>
        <w:tabs>
          <w:tab w:val="left" w:pos="748"/>
          <w:tab w:val="left" w:pos="2369"/>
        </w:tabs>
        <w:rPr>
          <w:b w:val="0"/>
          <w:u w:val="none"/>
        </w:rPr>
      </w:pPr>
      <w:r>
        <w:rPr>
          <w:b w:val="0"/>
          <w:u w:val="none"/>
        </w:rPr>
        <w:t>Languages Known</w:t>
      </w:r>
      <w:r>
        <w:rPr>
          <w:b w:val="0"/>
          <w:u w:val="none"/>
        </w:rPr>
        <w:tab/>
      </w:r>
      <w:r>
        <w:rPr>
          <w:b w:val="0"/>
          <w:u w:val="none"/>
        </w:rPr>
        <w:tab/>
        <w:t>:</w:t>
      </w:r>
      <w:r>
        <w:rPr>
          <w:b w:val="0"/>
          <w:u w:val="none"/>
        </w:rPr>
        <w:tab/>
        <w:t>English, Hindi, and Telugu (Read and Write)</w:t>
      </w:r>
    </w:p>
    <w:p w:rsidR="007C2313" w:rsidRDefault="007C2313" w:rsidP="00AB29CD">
      <w:pPr>
        <w:pStyle w:val="BodyText2"/>
        <w:tabs>
          <w:tab w:val="left" w:pos="748"/>
          <w:tab w:val="left" w:pos="2369"/>
        </w:tabs>
        <w:rPr>
          <w:b w:val="0"/>
          <w:u w:val="none"/>
        </w:rPr>
      </w:pPr>
      <w:r>
        <w:rPr>
          <w:b w:val="0"/>
          <w:u w:val="none"/>
        </w:rPr>
        <w:t>Permanent address</w:t>
      </w:r>
      <w:r>
        <w:rPr>
          <w:b w:val="0"/>
          <w:u w:val="none"/>
        </w:rPr>
        <w:tab/>
      </w:r>
      <w:r>
        <w:rPr>
          <w:b w:val="0"/>
          <w:u w:val="none"/>
        </w:rPr>
        <w:tab/>
        <w:t>:</w:t>
      </w:r>
      <w:r>
        <w:rPr>
          <w:b w:val="0"/>
          <w:u w:val="none"/>
        </w:rPr>
        <w:tab/>
        <w:t xml:space="preserve">                                                            </w:t>
      </w:r>
      <w:r>
        <w:rPr>
          <w:b w:val="0"/>
          <w:u w:val="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9"/>
      </w:tblGrid>
      <w:tr w:rsidR="007C2313">
        <w:tc>
          <w:tcPr>
            <w:tcW w:w="8669" w:type="dxa"/>
            <w:shd w:val="clear" w:color="auto" w:fill="C0C0C0"/>
          </w:tcPr>
          <w:p w:rsidR="007C2313" w:rsidRDefault="007C23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DECLARATION :</w:t>
            </w:r>
          </w:p>
        </w:tc>
      </w:tr>
    </w:tbl>
    <w:p w:rsidR="007C2313" w:rsidRDefault="007C2313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 hereby declare that the above written particulars are true to the best of my knowledge and my belief</w:t>
      </w:r>
    </w:p>
    <w:p w:rsidR="00D21B3A" w:rsidRDefault="00D21B3A">
      <w:pPr>
        <w:rPr>
          <w:rFonts w:ascii="Arial" w:hAnsi="Arial"/>
          <w:color w:val="000000"/>
          <w:sz w:val="22"/>
        </w:rPr>
      </w:pPr>
    </w:p>
    <w:p w:rsidR="00D21B3A" w:rsidRDefault="00D21B3A">
      <w:pPr>
        <w:rPr>
          <w:rFonts w:ascii="Arial" w:hAnsi="Arial"/>
          <w:color w:val="000000"/>
          <w:sz w:val="22"/>
        </w:rPr>
      </w:pPr>
    </w:p>
    <w:p w:rsidR="00D21B3A" w:rsidRDefault="00D21B3A">
      <w:pPr>
        <w:rPr>
          <w:rFonts w:ascii="Arial" w:hAnsi="Arial"/>
          <w:color w:val="000000"/>
          <w:sz w:val="22"/>
        </w:rPr>
      </w:pPr>
    </w:p>
    <w:p w:rsidR="00D21B3A" w:rsidRDefault="00D21B3A">
      <w:pPr>
        <w:rPr>
          <w:rFonts w:ascii="Arial" w:hAnsi="Arial"/>
          <w:color w:val="000000"/>
          <w:sz w:val="22"/>
        </w:rPr>
      </w:pPr>
    </w:p>
    <w:p w:rsidR="00D21B3A" w:rsidRDefault="00A34319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Present CTC</w:t>
      </w:r>
      <w:r w:rsidR="00D21B3A">
        <w:rPr>
          <w:rFonts w:ascii="Arial" w:hAnsi="Arial"/>
          <w:color w:val="000000"/>
          <w:sz w:val="22"/>
        </w:rPr>
        <w:t xml:space="preserve"> : </w:t>
      </w:r>
      <w:r w:rsidR="00B22D00">
        <w:rPr>
          <w:rFonts w:ascii="Arial" w:hAnsi="Arial"/>
          <w:color w:val="000000"/>
          <w:sz w:val="22"/>
        </w:rPr>
        <w:t>63</w:t>
      </w:r>
      <w:r w:rsidR="00D21B3A">
        <w:rPr>
          <w:rFonts w:ascii="Arial" w:hAnsi="Arial"/>
          <w:color w:val="000000"/>
          <w:sz w:val="22"/>
        </w:rPr>
        <w:t xml:space="preserve">,000 PM </w:t>
      </w:r>
    </w:p>
    <w:p w:rsidR="00D21B3A" w:rsidRDefault="00D21B3A">
      <w:pPr>
        <w:rPr>
          <w:rFonts w:ascii="Arial" w:hAnsi="Arial"/>
          <w:color w:val="000000"/>
          <w:sz w:val="22"/>
        </w:rPr>
      </w:pPr>
    </w:p>
    <w:p w:rsidR="00D21B3A" w:rsidRDefault="00D21B3A">
      <w:pPr>
        <w:rPr>
          <w:rFonts w:ascii="Arial" w:hAnsi="Arial"/>
          <w:color w:val="000000"/>
          <w:sz w:val="22"/>
        </w:rPr>
      </w:pPr>
    </w:p>
    <w:p w:rsidR="00D21B3A" w:rsidRDefault="00D21B3A">
      <w:pPr>
        <w:rPr>
          <w:rFonts w:ascii="Arial" w:hAnsi="Arial"/>
          <w:color w:val="000000"/>
          <w:sz w:val="22"/>
        </w:rPr>
      </w:pPr>
    </w:p>
    <w:p w:rsidR="007C2313" w:rsidRDefault="007C2313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Date:   </w:t>
      </w:r>
      <w:r w:rsidR="00B22D00">
        <w:rPr>
          <w:rFonts w:ascii="Arial" w:hAnsi="Arial"/>
          <w:color w:val="000000"/>
          <w:sz w:val="22"/>
        </w:rPr>
        <w:t>07-02-2024</w:t>
      </w:r>
    </w:p>
    <w:p w:rsidR="007C2313" w:rsidRDefault="007C2313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                                                                         </w:t>
      </w:r>
      <w:r>
        <w:rPr>
          <w:rFonts w:ascii="Arial" w:hAnsi="Arial"/>
          <w:color w:val="000000"/>
          <w:sz w:val="22"/>
        </w:rPr>
        <w:tab/>
        <w:t xml:space="preserve">      </w:t>
      </w:r>
      <w:r>
        <w:rPr>
          <w:rFonts w:ascii="Arial" w:hAnsi="Arial"/>
          <w:color w:val="000000"/>
          <w:sz w:val="22"/>
        </w:rPr>
        <w:tab/>
        <w:t xml:space="preserve">   </w:t>
      </w:r>
      <w:r>
        <w:rPr>
          <w:rFonts w:ascii="Arial" w:hAnsi="Arial"/>
          <w:color w:val="000000"/>
          <w:sz w:val="22"/>
        </w:rPr>
        <w:br/>
        <w:t xml:space="preserve">                                                                                          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b/>
          <w:sz w:val="22"/>
        </w:rPr>
        <w:t>(</w:t>
      </w:r>
      <w:r w:rsidR="00603395">
        <w:rPr>
          <w:rFonts w:ascii="Arial" w:hAnsi="Arial"/>
          <w:b/>
          <w:sz w:val="22"/>
        </w:rPr>
        <w:t>V.MADHAVA CHARY</w:t>
      </w:r>
      <w:r>
        <w:rPr>
          <w:rFonts w:ascii="Arial" w:hAnsi="Arial"/>
          <w:b/>
          <w:sz w:val="22"/>
        </w:rPr>
        <w:t>.)</w:t>
      </w:r>
    </w:p>
    <w:p w:rsidR="007C2313" w:rsidRDefault="007C2313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Place: Hyderabad</w:t>
      </w:r>
    </w:p>
    <w:p w:rsidR="007C2313" w:rsidRDefault="007C2313">
      <w:pPr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0"/>
          <w:sz w:val="22"/>
        </w:rPr>
        <w:t xml:space="preserve">                                                                                           </w:t>
      </w:r>
      <w:r>
        <w:rPr>
          <w:rFonts w:ascii="Arial" w:hAnsi="Arial"/>
          <w:b/>
          <w:sz w:val="22"/>
        </w:rPr>
        <w:t xml:space="preserve"> </w:t>
      </w:r>
    </w:p>
    <w:sectPr w:rsidR="007C2313" w:rsidSect="00283229">
      <w:headerReference w:type="default" r:id="rId7"/>
      <w:pgSz w:w="12240" w:h="15840"/>
      <w:pgMar w:top="1440" w:right="1800" w:bottom="1440" w:left="198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39" w:rsidRDefault="00FF1439">
      <w:r>
        <w:separator/>
      </w:r>
    </w:p>
  </w:endnote>
  <w:endnote w:type="continuationSeparator" w:id="1">
    <w:p w:rsidR="00FF1439" w:rsidRDefault="00FF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39" w:rsidRDefault="00FF1439">
      <w:r>
        <w:separator/>
      </w:r>
    </w:p>
  </w:footnote>
  <w:footnote w:type="continuationSeparator" w:id="1">
    <w:p w:rsidR="00FF1439" w:rsidRDefault="00FF1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13" w:rsidRPr="0001241D" w:rsidRDefault="0001241D">
    <w:pPr>
      <w:pStyle w:val="Header"/>
      <w:rPr>
        <w:b/>
      </w:rPr>
    </w:pPr>
    <w:r>
      <w:rPr>
        <w:b/>
      </w:rPr>
      <w:t>V.MADHAVA CHARY</w:t>
    </w:r>
  </w:p>
  <w:p w:rsidR="007C2313" w:rsidRDefault="007C2313">
    <w:pPr>
      <w:pStyle w:val="Header"/>
      <w:rPr>
        <w:b/>
      </w:rPr>
    </w:pPr>
    <w:r>
      <w:rPr>
        <w:b/>
      </w:rPr>
      <w:t xml:space="preserve">Mail ID: </w:t>
    </w:r>
    <w:hyperlink r:id="rId1" w:history="1">
      <w:r w:rsidR="0001241D">
        <w:rPr>
          <w:rStyle w:val="Hyperlink"/>
          <w:b/>
        </w:rPr>
        <w:t>volturichary@gmail.</w:t>
      </w:r>
      <w:r>
        <w:rPr>
          <w:rStyle w:val="Hyperlink"/>
          <w:b/>
        </w:rPr>
        <w:t>com</w:t>
      </w:r>
    </w:hyperlink>
  </w:p>
  <w:p w:rsidR="007C2313" w:rsidRPr="0001241D" w:rsidRDefault="0001241D">
    <w:pPr>
      <w:pStyle w:val="Header"/>
      <w:rPr>
        <w:b/>
      </w:rPr>
    </w:pPr>
    <w:r>
      <w:rPr>
        <w:b/>
      </w:rPr>
      <w:t>Mobile: +91 9848120663</w:t>
    </w:r>
  </w:p>
  <w:p w:rsidR="007C2313" w:rsidRDefault="007C2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0000000D"/>
    <w:multiLevelType w:val="multilevel"/>
    <w:tmpl w:val="0000000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1241D"/>
    <w:rsid w:val="0006688D"/>
    <w:rsid w:val="00080FC5"/>
    <w:rsid w:val="000B6CC0"/>
    <w:rsid w:val="00103669"/>
    <w:rsid w:val="00172A27"/>
    <w:rsid w:val="00283229"/>
    <w:rsid w:val="0033040B"/>
    <w:rsid w:val="00374DFA"/>
    <w:rsid w:val="00424C21"/>
    <w:rsid w:val="00437F07"/>
    <w:rsid w:val="004C68BC"/>
    <w:rsid w:val="005C0C10"/>
    <w:rsid w:val="00603395"/>
    <w:rsid w:val="00657068"/>
    <w:rsid w:val="007C2313"/>
    <w:rsid w:val="008660DA"/>
    <w:rsid w:val="008C5DC4"/>
    <w:rsid w:val="009663F6"/>
    <w:rsid w:val="00A34319"/>
    <w:rsid w:val="00A34D3C"/>
    <w:rsid w:val="00A62C64"/>
    <w:rsid w:val="00AB1C02"/>
    <w:rsid w:val="00AB29CD"/>
    <w:rsid w:val="00B151E7"/>
    <w:rsid w:val="00B22D00"/>
    <w:rsid w:val="00BA2738"/>
    <w:rsid w:val="00BB616C"/>
    <w:rsid w:val="00CF474A"/>
    <w:rsid w:val="00D21B3A"/>
    <w:rsid w:val="00D864B1"/>
    <w:rsid w:val="00ED0B92"/>
    <w:rsid w:val="00F75C3E"/>
    <w:rsid w:val="00FF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29"/>
    <w:rPr>
      <w:sz w:val="24"/>
      <w:szCs w:val="24"/>
    </w:rPr>
  </w:style>
  <w:style w:type="paragraph" w:styleId="Heading1">
    <w:name w:val="heading 1"/>
    <w:basedOn w:val="Normal"/>
    <w:next w:val="Normal"/>
    <w:qFormat/>
    <w:rsid w:val="00283229"/>
    <w:pPr>
      <w:keepNext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283229"/>
    <w:pPr>
      <w:keepNext/>
      <w:outlineLvl w:val="1"/>
    </w:pPr>
    <w:rPr>
      <w:rFonts w:ascii="Arial" w:hAnsi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s11">
    <w:name w:val="fields11"/>
    <w:rsid w:val="00283229"/>
    <w:rPr>
      <w:rFonts w:ascii="Verdana" w:hAnsi="Verdana" w:hint="default"/>
      <w:b w:val="0"/>
      <w:bCs w:val="0"/>
      <w:strike w:val="0"/>
      <w:dstrike w:val="0"/>
      <w:color w:val="333333"/>
      <w:sz w:val="15"/>
      <w:szCs w:val="15"/>
      <w:u w:val="none"/>
    </w:rPr>
  </w:style>
  <w:style w:type="character" w:styleId="FollowedHyperlink">
    <w:name w:val="FollowedHyperlink"/>
    <w:rsid w:val="00283229"/>
    <w:rPr>
      <w:color w:val="800080"/>
      <w:u w:val="single"/>
    </w:rPr>
  </w:style>
  <w:style w:type="character" w:customStyle="1" w:styleId="BalloonTextChar">
    <w:name w:val="Balloon Text Char"/>
    <w:link w:val="BalloonText"/>
    <w:rsid w:val="0028322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83229"/>
    <w:rPr>
      <w:sz w:val="24"/>
      <w:szCs w:val="24"/>
    </w:rPr>
  </w:style>
  <w:style w:type="character" w:styleId="Hyperlink">
    <w:name w:val="Hyperlink"/>
    <w:rsid w:val="00283229"/>
    <w:rPr>
      <w:color w:val="0000FF"/>
      <w:u w:val="single"/>
    </w:rPr>
  </w:style>
  <w:style w:type="paragraph" w:styleId="NoSpacing">
    <w:name w:val="No Spacing"/>
    <w:qFormat/>
    <w:rsid w:val="00283229"/>
    <w:rPr>
      <w:rFonts w:ascii="Calibri" w:hAnsi="Calibri"/>
      <w:sz w:val="22"/>
      <w:szCs w:val="22"/>
    </w:rPr>
  </w:style>
  <w:style w:type="paragraph" w:styleId="BodyText3">
    <w:name w:val="Body Text 3"/>
    <w:basedOn w:val="Normal"/>
    <w:rsid w:val="00283229"/>
    <w:pPr>
      <w:jc w:val="both"/>
    </w:pPr>
    <w:rPr>
      <w:rFonts w:ascii="Arial" w:hAnsi="Arial" w:cs="Arial"/>
      <w:sz w:val="22"/>
    </w:rPr>
  </w:style>
  <w:style w:type="paragraph" w:styleId="ListParagraph">
    <w:name w:val="List Paragraph"/>
    <w:basedOn w:val="Normal"/>
    <w:qFormat/>
    <w:rsid w:val="0028322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83229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rsid w:val="0028322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283229"/>
    <w:rPr>
      <w:rFonts w:ascii="Courier New" w:hAnsi="Courier New"/>
      <w:sz w:val="20"/>
    </w:rPr>
  </w:style>
  <w:style w:type="paragraph" w:styleId="NormalWeb">
    <w:name w:val="Normal (Web)"/>
    <w:basedOn w:val="Normal"/>
    <w:rsid w:val="00283229"/>
    <w:pPr>
      <w:spacing w:before="100" w:beforeAutospacing="1" w:after="100" w:afterAutospacing="1"/>
    </w:pPr>
  </w:style>
  <w:style w:type="paragraph" w:styleId="BodyText2">
    <w:name w:val="Body Text 2"/>
    <w:basedOn w:val="Normal"/>
    <w:rsid w:val="00283229"/>
    <w:rPr>
      <w:rFonts w:ascii="Arial" w:hAnsi="Arial" w:cs="Arial"/>
      <w:b/>
      <w:bCs/>
      <w:color w:val="000000"/>
      <w:sz w:val="22"/>
      <w:szCs w:val="20"/>
      <w:u w:val="single"/>
    </w:rPr>
  </w:style>
  <w:style w:type="paragraph" w:styleId="Footer">
    <w:name w:val="footer"/>
    <w:basedOn w:val="Normal"/>
    <w:rsid w:val="0028322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83229"/>
    <w:pPr>
      <w:ind w:left="180"/>
    </w:pPr>
    <w:rPr>
      <w:rFonts w:ascii="Arial" w:hAnsi="Arial" w:cs="Arial"/>
      <w:color w:val="000000"/>
      <w:sz w:val="22"/>
      <w:szCs w:val="20"/>
    </w:rPr>
  </w:style>
  <w:style w:type="paragraph" w:styleId="BodyText">
    <w:name w:val="Body Text"/>
    <w:basedOn w:val="Normal"/>
    <w:rsid w:val="00283229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jayanth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</vt:lpstr>
    </vt:vector>
  </TitlesOfParts>
  <Company/>
  <LinksUpToDate>false</LinksUpToDate>
  <CharactersWithSpaces>4426</CharactersWithSpaces>
  <SharedDoc>false</SharedDoc>
  <HLinks>
    <vt:vector size="6" baseType="variant">
      <vt:variant>
        <vt:i4>1376358</vt:i4>
      </vt:variant>
      <vt:variant>
        <vt:i4>0</vt:i4>
      </vt:variant>
      <vt:variant>
        <vt:i4>0</vt:i4>
      </vt:variant>
      <vt:variant>
        <vt:i4>5</vt:i4>
      </vt:variant>
      <vt:variant>
        <vt:lpwstr>mailto:m.jayanthk@yahoo.com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JVS Software</dc:creator>
  <cp:lastModifiedBy>vmchary</cp:lastModifiedBy>
  <cp:revision>6</cp:revision>
  <cp:lastPrinted>2010-08-15T06:44:00Z</cp:lastPrinted>
  <dcterms:created xsi:type="dcterms:W3CDTF">2023-04-18T10:59:00Z</dcterms:created>
  <dcterms:modified xsi:type="dcterms:W3CDTF">2024-02-07T11:20:00Z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854118326</vt:r8>
  </property>
  <property fmtid="{D5CDD505-2E9C-101B-9397-08002B2CF9AE}" pid="3" name="_EmailSubject">
    <vt:lpwstr>updated resume</vt:lpwstr>
  </property>
  <property fmtid="{D5CDD505-2E9C-101B-9397-08002B2CF9AE}" pid="4" name="_AuthorEmail">
    <vt:lpwstr>call@shristiconsultants.net</vt:lpwstr>
  </property>
  <property fmtid="{D5CDD505-2E9C-101B-9397-08002B2CF9AE}" pid="5" name="_AuthorEmailDisplayName">
    <vt:lpwstr>Pavithra</vt:lpwstr>
  </property>
  <property fmtid="{D5CDD505-2E9C-101B-9397-08002B2CF9AE}" pid="6" name="_ReviewingToolsShownOnce">
    <vt:lpwstr/>
  </property>
  <property fmtid="{D5CDD505-2E9C-101B-9397-08002B2CF9AE}" pid="7" name="KSOProductBuildVer">
    <vt:lpwstr>1033-8.1.0.3036</vt:lpwstr>
  </property>
</Properties>
</file>