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91" w:rsidRDefault="00667A91" w:rsidP="00667A91">
      <w:pPr>
        <w:ind w:left="0"/>
      </w:pPr>
      <w:r>
        <w:rPr>
          <w:b/>
          <w:sz w:val="24"/>
          <w:szCs w:val="24"/>
          <w:u w:val="single"/>
        </w:rPr>
        <w:t>NEERAJ KUMAR MAURYA</w:t>
      </w:r>
    </w:p>
    <w:p w:rsidR="00667A91" w:rsidRDefault="00667A91" w:rsidP="00667A91">
      <w:pPr>
        <w:ind w:left="0"/>
      </w:pPr>
      <w:r>
        <w:t>VISHNUPUR BAHARAICHA,</w:t>
      </w:r>
    </w:p>
    <w:p w:rsidR="00667A91" w:rsidRDefault="00667A91" w:rsidP="00667A91">
      <w:pPr>
        <w:ind w:left="0"/>
      </w:pPr>
      <w:r>
        <w:t>SURIYAWAN</w:t>
      </w:r>
      <w:proofErr w:type="gramStart"/>
      <w:r>
        <w:t>,SANT</w:t>
      </w:r>
      <w:proofErr w:type="gramEnd"/>
      <w:r>
        <w:t xml:space="preserve"> RAVIDAS NAGAR</w:t>
      </w:r>
    </w:p>
    <w:p w:rsidR="00667A91" w:rsidRDefault="00667A91" w:rsidP="00667A91">
      <w:pPr>
        <w:ind w:left="0"/>
      </w:pPr>
      <w:r>
        <w:t>BHADOHI-221404</w:t>
      </w:r>
    </w:p>
    <w:p w:rsidR="00667A91" w:rsidRDefault="00667A91" w:rsidP="00667A91">
      <w:pPr>
        <w:ind w:left="0"/>
      </w:pPr>
      <w:r>
        <w:t xml:space="preserve">Email: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0000FF"/>
          </w:rPr>
          <w:t>nkperfect007@gmail.com</w:t>
        </w:r>
      </w:hyperlink>
    </w:p>
    <w:p w:rsidR="00667A91" w:rsidRDefault="00667A91" w:rsidP="00667A91">
      <w:pPr>
        <w:ind w:left="0"/>
      </w:pPr>
      <w:proofErr w:type="spellStart"/>
      <w:r>
        <w:t>Mob.no</w:t>
      </w:r>
      <w:proofErr w:type="spellEnd"/>
      <w:r>
        <w:t>.    08417881800</w:t>
      </w:r>
    </w:p>
    <w:p w:rsidR="00667A91" w:rsidRDefault="00667A91" w:rsidP="00667A91">
      <w:pPr>
        <w:ind w:left="0"/>
      </w:pPr>
    </w:p>
    <w:p w:rsidR="00667A91" w:rsidRDefault="00667A91" w:rsidP="00667A91">
      <w:pPr>
        <w:shd w:val="clear" w:color="auto" w:fill="D9D9D9"/>
        <w:ind w:left="0"/>
      </w:pPr>
      <w:r>
        <w:rPr>
          <w:b/>
        </w:rPr>
        <w:t>Objective</w:t>
      </w:r>
    </w:p>
    <w:p w:rsidR="00667A91" w:rsidRDefault="00667A91" w:rsidP="00667A91">
      <w:pPr>
        <w:ind w:left="0"/>
      </w:pPr>
    </w:p>
    <w:p w:rsidR="00667A91" w:rsidRDefault="00667A91" w:rsidP="00667A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/>
      </w:pPr>
      <w:r>
        <w:rPr>
          <w:rFonts w:ascii="Times New Roman" w:eastAsia="Times New Roman" w:hAnsi="Times New Roman" w:cs="Times New Roman"/>
          <w:color w:val="000000"/>
        </w:rPr>
        <w:t xml:space="preserve">I am looking for a challenging career in accounting, taxation and financial services. The ideal profile will help me to increase my abilities by acquiring professional knowledge and experience. The ideal place will be a group of motivated people helping and sharing knowledge with each other with an objective to increase the competitiveness of the organization and at the same time develop oneself professionally. </w:t>
      </w:r>
    </w:p>
    <w:p w:rsidR="00667A91" w:rsidRDefault="00667A91" w:rsidP="00667A91">
      <w:pPr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With my strong communication skills, team leadership experience and ability to learn quickly, I am sure to prove myself a valuable asset for the organization I shall work for.</w:t>
      </w:r>
    </w:p>
    <w:p w:rsidR="00667A91" w:rsidRDefault="00667A91" w:rsidP="00667A91">
      <w:pPr>
        <w:ind w:left="0"/>
      </w:pPr>
    </w:p>
    <w:p w:rsidR="00667A91" w:rsidRDefault="00667A91" w:rsidP="00667A91">
      <w:pPr>
        <w:shd w:val="clear" w:color="auto" w:fill="D9D9D9"/>
        <w:ind w:left="0"/>
      </w:pPr>
      <w:r>
        <w:rPr>
          <w:b/>
        </w:rPr>
        <w:t>Qualification</w:t>
      </w:r>
    </w:p>
    <w:p w:rsidR="00667A91" w:rsidRDefault="00667A91" w:rsidP="00667A91">
      <w:pPr>
        <w:ind w:left="0"/>
      </w:pPr>
    </w:p>
    <w:tbl>
      <w:tblPr>
        <w:tblW w:w="9364" w:type="dxa"/>
        <w:tblInd w:w="108" w:type="dxa"/>
        <w:tblLayout w:type="fixed"/>
        <w:tblLook w:val="0000"/>
      </w:tblPr>
      <w:tblGrid>
        <w:gridCol w:w="662"/>
        <w:gridCol w:w="2898"/>
        <w:gridCol w:w="2898"/>
        <w:gridCol w:w="2906"/>
      </w:tblGrid>
      <w:tr w:rsidR="00667A91" w:rsidTr="00667A91">
        <w:trPr>
          <w:trHeight w:val="36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67A91">
            <w:pPr>
              <w:tabs>
                <w:tab w:val="left" w:pos="425"/>
              </w:tabs>
              <w:snapToGrid w:val="0"/>
              <w:ind w:left="0"/>
              <w:jc w:val="center"/>
            </w:pPr>
            <w:r>
              <w:t>1.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>High School EXAMINATION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 xml:space="preserve">U.P. </w:t>
            </w:r>
            <w:proofErr w:type="spellStart"/>
            <w:r>
              <w:t>Board,Uttat</w:t>
            </w:r>
            <w:proofErr w:type="spellEnd"/>
            <w:r>
              <w:t xml:space="preserve"> Pradesh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>60.80</w:t>
            </w:r>
          </w:p>
        </w:tc>
      </w:tr>
      <w:tr w:rsidR="00667A91" w:rsidTr="00667A91">
        <w:trPr>
          <w:trHeight w:val="30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67A91">
            <w:pPr>
              <w:tabs>
                <w:tab w:val="left" w:pos="195"/>
                <w:tab w:val="center" w:pos="297"/>
              </w:tabs>
              <w:ind w:left="0"/>
              <w:jc w:val="center"/>
            </w:pPr>
            <w:r>
              <w:t>2.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proofErr w:type="spellStart"/>
            <w:r>
              <w:t>Intermediatel</w:t>
            </w:r>
            <w:proofErr w:type="spellEnd"/>
            <w:r>
              <w:t xml:space="preserve"> EXAMINATION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 xml:space="preserve">IU.P. </w:t>
            </w:r>
            <w:proofErr w:type="spellStart"/>
            <w:r>
              <w:t>Board,Uttat</w:t>
            </w:r>
            <w:proofErr w:type="spellEnd"/>
            <w:r>
              <w:t xml:space="preserve"> Pradesh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>70.30</w:t>
            </w:r>
          </w:p>
        </w:tc>
      </w:tr>
      <w:tr w:rsidR="00667A91" w:rsidTr="00667A91">
        <w:trPr>
          <w:trHeight w:val="35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tabs>
                <w:tab w:val="left" w:pos="195"/>
                <w:tab w:val="center" w:pos="297"/>
              </w:tabs>
              <w:ind w:left="0"/>
              <w:jc w:val="center"/>
            </w:pPr>
            <w:r>
              <w:t>3.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>B.COM.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>University Of Allahabad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>54.37</w:t>
            </w:r>
          </w:p>
        </w:tc>
      </w:tr>
      <w:tr w:rsidR="00667A91" w:rsidTr="00667A91">
        <w:trPr>
          <w:trHeight w:val="40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center"/>
            </w:pPr>
            <w:r>
              <w:t>4.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>M.COM.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 xml:space="preserve">U.P. </w:t>
            </w:r>
            <w:proofErr w:type="spellStart"/>
            <w:r>
              <w:t>Rajarshi</w:t>
            </w:r>
            <w:proofErr w:type="spellEnd"/>
            <w:r>
              <w:t xml:space="preserve"> </w:t>
            </w:r>
            <w:proofErr w:type="spellStart"/>
            <w:r>
              <w:t>Tandon</w:t>
            </w:r>
            <w:proofErr w:type="spellEnd"/>
            <w:r>
              <w:t xml:space="preserve"> </w:t>
            </w:r>
            <w:proofErr w:type="spellStart"/>
            <w:r>
              <w:t>University,Uttat</w:t>
            </w:r>
            <w:proofErr w:type="spellEnd"/>
            <w:r>
              <w:t xml:space="preserve"> Pradesh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>78.92</w:t>
            </w:r>
          </w:p>
        </w:tc>
      </w:tr>
      <w:tr w:rsidR="00667A91" w:rsidTr="00667A91">
        <w:trPr>
          <w:trHeight w:val="40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center"/>
            </w:pPr>
            <w:r>
              <w:t>5.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>CP</w:t>
            </w:r>
            <w:r>
              <w:t>T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>Institute Of Chartered Accountants Of India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>60.80</w:t>
            </w:r>
          </w:p>
        </w:tc>
      </w:tr>
      <w:tr w:rsidR="00667A91" w:rsidTr="00667A91">
        <w:trPr>
          <w:trHeight w:val="3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center"/>
            </w:pPr>
            <w:r>
              <w:t>6.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>CA-INTER  (</w:t>
            </w:r>
            <w:proofErr w:type="spellStart"/>
            <w:r>
              <w:t>Gr</w:t>
            </w:r>
            <w:proofErr w:type="spellEnd"/>
            <w:r>
              <w:t>- 1)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>Institute Of Chartered Accountants Of India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>52.00</w:t>
            </w:r>
          </w:p>
        </w:tc>
      </w:tr>
    </w:tbl>
    <w:p w:rsidR="00667A91" w:rsidRDefault="00667A91" w:rsidP="00667A91">
      <w:pPr>
        <w:ind w:left="0"/>
      </w:pPr>
    </w:p>
    <w:p w:rsidR="00667A91" w:rsidRDefault="00667A91" w:rsidP="00667A91">
      <w:pPr>
        <w:shd w:val="clear" w:color="auto" w:fill="D9D9D9"/>
        <w:ind w:left="0"/>
      </w:pPr>
      <w:r>
        <w:rPr>
          <w:b/>
        </w:rPr>
        <w:t>Professional Experience</w:t>
      </w:r>
    </w:p>
    <w:p w:rsidR="00667A91" w:rsidRDefault="00667A91" w:rsidP="00667A91">
      <w:pPr>
        <w:spacing w:after="120"/>
        <w:ind w:left="0"/>
        <w:rPr>
          <w:b/>
          <w:sz w:val="24"/>
          <w:szCs w:val="24"/>
        </w:rPr>
      </w:pPr>
    </w:p>
    <w:p w:rsidR="00667A91" w:rsidRDefault="00667A91" w:rsidP="00667A91">
      <w:pPr>
        <w:numPr>
          <w:ilvl w:val="0"/>
          <w:numId w:val="2"/>
        </w:numPr>
        <w:tabs>
          <w:tab w:val="left" w:pos="360"/>
        </w:tabs>
      </w:pPr>
      <w:r>
        <w:t>Involving in the Statutory Audit work of various Companies, and Firms.</w:t>
      </w:r>
    </w:p>
    <w:p w:rsidR="00667A91" w:rsidRDefault="00667A91" w:rsidP="00667A91">
      <w:pPr>
        <w:numPr>
          <w:ilvl w:val="0"/>
          <w:numId w:val="2"/>
        </w:numPr>
        <w:tabs>
          <w:tab w:val="left" w:pos="360"/>
        </w:tabs>
      </w:pPr>
      <w:r>
        <w:t>Carrying out Limited Review as per Listing Agreement norms of listed Companies.</w:t>
      </w:r>
    </w:p>
    <w:p w:rsidR="00667A91" w:rsidRDefault="00667A91" w:rsidP="00667A91">
      <w:pPr>
        <w:numPr>
          <w:ilvl w:val="0"/>
          <w:numId w:val="2"/>
        </w:numPr>
        <w:tabs>
          <w:tab w:val="left" w:pos="720"/>
          <w:tab w:val="left" w:pos="5010"/>
          <w:tab w:val="left" w:pos="5970"/>
          <w:tab w:val="right" w:pos="8640"/>
        </w:tabs>
      </w:pPr>
      <w:r>
        <w:t xml:space="preserve">Vouching and verifying documents, contracts and agreements maintained for authentication of transactions </w:t>
      </w:r>
    </w:p>
    <w:p w:rsidR="00667A91" w:rsidRDefault="00667A91" w:rsidP="00667A91">
      <w:pPr>
        <w:pStyle w:val="ListParagraph"/>
        <w:numPr>
          <w:ilvl w:val="0"/>
          <w:numId w:val="2"/>
        </w:numPr>
      </w:pPr>
      <w:r>
        <w:t>Participating in the verification of inventories and cash at relevant period</w:t>
      </w:r>
    </w:p>
    <w:p w:rsidR="00667A91" w:rsidRDefault="00667A91" w:rsidP="00667A91">
      <w:pPr>
        <w:pStyle w:val="ListParagraph"/>
        <w:numPr>
          <w:ilvl w:val="0"/>
          <w:numId w:val="2"/>
        </w:numPr>
      </w:pPr>
      <w:r>
        <w:t>Finalizing Balance Sheet and Profit and Loss Account in compliance with Schedule VI of Companies Act, 1956</w:t>
      </w:r>
    </w:p>
    <w:p w:rsidR="00667A91" w:rsidRDefault="00667A91" w:rsidP="00667A91">
      <w:pPr>
        <w:pStyle w:val="ListParagraph"/>
        <w:numPr>
          <w:ilvl w:val="0"/>
          <w:numId w:val="2"/>
        </w:numPr>
      </w:pPr>
      <w:r>
        <w:t>Preparation of Financial Statements as per Revised Schedule VI and new Schedule III</w:t>
      </w:r>
    </w:p>
    <w:p w:rsidR="00667A91" w:rsidRDefault="00667A91" w:rsidP="00667A91">
      <w:pPr>
        <w:pStyle w:val="ListParagraph"/>
        <w:numPr>
          <w:ilvl w:val="0"/>
          <w:numId w:val="2"/>
        </w:numPr>
      </w:pPr>
      <w:r>
        <w:t xml:space="preserve">Finalizing Accounting Policies, Notes on Accounts and Cash flow Statements by complying with </w:t>
      </w:r>
      <w:proofErr w:type="gramStart"/>
      <w:r>
        <w:t xml:space="preserve">Accounting </w:t>
      </w:r>
      <w:r w:rsidRPr="00667A91">
        <w:t xml:space="preserve"> </w:t>
      </w:r>
      <w:r>
        <w:t>Standards</w:t>
      </w:r>
      <w:proofErr w:type="gramEnd"/>
      <w:r>
        <w:t xml:space="preserve">, Auditing Standards, Schedule VI of Companies Act, 1956 &amp; </w:t>
      </w:r>
      <w:proofErr w:type="spellStart"/>
      <w:r>
        <w:t>Ind.As</w:t>
      </w:r>
      <w:proofErr w:type="spellEnd"/>
      <w:r>
        <w:t>.</w:t>
      </w:r>
    </w:p>
    <w:p w:rsidR="00667A91" w:rsidRDefault="00667A91" w:rsidP="00667A91">
      <w:pPr>
        <w:pStyle w:val="ListParagraph"/>
        <w:numPr>
          <w:ilvl w:val="0"/>
          <w:numId w:val="2"/>
        </w:numPr>
      </w:pPr>
      <w:r>
        <w:t>Preparation of Audit Report as per CARO requirements.</w:t>
      </w:r>
    </w:p>
    <w:p w:rsidR="00667A91" w:rsidRDefault="00667A91" w:rsidP="00667A91">
      <w:pPr>
        <w:pStyle w:val="ListParagraph"/>
        <w:numPr>
          <w:ilvl w:val="0"/>
          <w:numId w:val="2"/>
        </w:numPr>
      </w:pPr>
      <w:r>
        <w:t>Preparing Financial statements of an Automobile Dealer have 48 branches by clubbing financial statements of all branches together.</w:t>
      </w:r>
    </w:p>
    <w:p w:rsidR="00667A91" w:rsidRDefault="00667A91" w:rsidP="00667A91"/>
    <w:p w:rsidR="00667A91" w:rsidRDefault="00667A91" w:rsidP="00667A91"/>
    <w:p w:rsidR="00667A91" w:rsidRDefault="00667A91" w:rsidP="00667A91"/>
    <w:p w:rsidR="00667A91" w:rsidRDefault="00667A91" w:rsidP="00667A91">
      <w:pPr>
        <w:ind w:left="360"/>
      </w:pPr>
    </w:p>
    <w:p w:rsidR="00667A91" w:rsidRDefault="00667A91" w:rsidP="00667A91">
      <w:pPr>
        <w:pStyle w:val="ListParagraph"/>
        <w:numPr>
          <w:ilvl w:val="0"/>
          <w:numId w:val="5"/>
        </w:numPr>
      </w:pPr>
      <w:r>
        <w:t>Carrying out the Tax Audit as per Guidance Note on Tax Audit issued by Institute of The Chartered Accountants of India.</w:t>
      </w:r>
    </w:p>
    <w:p w:rsidR="00667A91" w:rsidRDefault="00667A91" w:rsidP="00667A91">
      <w:pPr>
        <w:pStyle w:val="ListParagraph"/>
        <w:numPr>
          <w:ilvl w:val="0"/>
          <w:numId w:val="5"/>
        </w:numPr>
      </w:pPr>
      <w:r>
        <w:t>Consolidating of financial statements of 43 branches of an automobile dealer.</w:t>
      </w:r>
    </w:p>
    <w:p w:rsidR="00667A91" w:rsidRPr="00667A91" w:rsidRDefault="00667A91" w:rsidP="00667A91">
      <w:pPr>
        <w:pStyle w:val="ListParagraph"/>
        <w:numPr>
          <w:ilvl w:val="0"/>
          <w:numId w:val="5"/>
        </w:numPr>
      </w:pPr>
      <w:r>
        <w:rPr>
          <w:i/>
          <w:sz w:val="24"/>
          <w:szCs w:val="24"/>
        </w:rPr>
        <w:t xml:space="preserve">Worked as an Article </w:t>
      </w:r>
      <w:proofErr w:type="gramStart"/>
      <w:r>
        <w:rPr>
          <w:i/>
          <w:sz w:val="24"/>
          <w:szCs w:val="24"/>
        </w:rPr>
        <w:t>Assistant(</w:t>
      </w:r>
      <w:proofErr w:type="gramEnd"/>
      <w:r>
        <w:rPr>
          <w:i/>
          <w:sz w:val="24"/>
          <w:szCs w:val="24"/>
        </w:rPr>
        <w:t xml:space="preserve">3 years ) and as an Employee(1.5 Years ) with the Chartered Accountant firm of Mumbai i.e. </w:t>
      </w:r>
      <w:r>
        <w:rPr>
          <w:b/>
          <w:i/>
          <w:sz w:val="24"/>
          <w:szCs w:val="24"/>
        </w:rPr>
        <w:t xml:space="preserve">M/s </w:t>
      </w:r>
      <w:proofErr w:type="spellStart"/>
      <w:r>
        <w:rPr>
          <w:b/>
          <w:i/>
          <w:sz w:val="24"/>
          <w:szCs w:val="24"/>
        </w:rPr>
        <w:t>Jayantilal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Thakkar</w:t>
      </w:r>
      <w:proofErr w:type="spellEnd"/>
      <w:r>
        <w:rPr>
          <w:b/>
          <w:i/>
          <w:sz w:val="24"/>
          <w:szCs w:val="24"/>
        </w:rPr>
        <w:t xml:space="preserve"> &amp; Co.</w:t>
      </w:r>
    </w:p>
    <w:p w:rsidR="00667A91" w:rsidRDefault="00667A91" w:rsidP="00667A91">
      <w:pPr>
        <w:ind w:left="360"/>
      </w:pPr>
    </w:p>
    <w:p w:rsidR="00E12B77" w:rsidRDefault="00E12B77" w:rsidP="00E12B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D9D9D9"/>
        <w:ind w:left="381" w:hanging="610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Organisations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Covered:</w:t>
      </w:r>
    </w:p>
    <w:p w:rsidR="00667A91" w:rsidRDefault="00667A91" w:rsidP="00667A91">
      <w:pPr>
        <w:ind w:left="36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67"/>
        <w:gridCol w:w="3240"/>
        <w:gridCol w:w="2340"/>
        <w:gridCol w:w="2980"/>
      </w:tblGrid>
      <w:tr w:rsidR="00667A91" w:rsidTr="00667A91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ind w:left="0"/>
              <w:jc w:val="center"/>
            </w:pPr>
            <w:r>
              <w:rPr>
                <w:b/>
              </w:rPr>
              <w:t>Sr. No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ind w:left="0"/>
              <w:jc w:val="center"/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Organisation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ind w:left="0"/>
              <w:jc w:val="center"/>
            </w:pPr>
            <w:r>
              <w:rPr>
                <w:b/>
              </w:rPr>
              <w:t>Nature of Industry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ind w:left="0"/>
              <w:jc w:val="center"/>
            </w:pPr>
            <w:r>
              <w:rPr>
                <w:b/>
              </w:rPr>
              <w:t>Scope of Work</w:t>
            </w:r>
          </w:p>
        </w:tc>
      </w:tr>
      <w:tr w:rsidR="00667A91" w:rsidTr="00667A91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center"/>
            </w:pPr>
            <w: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proofErr w:type="spellStart"/>
            <w:r>
              <w:t>Siyaram</w:t>
            </w:r>
            <w:proofErr w:type="spellEnd"/>
            <w:r>
              <w:t xml:space="preserve"> Silk Mills Ltd.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ind w:left="0"/>
              <w:jc w:val="left"/>
            </w:pPr>
            <w:r>
              <w:t>Manufacturing Industry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snapToGrid w:val="0"/>
              <w:ind w:left="0"/>
              <w:jc w:val="left"/>
            </w:pPr>
          </w:p>
          <w:p w:rsidR="00667A91" w:rsidRDefault="00667A91" w:rsidP="006A6649">
            <w:pPr>
              <w:ind w:left="0"/>
              <w:jc w:val="left"/>
            </w:pPr>
            <w:r>
              <w:t>Statutory Audit,      Limited Review,            Tax Audit</w:t>
            </w:r>
          </w:p>
        </w:tc>
      </w:tr>
      <w:tr w:rsidR="00667A91" w:rsidTr="00667A91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tabs>
                <w:tab w:val="left" w:pos="195"/>
                <w:tab w:val="center" w:pos="297"/>
              </w:tabs>
              <w:ind w:left="0"/>
              <w:jc w:val="left"/>
            </w:pPr>
            <w:r>
              <w:tab/>
            </w:r>
            <w:r>
              <w:tab/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proofErr w:type="spellStart"/>
            <w:r>
              <w:t>Govind</w:t>
            </w:r>
            <w:proofErr w:type="spellEnd"/>
            <w:r>
              <w:t xml:space="preserve"> Rubber Ltd.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ind w:left="0"/>
              <w:jc w:val="left"/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ind w:left="0"/>
              <w:jc w:val="left"/>
            </w:pPr>
          </w:p>
        </w:tc>
      </w:tr>
      <w:tr w:rsidR="00667A91" w:rsidTr="00667A91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tabs>
                <w:tab w:val="left" w:pos="195"/>
                <w:tab w:val="center" w:pos="297"/>
              </w:tabs>
              <w:ind w:left="0"/>
              <w:jc w:val="center"/>
            </w:pPr>
            <w:r>
              <w:t>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proofErr w:type="spellStart"/>
            <w:r>
              <w:t>Balkrishna</w:t>
            </w:r>
            <w:proofErr w:type="spellEnd"/>
            <w:r>
              <w:t xml:space="preserve"> Industries  Ltd.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ind w:left="0"/>
              <w:jc w:val="left"/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ind w:left="0"/>
              <w:jc w:val="left"/>
            </w:pPr>
          </w:p>
        </w:tc>
      </w:tr>
      <w:tr w:rsidR="00667A91" w:rsidTr="00667A91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center"/>
            </w:pPr>
            <w:r>
              <w:t>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proofErr w:type="spellStart"/>
            <w:r>
              <w:t>Techfab</w:t>
            </w:r>
            <w:proofErr w:type="spellEnd"/>
            <w:r>
              <w:t xml:space="preserve"> India Industries Ltd.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ind w:left="0"/>
              <w:jc w:val="left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ind w:left="0"/>
              <w:jc w:val="left"/>
            </w:pPr>
            <w:r>
              <w:t>Statutory Audit, Tax Audit</w:t>
            </w:r>
          </w:p>
        </w:tc>
      </w:tr>
      <w:tr w:rsidR="00667A91" w:rsidTr="00667A91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center"/>
            </w:pPr>
            <w:r>
              <w:t>5.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>YRF Television Pvt. Ltd.</w:t>
            </w:r>
          </w:p>
          <w:p w:rsidR="00667A91" w:rsidRDefault="00667A91" w:rsidP="006A6649">
            <w:pPr>
              <w:ind w:left="0"/>
              <w:jc w:val="left"/>
            </w:pPr>
            <w:r>
              <w:t>(</w:t>
            </w:r>
            <w:proofErr w:type="spellStart"/>
            <w:r>
              <w:t>Yash</w:t>
            </w:r>
            <w:proofErr w:type="spellEnd"/>
            <w:r>
              <w:t xml:space="preserve"> Raj Films )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ind w:left="0"/>
              <w:jc w:val="left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ind w:left="0"/>
              <w:jc w:val="left"/>
            </w:pPr>
            <w:r>
              <w:t>Statutory Audit, Tax Audit</w:t>
            </w:r>
          </w:p>
        </w:tc>
      </w:tr>
      <w:tr w:rsidR="00667A91" w:rsidTr="00667A91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center"/>
            </w:pPr>
            <w:r>
              <w:t>6.</w:t>
            </w:r>
          </w:p>
          <w:p w:rsidR="00667A91" w:rsidRDefault="00667A91" w:rsidP="006A6649">
            <w:pPr>
              <w:ind w:left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proofErr w:type="spellStart"/>
            <w:r>
              <w:t>Pooja</w:t>
            </w:r>
            <w:proofErr w:type="spellEnd"/>
            <w:r>
              <w:t xml:space="preserve"> Entertainment and Films Ltd.  ( </w:t>
            </w:r>
            <w:proofErr w:type="spellStart"/>
            <w:r>
              <w:t>Vashu</w:t>
            </w:r>
            <w:proofErr w:type="spellEnd"/>
            <w:r>
              <w:t xml:space="preserve">  </w:t>
            </w:r>
            <w:proofErr w:type="spellStart"/>
            <w:r>
              <w:t>Bhagnani</w:t>
            </w:r>
            <w:proofErr w:type="spellEnd"/>
            <w:r>
              <w:t xml:space="preserve"> 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snapToGrid w:val="0"/>
              <w:ind w:left="0"/>
              <w:jc w:val="left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ind w:left="0"/>
              <w:jc w:val="left"/>
            </w:pPr>
            <w:r>
              <w:t>Statutory Audit , Tax Audit</w:t>
            </w:r>
          </w:p>
        </w:tc>
      </w:tr>
      <w:tr w:rsidR="00667A91" w:rsidTr="00667A91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center"/>
            </w:pPr>
            <w:r>
              <w:t>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>Automotive Manufactures Pvt. Ltd.</w:t>
            </w:r>
          </w:p>
        </w:tc>
        <w:tc>
          <w:tcPr>
            <w:tcW w:w="23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ind w:left="0"/>
              <w:jc w:val="left"/>
            </w:pPr>
            <w:r>
              <w:t xml:space="preserve"> Trading  Concern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ind w:left="0"/>
              <w:jc w:val="left"/>
            </w:pPr>
            <w:r>
              <w:t xml:space="preserve">Statutory Audit, Tax </w:t>
            </w:r>
            <w:proofErr w:type="spellStart"/>
            <w:r>
              <w:t>Audit,Consolidation</w:t>
            </w:r>
            <w:proofErr w:type="spellEnd"/>
          </w:p>
        </w:tc>
      </w:tr>
      <w:tr w:rsidR="00667A91" w:rsidTr="00667A91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center"/>
            </w:pPr>
            <w:r>
              <w:t>8.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>Resin Distributors Pvt. Ltd.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ind w:left="0"/>
              <w:jc w:val="left"/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ind w:left="0"/>
              <w:jc w:val="left"/>
            </w:pPr>
          </w:p>
        </w:tc>
      </w:tr>
      <w:tr w:rsidR="00667A91" w:rsidTr="00667A91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center"/>
            </w:pPr>
            <w:r>
              <w:t>9.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 xml:space="preserve">M. P. </w:t>
            </w:r>
            <w:proofErr w:type="spellStart"/>
            <w:r>
              <w:t>Sanghvi</w:t>
            </w:r>
            <w:proofErr w:type="spellEnd"/>
            <w:r>
              <w:t xml:space="preserve"> Investments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ind w:left="0"/>
              <w:jc w:val="left"/>
            </w:pPr>
            <w:r>
              <w:t>N.B.F.C.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ind w:left="0"/>
              <w:jc w:val="left"/>
            </w:pPr>
            <w:r>
              <w:t>Statutory Audit, Tax Audit</w:t>
            </w:r>
          </w:p>
        </w:tc>
      </w:tr>
      <w:tr w:rsidR="00667A91" w:rsidTr="00667A91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center"/>
            </w:pPr>
            <w:r>
              <w:t>10.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proofErr w:type="spellStart"/>
            <w:r>
              <w:t>Jamnabai</w:t>
            </w:r>
            <w:proofErr w:type="spellEnd"/>
            <w:r>
              <w:t xml:space="preserve"> </w:t>
            </w:r>
            <w:proofErr w:type="spellStart"/>
            <w:r>
              <w:t>Narsee</w:t>
            </w:r>
            <w:proofErr w:type="spellEnd"/>
            <w:r>
              <w:t xml:space="preserve"> Trust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ind w:left="0"/>
              <w:jc w:val="left"/>
            </w:pPr>
            <w:r>
              <w:t>Trust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ind w:hanging="720"/>
              <w:jc w:val="left"/>
            </w:pPr>
            <w:r>
              <w:t>Statutory Audit</w:t>
            </w:r>
          </w:p>
        </w:tc>
      </w:tr>
      <w:tr w:rsidR="00667A91" w:rsidTr="00667A91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center"/>
            </w:pPr>
            <w:r>
              <w:t>11.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>Western Transport Agency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ind w:left="0"/>
              <w:jc w:val="left"/>
            </w:pPr>
            <w:r>
              <w:t>Partnership Firm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ind w:hanging="720"/>
              <w:jc w:val="left"/>
            </w:pPr>
            <w:r>
              <w:t>Statutory Audit</w:t>
            </w:r>
          </w:p>
        </w:tc>
      </w:tr>
      <w:tr w:rsidR="00667A91" w:rsidTr="00667A91">
        <w:trPr>
          <w:trHeight w:val="58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center"/>
            </w:pPr>
            <w:r>
              <w:t>12.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>H.B. Shah &amp; Co.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ind w:left="0"/>
              <w:jc w:val="left"/>
            </w:pPr>
            <w:r>
              <w:t>Diamond Manuf. Company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ind w:hanging="720"/>
              <w:jc w:val="left"/>
            </w:pPr>
            <w:r>
              <w:t xml:space="preserve">Statutory Audit , Tax Audit </w:t>
            </w:r>
          </w:p>
        </w:tc>
      </w:tr>
      <w:tr w:rsidR="00667A91" w:rsidTr="00667A91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center"/>
            </w:pPr>
            <w:r>
              <w:t>13.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r>
              <w:t>Solar Diamond.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ind w:left="0"/>
            </w:pPr>
            <w:r>
              <w:t>Diamond Manuf.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ind w:hanging="720"/>
              <w:jc w:val="left"/>
            </w:pPr>
            <w:r>
              <w:t>Statutory Audit , Tax Audit</w:t>
            </w:r>
          </w:p>
        </w:tc>
      </w:tr>
      <w:tr w:rsidR="00667A91" w:rsidTr="00667A91">
        <w:trPr>
          <w:trHeight w:val="4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center"/>
            </w:pPr>
            <w:r>
              <w:t>14.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91" w:rsidRDefault="00667A91" w:rsidP="006A6649">
            <w:pPr>
              <w:ind w:left="0"/>
              <w:jc w:val="left"/>
            </w:pPr>
            <w:proofErr w:type="spellStart"/>
            <w:r>
              <w:t>Pooja</w:t>
            </w:r>
            <w:proofErr w:type="spellEnd"/>
            <w:r>
              <w:t xml:space="preserve"> Construction.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ind w:left="0"/>
            </w:pPr>
            <w:r>
              <w:t>Individual Construction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91" w:rsidRDefault="00667A91" w:rsidP="006A6649">
            <w:pPr>
              <w:ind w:hanging="720"/>
              <w:jc w:val="left"/>
            </w:pPr>
            <w:r>
              <w:t>Statutory Audit, Tax Audit</w:t>
            </w:r>
          </w:p>
        </w:tc>
      </w:tr>
    </w:tbl>
    <w:p w:rsidR="00667A91" w:rsidRDefault="00667A91" w:rsidP="00667A91">
      <w:pPr>
        <w:ind w:left="360"/>
      </w:pPr>
    </w:p>
    <w:p w:rsidR="00667A91" w:rsidRDefault="00667A91" w:rsidP="00667A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D9D9D9"/>
        <w:ind w:left="381" w:hanging="610"/>
      </w:pPr>
      <w:r>
        <w:rPr>
          <w:rFonts w:ascii="Times New Roman" w:eastAsia="Times New Roman" w:hAnsi="Times New Roman" w:cs="Times New Roman"/>
          <w:b/>
          <w:color w:val="000000"/>
        </w:rPr>
        <w:t>Computer Proficiency:</w:t>
      </w:r>
    </w:p>
    <w:p w:rsidR="00667A91" w:rsidRDefault="00667A91" w:rsidP="00667A91">
      <w:pPr>
        <w:ind w:left="360"/>
      </w:pPr>
    </w:p>
    <w:p w:rsidR="00667A91" w:rsidRDefault="00667A91" w:rsidP="00667A91">
      <w:pPr>
        <w:numPr>
          <w:ilvl w:val="0"/>
          <w:numId w:val="6"/>
        </w:numPr>
        <w:jc w:val="left"/>
      </w:pPr>
      <w:r>
        <w:t>Well conversant with MS Office viz. Word, Excel, Power Point.</w:t>
      </w:r>
    </w:p>
    <w:p w:rsidR="00667A91" w:rsidRDefault="00667A91" w:rsidP="00667A91">
      <w:pPr>
        <w:numPr>
          <w:ilvl w:val="0"/>
          <w:numId w:val="6"/>
        </w:numPr>
        <w:jc w:val="left"/>
      </w:pPr>
      <w:r>
        <w:t>Experience of auditing in Accounting Packages  Tally, SAP, NAV.</w:t>
      </w:r>
    </w:p>
    <w:p w:rsidR="00667A91" w:rsidRDefault="00667A91" w:rsidP="00667A91">
      <w:pPr>
        <w:ind w:left="0"/>
        <w:jc w:val="left"/>
      </w:pPr>
    </w:p>
    <w:p w:rsidR="00667A91" w:rsidRDefault="00667A91" w:rsidP="00667A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D9D9D9"/>
        <w:ind w:left="381" w:hanging="610"/>
      </w:pPr>
      <w:r>
        <w:rPr>
          <w:rFonts w:ascii="Times New Roman" w:eastAsia="Times New Roman" w:hAnsi="Times New Roman" w:cs="Times New Roman"/>
          <w:b/>
          <w:color w:val="000000"/>
        </w:rPr>
        <w:t xml:space="preserve">Information </w:t>
      </w:r>
      <w:r>
        <w:rPr>
          <w:b/>
          <w:color w:val="000000"/>
          <w:szCs w:val="24"/>
        </w:rPr>
        <w:t xml:space="preserve">Technology (System Development) </w:t>
      </w:r>
    </w:p>
    <w:p w:rsidR="00667A91" w:rsidRDefault="00667A91" w:rsidP="00667A91">
      <w:pPr>
        <w:ind w:left="0"/>
        <w:jc w:val="left"/>
        <w:rPr>
          <w:rFonts w:ascii="Wingdings" w:eastAsia="Wingdings" w:hAnsi="Wingdings" w:cs="Wingdings"/>
          <w:color w:val="000000"/>
          <w:szCs w:val="24"/>
        </w:rPr>
      </w:pPr>
      <w:r>
        <w:rPr>
          <w:rFonts w:ascii="Wingdings" w:eastAsia="Wingdings" w:hAnsi="Wingdings" w:cs="Wingdings"/>
          <w:color w:val="000000"/>
          <w:szCs w:val="24"/>
        </w:rPr>
        <w:t></w:t>
      </w:r>
    </w:p>
    <w:p w:rsidR="00667A91" w:rsidRDefault="00667A91" w:rsidP="00667A91">
      <w:pPr>
        <w:pStyle w:val="ListParagraph"/>
        <w:numPr>
          <w:ilvl w:val="0"/>
          <w:numId w:val="8"/>
        </w:numPr>
        <w:jc w:val="left"/>
        <w:rPr>
          <w:color w:val="000000"/>
          <w:szCs w:val="24"/>
        </w:rPr>
      </w:pPr>
      <w:r w:rsidRPr="00667A91">
        <w:rPr>
          <w:color w:val="000000"/>
          <w:szCs w:val="24"/>
        </w:rPr>
        <w:t>Lead team for Fixed Assets Module Implementation in System Development.</w:t>
      </w:r>
    </w:p>
    <w:p w:rsidR="00667A91" w:rsidRDefault="00667A91" w:rsidP="00667A91">
      <w:pPr>
        <w:pStyle w:val="ListParagraph"/>
        <w:numPr>
          <w:ilvl w:val="0"/>
          <w:numId w:val="8"/>
        </w:numPr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 Review of code mapping and Output reports.</w:t>
      </w:r>
    </w:p>
    <w:p w:rsidR="00667A91" w:rsidRDefault="00667A91" w:rsidP="00667A91">
      <w:pPr>
        <w:pStyle w:val="ListParagraph"/>
        <w:numPr>
          <w:ilvl w:val="0"/>
          <w:numId w:val="8"/>
        </w:numPr>
        <w:jc w:val="left"/>
        <w:rPr>
          <w:color w:val="000000"/>
          <w:szCs w:val="24"/>
        </w:rPr>
      </w:pPr>
      <w:r>
        <w:rPr>
          <w:color w:val="000000"/>
          <w:szCs w:val="24"/>
        </w:rPr>
        <w:t>Preparation of MAT report format in System Development.</w:t>
      </w:r>
    </w:p>
    <w:p w:rsidR="00667A91" w:rsidRDefault="00667A91" w:rsidP="00667A91">
      <w:pPr>
        <w:pStyle w:val="ListParagraph"/>
        <w:numPr>
          <w:ilvl w:val="0"/>
          <w:numId w:val="8"/>
        </w:numPr>
        <w:jc w:val="left"/>
        <w:rPr>
          <w:color w:val="000000"/>
          <w:szCs w:val="24"/>
        </w:rPr>
      </w:pPr>
      <w:r>
        <w:rPr>
          <w:color w:val="000000"/>
          <w:szCs w:val="24"/>
        </w:rPr>
        <w:t>Data standardization &amp;data migration.</w:t>
      </w:r>
    </w:p>
    <w:p w:rsidR="00667A91" w:rsidRDefault="00667A91" w:rsidP="00667A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D9D9D9"/>
        <w:ind w:left="0"/>
        <w:jc w:val="left"/>
      </w:pPr>
      <w:r w:rsidRPr="00667A91">
        <w:rPr>
          <w:rFonts w:ascii="Times New Roman" w:eastAsia="Times New Roman" w:hAnsi="Times New Roman" w:cs="Times New Roman"/>
          <w:b/>
          <w:color w:val="000000"/>
        </w:rPr>
        <w:lastRenderedPageBreak/>
        <w:t>Other Qualification</w:t>
      </w:r>
    </w:p>
    <w:p w:rsidR="00667A91" w:rsidRPr="00667A91" w:rsidRDefault="00667A91" w:rsidP="00667A91">
      <w:pPr>
        <w:ind w:left="0"/>
        <w:jc w:val="left"/>
        <w:rPr>
          <w:color w:val="000000"/>
          <w:szCs w:val="24"/>
        </w:rPr>
      </w:pPr>
    </w:p>
    <w:p w:rsidR="00667A91" w:rsidRPr="00667A91" w:rsidRDefault="00667A91" w:rsidP="00667A91">
      <w:pPr>
        <w:pStyle w:val="ListParagraph"/>
        <w:numPr>
          <w:ilvl w:val="0"/>
          <w:numId w:val="10"/>
        </w:numPr>
        <w:jc w:val="left"/>
        <w:rPr>
          <w:color w:val="000000"/>
          <w:szCs w:val="24"/>
        </w:rPr>
      </w:pPr>
      <w:r>
        <w:rPr>
          <w:color w:val="000000"/>
          <w:szCs w:val="24"/>
        </w:rPr>
        <w:t>Orientation course (ICAI), GMCS (ICAI</w:t>
      </w:r>
      <w:proofErr w:type="gramStart"/>
      <w:r>
        <w:rPr>
          <w:color w:val="000000"/>
          <w:szCs w:val="24"/>
        </w:rPr>
        <w:t>) ,</w:t>
      </w:r>
      <w:proofErr w:type="gramEnd"/>
      <w:r>
        <w:rPr>
          <w:color w:val="000000"/>
          <w:szCs w:val="24"/>
        </w:rPr>
        <w:t xml:space="preserve"> ITT(ICAI) Course </w:t>
      </w:r>
      <w:r>
        <w:t>conducted by ICAI.</w:t>
      </w:r>
    </w:p>
    <w:p w:rsidR="00667A91" w:rsidRDefault="00667A91" w:rsidP="00667A91">
      <w:pPr>
        <w:ind w:left="0"/>
        <w:jc w:val="left"/>
        <w:rPr>
          <w:color w:val="000000"/>
          <w:szCs w:val="24"/>
        </w:rPr>
      </w:pPr>
    </w:p>
    <w:p w:rsidR="00667A91" w:rsidRDefault="00667A91" w:rsidP="00667A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D9D9D9"/>
        <w:ind w:left="381" w:hanging="610"/>
      </w:pPr>
      <w:r>
        <w:rPr>
          <w:rFonts w:ascii="Times New Roman" w:eastAsia="Times New Roman" w:hAnsi="Times New Roman" w:cs="Times New Roman"/>
          <w:b/>
          <w:color w:val="000000"/>
        </w:rPr>
        <w:t>Personal Details: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67A91" w:rsidRPr="00667A91" w:rsidRDefault="00667A91" w:rsidP="00667A91">
      <w:pPr>
        <w:ind w:left="0"/>
        <w:jc w:val="left"/>
        <w:rPr>
          <w:color w:val="000000"/>
          <w:szCs w:val="24"/>
        </w:rPr>
      </w:pPr>
    </w:p>
    <w:p w:rsidR="00667A91" w:rsidRDefault="00667A91" w:rsidP="00667A91">
      <w:pPr>
        <w:widowControl w:val="0"/>
        <w:ind w:left="270"/>
      </w:pPr>
      <w:r>
        <w:t>Date of Birth:</w:t>
      </w:r>
      <w:r>
        <w:tab/>
      </w:r>
      <w:r>
        <w:tab/>
        <w:t xml:space="preserve">03rd January, 1993  </w:t>
      </w:r>
    </w:p>
    <w:p w:rsidR="00667A91" w:rsidRDefault="00667A91" w:rsidP="00667A91">
      <w:pPr>
        <w:widowControl w:val="0"/>
        <w:ind w:left="270"/>
      </w:pPr>
      <w:proofErr w:type="spellStart"/>
      <w:r>
        <w:t>Fathers</w:t>
      </w:r>
      <w:proofErr w:type="spellEnd"/>
      <w:r>
        <w:t xml:space="preserve"> Name:</w:t>
      </w:r>
      <w:r>
        <w:tab/>
      </w:r>
      <w:r>
        <w:tab/>
      </w:r>
      <w:proofErr w:type="spellStart"/>
      <w:r>
        <w:t>Lal</w:t>
      </w:r>
      <w:proofErr w:type="spellEnd"/>
      <w:r>
        <w:t xml:space="preserve"> </w:t>
      </w:r>
      <w:proofErr w:type="spellStart"/>
      <w:r>
        <w:t>Bahadur</w:t>
      </w:r>
      <w:proofErr w:type="spellEnd"/>
      <w:r>
        <w:t xml:space="preserve"> </w:t>
      </w:r>
      <w:proofErr w:type="spellStart"/>
      <w:r>
        <w:t>Maurya</w:t>
      </w:r>
      <w:proofErr w:type="spellEnd"/>
    </w:p>
    <w:p w:rsidR="00667A91" w:rsidRDefault="00667A91" w:rsidP="00667A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665"/>
        </w:tabs>
        <w:ind w:left="270"/>
      </w:pPr>
      <w:r>
        <w:t>Languages Known:</w:t>
      </w:r>
      <w:r>
        <w:tab/>
      </w:r>
      <w:r>
        <w:tab/>
        <w:t xml:space="preserve">Hindi, English, Marwari, </w:t>
      </w:r>
      <w:proofErr w:type="gramStart"/>
      <w:r>
        <w:t>Marathi</w:t>
      </w:r>
      <w:proofErr w:type="gramEnd"/>
      <w:r>
        <w:t xml:space="preserve"> &amp; </w:t>
      </w:r>
      <w:proofErr w:type="spellStart"/>
      <w:r>
        <w:t>Gujrati</w:t>
      </w:r>
      <w:proofErr w:type="spellEnd"/>
      <w:r>
        <w:t>.</w:t>
      </w:r>
      <w:r>
        <w:tab/>
      </w:r>
    </w:p>
    <w:p w:rsidR="00667A91" w:rsidRDefault="00667A91" w:rsidP="00667A91">
      <w:pPr>
        <w:widowControl w:val="0"/>
        <w:ind w:left="270"/>
      </w:pPr>
      <w:r>
        <w:t>Interest and Hobbies:</w:t>
      </w:r>
      <w:r>
        <w:tab/>
        <w:t>Playing cricket.</w:t>
      </w:r>
    </w:p>
    <w:p w:rsidR="00667A91" w:rsidRDefault="00667A91" w:rsidP="00667A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D9D9D9"/>
        <w:ind w:left="270" w:hanging="720"/>
      </w:pPr>
      <w:r>
        <w:rPr>
          <w:rFonts w:ascii="Times New Roman" w:eastAsia="Times New Roman" w:hAnsi="Times New Roman" w:cs="Times New Roman"/>
          <w:b/>
          <w:color w:val="000000"/>
        </w:rPr>
        <w:t>Office Address:</w:t>
      </w:r>
    </w:p>
    <w:p w:rsidR="00667A91" w:rsidRDefault="00667A91" w:rsidP="00667A91">
      <w:pPr>
        <w:widowControl w:val="0"/>
        <w:ind w:left="270"/>
      </w:pPr>
      <w:r>
        <w:t>JANTILAL THAKKAR &amp; CO.</w:t>
      </w:r>
    </w:p>
    <w:p w:rsidR="00667A91" w:rsidRDefault="00667A91" w:rsidP="00667A91">
      <w:pPr>
        <w:widowControl w:val="0"/>
        <w:ind w:left="270"/>
      </w:pPr>
      <w:r>
        <w:t>111-A, M.G. Road</w:t>
      </w:r>
    </w:p>
    <w:p w:rsidR="00667A91" w:rsidRDefault="00667A91" w:rsidP="00667A91">
      <w:pPr>
        <w:widowControl w:val="0"/>
        <w:ind w:left="270"/>
      </w:pPr>
      <w:r>
        <w:t>Fort, Mumbai -400023</w:t>
      </w:r>
    </w:p>
    <w:p w:rsidR="00667A91" w:rsidRDefault="00667A91" w:rsidP="00667A91">
      <w:pPr>
        <w:ind w:left="0"/>
        <w:jc w:val="left"/>
      </w:pPr>
    </w:p>
    <w:p w:rsidR="00234B81" w:rsidRDefault="00234B81"/>
    <w:sectPr w:rsidR="00234B81" w:rsidSect="00234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  <w:lang w:val="en-US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abstractNum w:abstractNumId="3">
    <w:nsid w:val="045A2DB0"/>
    <w:multiLevelType w:val="hybridMultilevel"/>
    <w:tmpl w:val="EED88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D5214"/>
    <w:multiLevelType w:val="hybridMultilevel"/>
    <w:tmpl w:val="3C9CB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07AB2"/>
    <w:multiLevelType w:val="hybridMultilevel"/>
    <w:tmpl w:val="82D6B1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D6F91"/>
    <w:multiLevelType w:val="hybridMultilevel"/>
    <w:tmpl w:val="950C80FA"/>
    <w:lvl w:ilvl="0" w:tplc="0409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7">
    <w:nsid w:val="3FAF6976"/>
    <w:multiLevelType w:val="hybridMultilevel"/>
    <w:tmpl w:val="5588D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968E4"/>
    <w:multiLevelType w:val="hybridMultilevel"/>
    <w:tmpl w:val="6E16D7A4"/>
    <w:lvl w:ilvl="0" w:tplc="00000002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54982"/>
    <w:multiLevelType w:val="hybridMultilevel"/>
    <w:tmpl w:val="7BFE42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67A91"/>
    <w:rsid w:val="00234B81"/>
    <w:rsid w:val="00667A91"/>
    <w:rsid w:val="009617F7"/>
    <w:rsid w:val="00E1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91"/>
    <w:pPr>
      <w:suppressAutoHyphens/>
      <w:spacing w:after="0" w:line="240" w:lineRule="auto"/>
      <w:ind w:left="720"/>
      <w:jc w:val="both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7A91"/>
    <w:rPr>
      <w:color w:val="000080"/>
      <w:u w:val="single"/>
      <w:lang/>
    </w:rPr>
  </w:style>
  <w:style w:type="paragraph" w:styleId="ListParagraph">
    <w:name w:val="List Paragraph"/>
    <w:basedOn w:val="Normal"/>
    <w:uiPriority w:val="34"/>
    <w:qFormat/>
    <w:rsid w:val="00667A91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hilsharma14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</dc:creator>
  <cp:lastModifiedBy>Delll</cp:lastModifiedBy>
  <cp:revision>2</cp:revision>
  <dcterms:created xsi:type="dcterms:W3CDTF">2021-04-12T09:35:00Z</dcterms:created>
  <dcterms:modified xsi:type="dcterms:W3CDTF">2021-04-12T09:52:00Z</dcterms:modified>
</cp:coreProperties>
</file>