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58" w:type="dxa"/>
        <w:tblInd w:w="-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4"/>
        <w:gridCol w:w="6204"/>
      </w:tblGrid>
      <w:tr w:rsidR="00603825" w:rsidRPr="00493CFB" w14:paraId="5AA38F55" w14:textId="77777777" w:rsidTr="00603825">
        <w:trPr>
          <w:trHeight w:val="539"/>
        </w:trPr>
        <w:tc>
          <w:tcPr>
            <w:tcW w:w="1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2D009" w14:textId="77777777" w:rsidR="00603825" w:rsidRPr="00B437B6" w:rsidRDefault="00603825" w:rsidP="0008451C">
            <w:pPr>
              <w:ind w:left="90"/>
              <w:rPr>
                <w:rFonts w:ascii="Arial" w:hAnsi="Arial" w:cs="Arial"/>
                <w:b/>
                <w:sz w:val="22"/>
                <w:lang w:bidi="hi-IN"/>
              </w:rPr>
            </w:pPr>
            <w:bookmarkStart w:id="0" w:name="_Hlk521623"/>
            <w:bookmarkStart w:id="1" w:name="_GoBack"/>
            <w:bookmarkEnd w:id="1"/>
            <w:r w:rsidRPr="00B437B6">
              <w:rPr>
                <w:rFonts w:ascii="Arial" w:hAnsi="Arial" w:cs="Arial"/>
                <w:b/>
                <w:sz w:val="22"/>
                <w:lang w:bidi="hi-IN"/>
              </w:rPr>
              <w:t xml:space="preserve">Name of Candidate: - Mr. Sagar </w:t>
            </w:r>
            <w:proofErr w:type="spellStart"/>
            <w:r w:rsidRPr="00B437B6">
              <w:rPr>
                <w:rFonts w:ascii="Arial" w:hAnsi="Arial" w:cs="Arial"/>
                <w:b/>
                <w:sz w:val="22"/>
                <w:lang w:bidi="hi-IN"/>
              </w:rPr>
              <w:t>Mutreja</w:t>
            </w:r>
            <w:proofErr w:type="spellEnd"/>
          </w:p>
        </w:tc>
      </w:tr>
      <w:tr w:rsidR="00603825" w:rsidRPr="00493CFB" w14:paraId="5D489769" w14:textId="77777777" w:rsidTr="00603825">
        <w:trPr>
          <w:trHeight w:val="539"/>
        </w:trPr>
        <w:tc>
          <w:tcPr>
            <w:tcW w:w="1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9435" w14:textId="77777777" w:rsidR="00603825" w:rsidRPr="00B437B6" w:rsidRDefault="00603825" w:rsidP="0008451C">
            <w:pPr>
              <w:ind w:left="90"/>
              <w:rPr>
                <w:rFonts w:ascii="Arial" w:hAnsi="Arial" w:cs="Arial"/>
                <w:b/>
                <w:sz w:val="22"/>
                <w:lang w:bidi="hi-IN"/>
              </w:rPr>
            </w:pPr>
            <w:r w:rsidRPr="00B437B6">
              <w:rPr>
                <w:rFonts w:ascii="Arial" w:hAnsi="Arial" w:cs="Arial"/>
                <w:b/>
                <w:sz w:val="22"/>
                <w:lang w:bidi="hi-IN"/>
              </w:rPr>
              <w:t xml:space="preserve">Post Applied For: </w:t>
            </w:r>
            <w:r w:rsidRPr="00B437B6">
              <w:rPr>
                <w:rFonts w:ascii="Arial" w:hAnsi="Arial" w:cs="Arial"/>
                <w:sz w:val="22"/>
                <w:lang w:bidi="hi-IN"/>
              </w:rPr>
              <w:t xml:space="preserve"> Marketing Profile</w:t>
            </w:r>
          </w:p>
        </w:tc>
      </w:tr>
      <w:tr w:rsidR="00603825" w:rsidRPr="00493CFB" w14:paraId="57418D93" w14:textId="77777777" w:rsidTr="00603825">
        <w:trPr>
          <w:trHeight w:val="53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56F09" w14:textId="77777777" w:rsidR="00603825" w:rsidRPr="00B437B6" w:rsidRDefault="00603825" w:rsidP="0008451C">
            <w:pPr>
              <w:ind w:left="90"/>
              <w:rPr>
                <w:rFonts w:ascii="Arial" w:hAnsi="Arial" w:cs="Arial"/>
                <w:sz w:val="22"/>
                <w:lang w:bidi="hi-IN"/>
              </w:rPr>
            </w:pPr>
            <w:r w:rsidRPr="00B437B6">
              <w:rPr>
                <w:rFonts w:ascii="Arial" w:hAnsi="Arial" w:cs="Arial"/>
                <w:b/>
                <w:sz w:val="22"/>
                <w:lang w:bidi="hi-IN"/>
              </w:rPr>
              <w:t xml:space="preserve">Current Emp.:  </w:t>
            </w:r>
            <w:r w:rsidRPr="00B437B6">
              <w:rPr>
                <w:rFonts w:ascii="Arial" w:hAnsi="Arial" w:cs="Arial"/>
                <w:sz w:val="22"/>
                <w:lang w:bidi="hi-IN"/>
              </w:rPr>
              <w:t>Tata Steel Ltd.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18895" w14:textId="77777777" w:rsidR="00603825" w:rsidRPr="00B437B6" w:rsidRDefault="00603825" w:rsidP="0008451C">
            <w:pPr>
              <w:ind w:left="90"/>
              <w:rPr>
                <w:rFonts w:ascii="Arial" w:hAnsi="Arial" w:cs="Arial"/>
                <w:b/>
                <w:sz w:val="22"/>
                <w:lang w:bidi="hi-IN"/>
              </w:rPr>
            </w:pPr>
            <w:r w:rsidRPr="00B437B6">
              <w:rPr>
                <w:rFonts w:ascii="Arial" w:hAnsi="Arial" w:cs="Arial"/>
                <w:b/>
                <w:sz w:val="22"/>
                <w:lang w:bidi="hi-IN"/>
              </w:rPr>
              <w:t xml:space="preserve">Designation: </w:t>
            </w:r>
            <w:r w:rsidRPr="00B437B6">
              <w:rPr>
                <w:rFonts w:ascii="Arial" w:eastAsiaTheme="minorHAnsi" w:hAnsi="Arial" w:cs="Arial"/>
                <w:b/>
                <w:sz w:val="22"/>
              </w:rPr>
              <w:t xml:space="preserve"> </w:t>
            </w:r>
            <w:r w:rsidRPr="00B437B6">
              <w:rPr>
                <w:rStyle w:val="Emphasis"/>
                <w:rFonts w:ascii="Arial" w:eastAsiaTheme="majorEastAsia" w:hAnsi="Arial" w:cs="Arial"/>
                <w:sz w:val="22"/>
                <w:szCs w:val="26"/>
                <w:shd w:val="clear" w:color="auto" w:fill="FAFAFA"/>
              </w:rPr>
              <w:t>Finance &amp; Marketing Executive</w:t>
            </w:r>
            <w:r w:rsidRPr="00B437B6">
              <w:rPr>
                <w:rFonts w:ascii="Arial" w:hAnsi="Arial" w:cs="Arial"/>
                <w:sz w:val="22"/>
                <w:lang w:bidi="hi-IN"/>
              </w:rPr>
              <w:t xml:space="preserve"> </w:t>
            </w:r>
          </w:p>
        </w:tc>
      </w:tr>
      <w:tr w:rsidR="00603825" w:rsidRPr="00493CFB" w14:paraId="11A3D2BD" w14:textId="77777777" w:rsidTr="00603825">
        <w:trPr>
          <w:trHeight w:val="53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12B41" w14:textId="77777777" w:rsidR="00603825" w:rsidRPr="00B437B6" w:rsidRDefault="00603825" w:rsidP="0008451C">
            <w:pPr>
              <w:ind w:left="90"/>
              <w:rPr>
                <w:rFonts w:ascii="Arial" w:hAnsi="Arial" w:cs="Arial"/>
                <w:bCs/>
                <w:sz w:val="22"/>
                <w:lang w:bidi="hi-IN"/>
              </w:rPr>
            </w:pPr>
            <w:r w:rsidRPr="00B437B6">
              <w:rPr>
                <w:rFonts w:ascii="Arial" w:hAnsi="Arial" w:cs="Arial"/>
                <w:b/>
                <w:sz w:val="22"/>
                <w:lang w:bidi="hi-IN"/>
              </w:rPr>
              <w:t xml:space="preserve">Education: </w:t>
            </w:r>
            <w:r w:rsidRPr="00B437B6">
              <w:rPr>
                <w:rFonts w:ascii="Arial" w:hAnsi="Arial" w:cs="Arial"/>
                <w:sz w:val="22"/>
                <w:lang w:bidi="hi-IN"/>
              </w:rPr>
              <w:t xml:space="preserve"> MBA </w:t>
            </w:r>
            <w:r w:rsidRPr="00B437B6">
              <w:rPr>
                <w:rFonts w:ascii="Arial" w:hAnsi="Arial" w:cs="Arial"/>
                <w:w w:val="102"/>
                <w:sz w:val="22"/>
                <w:szCs w:val="22"/>
              </w:rPr>
              <w:t>(</w:t>
            </w:r>
            <w:r w:rsidRPr="00B437B6">
              <w:rPr>
                <w:rFonts w:ascii="Arial" w:hAnsi="Arial" w:cs="Arial"/>
                <w:spacing w:val="2"/>
                <w:w w:val="102"/>
                <w:sz w:val="22"/>
                <w:szCs w:val="22"/>
              </w:rPr>
              <w:t>F</w:t>
            </w:r>
            <w:r w:rsidRPr="00B437B6">
              <w:rPr>
                <w:rFonts w:ascii="Arial" w:hAnsi="Arial" w:cs="Arial"/>
                <w:spacing w:val="-1"/>
                <w:w w:val="102"/>
                <w:sz w:val="22"/>
                <w:szCs w:val="22"/>
              </w:rPr>
              <w:t>i</w:t>
            </w:r>
            <w:r w:rsidRPr="00B437B6">
              <w:rPr>
                <w:rFonts w:ascii="Arial" w:hAnsi="Arial" w:cs="Arial"/>
                <w:w w:val="102"/>
                <w:sz w:val="22"/>
                <w:szCs w:val="22"/>
              </w:rPr>
              <w:t>nance/Business Analytics)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510D7" w14:textId="77777777" w:rsidR="00603825" w:rsidRPr="00B437B6" w:rsidRDefault="00603825" w:rsidP="0008451C">
            <w:pPr>
              <w:ind w:left="90"/>
              <w:rPr>
                <w:rFonts w:ascii="Arial" w:hAnsi="Arial" w:cs="Arial"/>
                <w:b/>
                <w:sz w:val="22"/>
                <w:lang w:bidi="hi-IN"/>
              </w:rPr>
            </w:pPr>
            <w:r w:rsidRPr="00B437B6">
              <w:rPr>
                <w:rFonts w:ascii="Arial" w:hAnsi="Arial" w:cs="Arial"/>
                <w:b/>
                <w:sz w:val="22"/>
                <w:lang w:bidi="hi-IN"/>
              </w:rPr>
              <w:t xml:space="preserve">Age: </w:t>
            </w:r>
            <w:r w:rsidRPr="00B437B6">
              <w:rPr>
                <w:rFonts w:ascii="Arial" w:hAnsi="Arial" w:cs="Arial"/>
                <w:sz w:val="22"/>
                <w:lang w:bidi="hi-IN"/>
              </w:rPr>
              <w:t xml:space="preserve"> 25 Yrs.</w:t>
            </w:r>
          </w:p>
        </w:tc>
      </w:tr>
      <w:tr w:rsidR="00603825" w:rsidRPr="00493CFB" w14:paraId="0908A615" w14:textId="77777777" w:rsidTr="00603825">
        <w:trPr>
          <w:trHeight w:val="539"/>
        </w:trPr>
        <w:tc>
          <w:tcPr>
            <w:tcW w:w="1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84CD7" w14:textId="77777777" w:rsidR="00603825" w:rsidRPr="00B437B6" w:rsidRDefault="00603825" w:rsidP="0008451C">
            <w:pPr>
              <w:ind w:left="90"/>
              <w:rPr>
                <w:rFonts w:ascii="Arial" w:hAnsi="Arial" w:cs="Arial"/>
                <w:sz w:val="22"/>
                <w:lang w:bidi="hi-IN"/>
              </w:rPr>
            </w:pPr>
            <w:r w:rsidRPr="00B437B6">
              <w:rPr>
                <w:rFonts w:ascii="Arial" w:hAnsi="Arial" w:cs="Arial"/>
                <w:b/>
                <w:sz w:val="22"/>
                <w:lang w:bidi="hi-IN"/>
              </w:rPr>
              <w:t xml:space="preserve">Relevant </w:t>
            </w:r>
            <w:proofErr w:type="spellStart"/>
            <w:r w:rsidRPr="00B437B6">
              <w:rPr>
                <w:rFonts w:ascii="Arial" w:hAnsi="Arial" w:cs="Arial"/>
                <w:b/>
                <w:sz w:val="22"/>
                <w:lang w:bidi="hi-IN"/>
              </w:rPr>
              <w:t>Inds</w:t>
            </w:r>
            <w:proofErr w:type="spellEnd"/>
            <w:r w:rsidRPr="00B437B6">
              <w:rPr>
                <w:rFonts w:ascii="Arial" w:hAnsi="Arial" w:cs="Arial"/>
                <w:b/>
                <w:sz w:val="22"/>
                <w:lang w:bidi="hi-IN"/>
              </w:rPr>
              <w:t>. Exp.:</w:t>
            </w:r>
            <w:r w:rsidRPr="00B437B6">
              <w:rPr>
                <w:rFonts w:ascii="Arial" w:hAnsi="Arial" w:cs="Arial"/>
                <w:sz w:val="22"/>
                <w:lang w:bidi="hi-IN"/>
              </w:rPr>
              <w:t xml:space="preserve"> 1.5 yrs. </w:t>
            </w:r>
          </w:p>
        </w:tc>
      </w:tr>
      <w:tr w:rsidR="00603825" w:rsidRPr="00493CFB" w14:paraId="2766CC0A" w14:textId="77777777" w:rsidTr="00603825">
        <w:trPr>
          <w:trHeight w:val="53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81C2B" w14:textId="77777777" w:rsidR="00603825" w:rsidRPr="00B437B6" w:rsidRDefault="00603825" w:rsidP="0008451C">
            <w:pPr>
              <w:ind w:left="90"/>
              <w:rPr>
                <w:rFonts w:ascii="Arial" w:hAnsi="Arial" w:cs="Arial"/>
                <w:b/>
                <w:sz w:val="22"/>
                <w:lang w:bidi="hi-IN"/>
              </w:rPr>
            </w:pPr>
            <w:r w:rsidRPr="00B437B6">
              <w:rPr>
                <w:rFonts w:ascii="Arial" w:hAnsi="Arial" w:cs="Arial"/>
                <w:b/>
                <w:sz w:val="22"/>
                <w:lang w:bidi="hi-IN"/>
              </w:rPr>
              <w:t xml:space="preserve">Current Location: </w:t>
            </w:r>
            <w:r w:rsidRPr="00B437B6">
              <w:rPr>
                <w:rFonts w:ascii="Arial" w:hAnsi="Arial" w:cs="Arial"/>
                <w:sz w:val="22"/>
                <w:lang w:bidi="hi-IN"/>
              </w:rPr>
              <w:t>Jamshedpur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D5B5D" w14:textId="77777777" w:rsidR="00603825" w:rsidRPr="00B437B6" w:rsidRDefault="00603825" w:rsidP="0008451C">
            <w:pPr>
              <w:pStyle w:val="Heading3"/>
              <w:rPr>
                <w:rFonts w:ascii="Arial" w:hAnsi="Arial" w:cs="Arial"/>
                <w:sz w:val="22"/>
              </w:rPr>
            </w:pPr>
            <w:r w:rsidRPr="00B437B6">
              <w:rPr>
                <w:rFonts w:ascii="Arial" w:hAnsi="Arial" w:cs="Arial"/>
                <w:sz w:val="22"/>
                <w:lang w:bidi="hi-IN"/>
              </w:rPr>
              <w:t xml:space="preserve">Home Location: </w:t>
            </w:r>
            <w:r w:rsidRPr="00B437B6">
              <w:rPr>
                <w:rFonts w:ascii="Arial" w:hAnsi="Arial" w:cs="Arial"/>
                <w:b w:val="0"/>
                <w:sz w:val="22"/>
                <w:lang w:bidi="hi-IN"/>
              </w:rPr>
              <w:t>Jamshedpur</w:t>
            </w:r>
          </w:p>
        </w:tc>
      </w:tr>
      <w:tr w:rsidR="00603825" w:rsidRPr="00493CFB" w14:paraId="5637D4A9" w14:textId="77777777" w:rsidTr="00603825">
        <w:trPr>
          <w:trHeight w:val="53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E5986" w14:textId="77777777" w:rsidR="00603825" w:rsidRPr="00B437B6" w:rsidRDefault="00603825" w:rsidP="0008451C">
            <w:pPr>
              <w:ind w:left="90"/>
              <w:rPr>
                <w:rFonts w:ascii="Arial" w:hAnsi="Arial" w:cs="Arial"/>
                <w:b/>
                <w:sz w:val="22"/>
                <w:lang w:bidi="hi-IN"/>
              </w:rPr>
            </w:pPr>
            <w:r w:rsidRPr="00B437B6">
              <w:rPr>
                <w:rFonts w:ascii="Arial" w:hAnsi="Arial" w:cs="Arial"/>
                <w:b/>
                <w:sz w:val="22"/>
                <w:lang w:bidi="hi-IN"/>
              </w:rPr>
              <w:t xml:space="preserve">Current CTC: - </w:t>
            </w:r>
            <w:r w:rsidRPr="00B437B6">
              <w:rPr>
                <w:rFonts w:ascii="Arial" w:hAnsi="Arial" w:cs="Arial"/>
                <w:sz w:val="22"/>
                <w:lang w:bidi="hi-IN"/>
              </w:rPr>
              <w:t xml:space="preserve">2.5 Lacs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lang w:bidi="hi-IN"/>
              </w:rPr>
              <w:t>p.</w:t>
            </w:r>
            <w:r w:rsidRPr="00B437B6">
              <w:rPr>
                <w:rFonts w:ascii="Arial" w:hAnsi="Arial" w:cs="Arial"/>
                <w:sz w:val="22"/>
                <w:lang w:bidi="hi-IN"/>
              </w:rPr>
              <w:t>a</w:t>
            </w:r>
            <w:proofErr w:type="spellEnd"/>
            <w:proofErr w:type="gramEnd"/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D44DF" w14:textId="77777777" w:rsidR="00603825" w:rsidRPr="00B437B6" w:rsidRDefault="00603825" w:rsidP="0008451C">
            <w:pPr>
              <w:ind w:left="90"/>
              <w:rPr>
                <w:rFonts w:ascii="Arial" w:hAnsi="Arial" w:cs="Arial"/>
                <w:b/>
                <w:sz w:val="22"/>
                <w:lang w:bidi="hi-IN"/>
              </w:rPr>
            </w:pPr>
            <w:r w:rsidRPr="00B437B6">
              <w:rPr>
                <w:rFonts w:ascii="Arial" w:hAnsi="Arial" w:cs="Arial"/>
                <w:b/>
                <w:sz w:val="22"/>
                <w:lang w:bidi="hi-IN"/>
              </w:rPr>
              <w:t xml:space="preserve">Expected CTC: - </w:t>
            </w:r>
            <w:r w:rsidRPr="00B437B6">
              <w:rPr>
                <w:rFonts w:ascii="Arial" w:hAnsi="Arial" w:cs="Arial"/>
                <w:sz w:val="22"/>
                <w:lang w:bidi="hi-IN"/>
              </w:rPr>
              <w:t xml:space="preserve">3 Lacs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lang w:bidi="hi-IN"/>
              </w:rPr>
              <w:t>p.a</w:t>
            </w:r>
            <w:proofErr w:type="spellEnd"/>
            <w:proofErr w:type="gramEnd"/>
          </w:p>
        </w:tc>
      </w:tr>
      <w:tr w:rsidR="00603825" w:rsidRPr="00493CFB" w14:paraId="5A6215EC" w14:textId="77777777" w:rsidTr="00603825">
        <w:trPr>
          <w:trHeight w:val="53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63355" w14:textId="77777777" w:rsidR="00603825" w:rsidRPr="00B437B6" w:rsidRDefault="00603825" w:rsidP="0008451C">
            <w:pPr>
              <w:ind w:left="90"/>
              <w:rPr>
                <w:rFonts w:ascii="Arial" w:hAnsi="Arial" w:cs="Arial"/>
                <w:b/>
                <w:sz w:val="22"/>
                <w:lang w:bidi="hi-IN"/>
              </w:rPr>
            </w:pPr>
            <w:r w:rsidRPr="00B437B6">
              <w:rPr>
                <w:rFonts w:ascii="Arial" w:hAnsi="Arial" w:cs="Arial"/>
                <w:b/>
                <w:sz w:val="22"/>
                <w:lang w:bidi="hi-IN"/>
              </w:rPr>
              <w:t>Mother Tongue:</w:t>
            </w:r>
            <w:r w:rsidRPr="00B437B6">
              <w:rPr>
                <w:rFonts w:ascii="Arial" w:hAnsi="Arial" w:cs="Arial"/>
                <w:sz w:val="22"/>
                <w:lang w:bidi="hi-IN"/>
              </w:rPr>
              <w:t xml:space="preserve"> Hindi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C18D9" w14:textId="77777777" w:rsidR="00603825" w:rsidRPr="00B437B6" w:rsidRDefault="00603825" w:rsidP="000845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lang w:bidi="hi-IN"/>
              </w:rPr>
            </w:pPr>
            <w:r w:rsidRPr="00B437B6">
              <w:rPr>
                <w:rFonts w:ascii="Arial" w:hAnsi="Arial" w:cs="Arial"/>
                <w:b/>
                <w:sz w:val="22"/>
                <w:lang w:bidi="hi-IN"/>
              </w:rPr>
              <w:t xml:space="preserve">Language Known: - </w:t>
            </w:r>
            <w:r w:rsidRPr="00B437B6">
              <w:rPr>
                <w:rFonts w:ascii="Arial" w:hAnsi="Arial" w:cs="Arial"/>
                <w:sz w:val="22"/>
                <w:lang w:bidi="hi-IN"/>
              </w:rPr>
              <w:t>Hindi, Punjabi, English</w:t>
            </w:r>
          </w:p>
        </w:tc>
      </w:tr>
      <w:tr w:rsidR="00603825" w:rsidRPr="00493CFB" w14:paraId="5A96EB01" w14:textId="77777777" w:rsidTr="00603825">
        <w:trPr>
          <w:trHeight w:val="539"/>
        </w:trPr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FD772" w14:textId="77777777" w:rsidR="00603825" w:rsidRPr="00B437B6" w:rsidRDefault="00603825" w:rsidP="0008451C">
            <w:pPr>
              <w:ind w:left="90"/>
              <w:rPr>
                <w:rFonts w:ascii="Arial" w:hAnsi="Arial" w:cs="Arial"/>
                <w:b/>
                <w:sz w:val="22"/>
                <w:lang w:bidi="hi-IN"/>
              </w:rPr>
            </w:pPr>
            <w:r w:rsidRPr="00B437B6">
              <w:rPr>
                <w:rFonts w:ascii="Arial" w:hAnsi="Arial" w:cs="Arial"/>
                <w:b/>
                <w:sz w:val="22"/>
                <w:lang w:bidi="hi-IN"/>
              </w:rPr>
              <w:t xml:space="preserve">Reference: -  </w:t>
            </w:r>
          </w:p>
        </w:tc>
        <w:tc>
          <w:tcPr>
            <w:tcW w:w="6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93304" w14:textId="77777777" w:rsidR="00603825" w:rsidRPr="00B437B6" w:rsidRDefault="00603825" w:rsidP="0008451C">
            <w:pPr>
              <w:rPr>
                <w:rFonts w:ascii="Arial" w:hAnsi="Arial" w:cs="Arial"/>
                <w:b/>
                <w:sz w:val="22"/>
                <w:lang w:bidi="hi-IN"/>
              </w:rPr>
            </w:pPr>
          </w:p>
        </w:tc>
      </w:tr>
    </w:tbl>
    <w:p w14:paraId="6AC27B4C" w14:textId="77777777" w:rsidR="00603825" w:rsidRDefault="00603825" w:rsidP="00603825"/>
    <w:bookmarkEnd w:id="0"/>
    <w:p w14:paraId="6071F0D9" w14:textId="77777777" w:rsidR="00900A3E" w:rsidRDefault="00900A3E">
      <w:pPr>
        <w:rPr>
          <w:rFonts w:ascii="Verdana" w:eastAsia="Verdana" w:hAnsi="Verdana" w:cs="Verdana"/>
          <w:b/>
          <w:position w:val="-1"/>
          <w:sz w:val="21"/>
          <w:szCs w:val="21"/>
          <w:u w:val="thick" w:color="000000"/>
        </w:rPr>
      </w:pPr>
      <w:r>
        <w:rPr>
          <w:rFonts w:ascii="Verdana" w:eastAsia="Verdana" w:hAnsi="Verdana" w:cs="Verdana"/>
          <w:b/>
          <w:position w:val="-1"/>
          <w:sz w:val="21"/>
          <w:szCs w:val="21"/>
          <w:u w:val="thick" w:color="000000"/>
        </w:rPr>
        <w:br w:type="page"/>
      </w:r>
    </w:p>
    <w:p w14:paraId="061DBFE7" w14:textId="20B525A5" w:rsidR="008447D7" w:rsidRDefault="00824D09">
      <w:pPr>
        <w:spacing w:before="69" w:line="240" w:lineRule="exact"/>
        <w:ind w:left="3894" w:right="3952"/>
        <w:jc w:val="center"/>
        <w:rPr>
          <w:rFonts w:ascii="Verdana" w:eastAsia="Verdana" w:hAnsi="Verdana" w:cs="Verdana"/>
          <w:sz w:val="21"/>
          <w:szCs w:val="21"/>
        </w:rPr>
      </w:pPr>
      <w:r w:rsidRPr="00824D09">
        <w:rPr>
          <w:noProof/>
          <w:spacing w:val="1"/>
          <w:w w:val="103"/>
        </w:rPr>
        <w:lastRenderedPageBreak/>
        <w:drawing>
          <wp:anchor distT="0" distB="0" distL="114300" distR="114300" simplePos="0" relativeHeight="251662848" behindDoc="0" locked="0" layoutInCell="1" allowOverlap="1" wp14:anchorId="73004D61" wp14:editId="6DA57D58">
            <wp:simplePos x="0" y="0"/>
            <wp:positionH relativeFrom="margin">
              <wp:posOffset>5038725</wp:posOffset>
            </wp:positionH>
            <wp:positionV relativeFrom="margin">
              <wp:align>top</wp:align>
            </wp:positionV>
            <wp:extent cx="1285240" cy="1371600"/>
            <wp:effectExtent l="114300" t="114300" r="143510" b="1524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371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336">
        <w:pict w14:anchorId="00C68399">
          <v:group id="_x0000_s1077" style="position:absolute;left:0;text-align:left;margin-left:39.75pt;margin-top:13.85pt;width:532.5pt;height:752.9pt;z-index:-251658752;mso-position-horizontal-relative:page;mso-position-vertical-relative:page" coordorigin="795,277" coordsize="10650,15058">
            <v:shape id="_x0000_s1081" style="position:absolute;left:800;top:287;width:10639;height:0" coordorigin="800,287" coordsize="10639,0" path="m800,287r10640,e" filled="f" strokeweight=".52pt">
              <v:path arrowok="t"/>
            </v:shape>
            <v:shape id="_x0000_s1080" style="position:absolute;left:805;top:283;width:0;height:15047" coordorigin="805,283" coordsize="0,15047" path="m805,283r,15046e" filled="f" strokeweight=".58pt">
              <v:path arrowok="t"/>
            </v:shape>
            <v:shape id="_x0000_s1079" style="position:absolute;left:11435;top:283;width:0;height:15047" coordorigin="11435,283" coordsize="0,15047" path="m11435,283r,15046e" filled="f" strokeweight=".58pt">
              <v:path arrowok="t"/>
            </v:shape>
            <v:shape id="_x0000_s1078" style="position:absolute;left:800;top:15325;width:10639;height:0" coordorigin="800,15325" coordsize="10639,0" path="m800,15325r10640,e" filled="f" strokeweight=".52pt">
              <v:path arrowok="t"/>
            </v:shape>
            <w10:wrap anchorx="page" anchory="page"/>
          </v:group>
        </w:pict>
      </w:r>
      <w:r w:rsidR="00607336">
        <w:pict w14:anchorId="5AB323FA">
          <v:group id="_x0000_s1059" style="position:absolute;left:0;text-align:left;margin-left:47.1pt;margin-top:224.05pt;width:517.8pt;height:15.6pt;z-index:-251661824;mso-position-horizontal-relative:page;mso-position-vertical-relative:page" coordorigin="942,4481" coordsize="10356,312">
            <v:shape id="_x0000_s1064" style="position:absolute;left:958;top:4496;width:10325;height:282" coordorigin="958,4496" coordsize="10325,282" path="m958,4778r10324,l11282,4496r-10324,l958,4778xe" fillcolor="#d9d9d9" stroked="f">
              <v:path arrowok="t"/>
            </v:shape>
            <v:shape id="_x0000_s1063" style="position:absolute;left:948;top:4492;width:10344;height:0" coordorigin="948,4492" coordsize="10344,0" path="m948,4492r10344,e" filled="f" strokecolor="#d9d9d9" strokeweight=".58pt">
              <v:path arrowok="t"/>
            </v:shape>
            <v:shape id="_x0000_s1062" style="position:absolute;left:948;top:4783;width:10344;height:0" coordorigin="948,4783" coordsize="10344,0" path="m948,4783r10344,e" filled="f" strokecolor="#d9d9d9" strokeweight=".52pt">
              <v:path arrowok="t"/>
            </v:shape>
            <v:shape id="_x0000_s1061" style="position:absolute;left:953;top:4487;width:0;height:301" coordorigin="953,4487" coordsize="0,301" path="m953,4487r,300e" filled="f" strokecolor="#d9d9d9" strokeweight=".58pt">
              <v:path arrowok="t"/>
            </v:shape>
            <v:shape id="_x0000_s1060" style="position:absolute;left:11287;top:4487;width:0;height:301" coordorigin="11287,4487" coordsize="0,301" path="m11287,4487r,300e" filled="f" strokecolor="#d9d9d9" strokeweight=".58pt">
              <v:path arrowok="t"/>
            </v:shape>
            <w10:wrap anchorx="page" anchory="page"/>
          </v:group>
        </w:pict>
      </w:r>
      <w:r w:rsidR="003660F5">
        <w:rPr>
          <w:rFonts w:ascii="Verdana" w:eastAsia="Verdana" w:hAnsi="Verdana" w:cs="Verdana"/>
          <w:b/>
          <w:position w:val="-1"/>
          <w:sz w:val="21"/>
          <w:szCs w:val="21"/>
          <w:u w:val="thick" w:color="000000"/>
        </w:rPr>
        <w:t>CUR</w:t>
      </w:r>
      <w:r w:rsidR="003660F5">
        <w:rPr>
          <w:rFonts w:ascii="Verdana" w:eastAsia="Verdana" w:hAnsi="Verdana" w:cs="Verdana"/>
          <w:b/>
          <w:spacing w:val="1"/>
          <w:position w:val="-1"/>
          <w:sz w:val="21"/>
          <w:szCs w:val="21"/>
          <w:u w:val="thick" w:color="000000"/>
        </w:rPr>
        <w:t>R</w:t>
      </w:r>
      <w:r w:rsidR="003660F5">
        <w:rPr>
          <w:rFonts w:ascii="Verdana" w:eastAsia="Verdana" w:hAnsi="Verdana" w:cs="Verdana"/>
          <w:b/>
          <w:position w:val="-1"/>
          <w:sz w:val="21"/>
          <w:szCs w:val="21"/>
          <w:u w:val="thick" w:color="000000"/>
        </w:rPr>
        <w:t>I</w:t>
      </w:r>
      <w:r w:rsidR="003660F5">
        <w:rPr>
          <w:rFonts w:ascii="Verdana" w:eastAsia="Verdana" w:hAnsi="Verdana" w:cs="Verdana"/>
          <w:b/>
          <w:spacing w:val="1"/>
          <w:position w:val="-1"/>
          <w:sz w:val="21"/>
          <w:szCs w:val="21"/>
          <w:u w:val="thick" w:color="000000"/>
        </w:rPr>
        <w:t>C</w:t>
      </w:r>
      <w:r w:rsidR="003660F5">
        <w:rPr>
          <w:rFonts w:ascii="Verdana" w:eastAsia="Verdana" w:hAnsi="Verdana" w:cs="Verdana"/>
          <w:b/>
          <w:position w:val="-1"/>
          <w:sz w:val="21"/>
          <w:szCs w:val="21"/>
          <w:u w:val="thick" w:color="000000"/>
        </w:rPr>
        <w:t>ULUM</w:t>
      </w:r>
      <w:r w:rsidR="003660F5">
        <w:rPr>
          <w:rFonts w:ascii="Verdana" w:eastAsia="Verdana" w:hAnsi="Verdana" w:cs="Verdana"/>
          <w:b/>
          <w:spacing w:val="52"/>
          <w:position w:val="-1"/>
          <w:sz w:val="21"/>
          <w:szCs w:val="21"/>
          <w:u w:val="thick" w:color="000000"/>
        </w:rPr>
        <w:t xml:space="preserve"> </w:t>
      </w:r>
      <w:r w:rsidR="003660F5">
        <w:rPr>
          <w:rFonts w:ascii="Verdana" w:eastAsia="Verdana" w:hAnsi="Verdana" w:cs="Verdana"/>
          <w:b/>
          <w:w w:val="103"/>
          <w:position w:val="-1"/>
          <w:sz w:val="21"/>
          <w:szCs w:val="21"/>
          <w:u w:val="thick" w:color="000000"/>
        </w:rPr>
        <w:t>V</w:t>
      </w:r>
      <w:r w:rsidR="003660F5">
        <w:rPr>
          <w:rFonts w:ascii="Verdana" w:eastAsia="Verdana" w:hAnsi="Verdana" w:cs="Verdana"/>
          <w:b/>
          <w:spacing w:val="1"/>
          <w:w w:val="103"/>
          <w:position w:val="-1"/>
          <w:sz w:val="21"/>
          <w:szCs w:val="21"/>
          <w:u w:val="thick" w:color="000000"/>
        </w:rPr>
        <w:t>I</w:t>
      </w:r>
      <w:r w:rsidR="003660F5">
        <w:rPr>
          <w:rFonts w:ascii="Verdana" w:eastAsia="Verdana" w:hAnsi="Verdana" w:cs="Verdana"/>
          <w:b/>
          <w:w w:val="103"/>
          <w:position w:val="-1"/>
          <w:sz w:val="21"/>
          <w:szCs w:val="21"/>
          <w:u w:val="thick" w:color="000000"/>
        </w:rPr>
        <w:t>TAE</w:t>
      </w:r>
    </w:p>
    <w:p w14:paraId="3E57B764" w14:textId="77777777" w:rsidR="008447D7" w:rsidRDefault="008447D7">
      <w:pPr>
        <w:spacing w:before="9" w:line="180" w:lineRule="exact"/>
        <w:rPr>
          <w:sz w:val="18"/>
          <w:szCs w:val="18"/>
        </w:rPr>
      </w:pPr>
    </w:p>
    <w:p w14:paraId="46235331" w14:textId="77777777" w:rsidR="008447D7" w:rsidRDefault="008447D7">
      <w:pPr>
        <w:spacing w:line="200" w:lineRule="exact"/>
      </w:pPr>
    </w:p>
    <w:p w14:paraId="543B4CCD" w14:textId="77777777" w:rsidR="00F17C7B" w:rsidRDefault="00F17C7B">
      <w:pPr>
        <w:spacing w:before="16" w:line="279" w:lineRule="auto"/>
        <w:ind w:left="105" w:right="6987"/>
        <w:rPr>
          <w:rFonts w:ascii="Verdana" w:eastAsia="Verdana" w:hAnsi="Verdana" w:cs="Verdana"/>
          <w:b/>
          <w:spacing w:val="1"/>
          <w:w w:val="101"/>
          <w:sz w:val="26"/>
          <w:szCs w:val="26"/>
        </w:rPr>
      </w:pPr>
      <w:r>
        <w:rPr>
          <w:rFonts w:ascii="Verdana" w:eastAsia="Verdana" w:hAnsi="Verdana" w:cs="Verdana"/>
          <w:b/>
          <w:spacing w:val="1"/>
          <w:sz w:val="26"/>
          <w:szCs w:val="26"/>
        </w:rPr>
        <w:t>Sagar</w:t>
      </w:r>
      <w:r w:rsidR="003660F5">
        <w:rPr>
          <w:rFonts w:ascii="Verdana" w:eastAsia="Verdana" w:hAnsi="Verdana" w:cs="Verdana"/>
          <w:b/>
          <w:spacing w:val="18"/>
          <w:sz w:val="26"/>
          <w:szCs w:val="26"/>
        </w:rPr>
        <w:t xml:space="preserve"> </w:t>
      </w:r>
      <w:proofErr w:type="spellStart"/>
      <w:r w:rsidR="003660F5">
        <w:rPr>
          <w:rFonts w:ascii="Verdana" w:eastAsia="Verdana" w:hAnsi="Verdana" w:cs="Verdana"/>
          <w:b/>
          <w:spacing w:val="1"/>
          <w:w w:val="101"/>
          <w:sz w:val="26"/>
          <w:szCs w:val="26"/>
        </w:rPr>
        <w:t>Mutreja</w:t>
      </w:r>
      <w:proofErr w:type="spellEnd"/>
      <w:r w:rsidR="003660F5">
        <w:rPr>
          <w:rFonts w:ascii="Verdana" w:eastAsia="Verdana" w:hAnsi="Verdana" w:cs="Verdana"/>
          <w:b/>
          <w:spacing w:val="1"/>
          <w:w w:val="101"/>
          <w:sz w:val="26"/>
          <w:szCs w:val="26"/>
        </w:rPr>
        <w:t xml:space="preserve"> </w:t>
      </w:r>
    </w:p>
    <w:p w14:paraId="01FE31B0" w14:textId="77777777" w:rsidR="00301783" w:rsidRDefault="00F17C7B">
      <w:pPr>
        <w:spacing w:before="16" w:line="279" w:lineRule="auto"/>
        <w:ind w:left="105" w:right="6987"/>
        <w:rPr>
          <w:w w:val="102"/>
          <w:sz w:val="22"/>
          <w:szCs w:val="22"/>
        </w:rPr>
      </w:pPr>
      <w:r>
        <w:rPr>
          <w:sz w:val="22"/>
          <w:szCs w:val="22"/>
        </w:rPr>
        <w:t>Male:</w:t>
      </w:r>
      <w:r w:rsidR="003660F5">
        <w:rPr>
          <w:spacing w:val="16"/>
          <w:sz w:val="22"/>
          <w:szCs w:val="22"/>
        </w:rPr>
        <w:t xml:space="preserve"> </w:t>
      </w:r>
      <w:r w:rsidR="00AA6039">
        <w:rPr>
          <w:sz w:val="22"/>
          <w:szCs w:val="22"/>
        </w:rPr>
        <w:t>25</w:t>
      </w:r>
      <w:r w:rsidR="003660F5">
        <w:rPr>
          <w:spacing w:val="6"/>
          <w:sz w:val="22"/>
          <w:szCs w:val="22"/>
        </w:rPr>
        <w:t xml:space="preserve"> </w:t>
      </w:r>
      <w:r w:rsidR="003660F5">
        <w:rPr>
          <w:w w:val="102"/>
          <w:sz w:val="22"/>
          <w:szCs w:val="22"/>
        </w:rPr>
        <w:t>years</w:t>
      </w:r>
    </w:p>
    <w:p w14:paraId="0FC4DEEB" w14:textId="77777777" w:rsidR="008447D7" w:rsidRDefault="00607336">
      <w:pPr>
        <w:spacing w:before="16" w:line="279" w:lineRule="auto"/>
        <w:ind w:left="105" w:right="6987"/>
      </w:pPr>
      <w:hyperlink r:id="rId8">
        <w:r w:rsidR="003660F5">
          <w:rPr>
            <w:spacing w:val="1"/>
            <w:w w:val="103"/>
          </w:rPr>
          <w:t>Email:</w:t>
        </w:r>
      </w:hyperlink>
      <w:r w:rsidR="00301783">
        <w:rPr>
          <w:spacing w:val="1"/>
          <w:w w:val="103"/>
        </w:rPr>
        <w:t xml:space="preserve"> </w:t>
      </w:r>
      <w:r w:rsidR="00F17C7B">
        <w:rPr>
          <w:spacing w:val="1"/>
          <w:w w:val="103"/>
        </w:rPr>
        <w:t>mutrejasagar@yahoo.com</w:t>
      </w:r>
    </w:p>
    <w:p w14:paraId="0EA896C6" w14:textId="77777777" w:rsidR="008447D7" w:rsidRDefault="003660F5">
      <w:pPr>
        <w:spacing w:before="4" w:line="220" w:lineRule="exact"/>
        <w:ind w:left="105"/>
      </w:pPr>
      <w:r>
        <w:rPr>
          <w:position w:val="-1"/>
        </w:rPr>
        <w:t>Mobile</w:t>
      </w:r>
      <w:r>
        <w:rPr>
          <w:spacing w:val="18"/>
          <w:position w:val="-1"/>
        </w:rPr>
        <w:t xml:space="preserve"> </w:t>
      </w:r>
      <w:r>
        <w:rPr>
          <w:position w:val="-1"/>
        </w:rPr>
        <w:t>Number:</w:t>
      </w:r>
      <w:r>
        <w:rPr>
          <w:spacing w:val="23"/>
          <w:position w:val="-1"/>
        </w:rPr>
        <w:t xml:space="preserve"> </w:t>
      </w:r>
      <w:r w:rsidR="00F17C7B">
        <w:rPr>
          <w:w w:val="103"/>
          <w:position w:val="-1"/>
        </w:rPr>
        <w:t>+91-7017636142</w:t>
      </w:r>
    </w:p>
    <w:p w14:paraId="74ACD34A" w14:textId="77777777" w:rsidR="008447D7" w:rsidRDefault="008447D7">
      <w:pPr>
        <w:spacing w:before="9" w:line="240" w:lineRule="exact"/>
        <w:rPr>
          <w:sz w:val="24"/>
          <w:szCs w:val="24"/>
        </w:rPr>
      </w:pPr>
    </w:p>
    <w:p w14:paraId="2532A1EA" w14:textId="77777777" w:rsidR="008447D7" w:rsidRDefault="003660F5">
      <w:pPr>
        <w:spacing w:before="29" w:line="200" w:lineRule="exact"/>
        <w:ind w:left="101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position w:val="-1"/>
          <w:sz w:val="17"/>
          <w:szCs w:val="17"/>
        </w:rPr>
        <w:t>OBJECTIVE</w:t>
      </w:r>
      <w:r w:rsidR="00301783">
        <w:rPr>
          <w:rFonts w:ascii="Verdana" w:eastAsia="Verdana" w:hAnsi="Verdana" w:cs="Verdana"/>
          <w:b/>
          <w:position w:val="-1"/>
          <w:sz w:val="17"/>
          <w:szCs w:val="17"/>
        </w:rPr>
        <w:t xml:space="preserve"> </w:t>
      </w:r>
    </w:p>
    <w:p w14:paraId="227A545E" w14:textId="77777777" w:rsidR="008447D7" w:rsidRDefault="008447D7">
      <w:pPr>
        <w:spacing w:before="1" w:line="280" w:lineRule="exact"/>
        <w:rPr>
          <w:sz w:val="28"/>
          <w:szCs w:val="28"/>
        </w:rPr>
      </w:pPr>
    </w:p>
    <w:p w14:paraId="4A036321" w14:textId="77777777" w:rsidR="008447D7" w:rsidRDefault="003660F5">
      <w:pPr>
        <w:spacing w:before="38" w:line="247" w:lineRule="auto"/>
        <w:ind w:left="101" w:right="347"/>
        <w:rPr>
          <w:sz w:val="21"/>
          <w:szCs w:val="21"/>
        </w:rPr>
      </w:pPr>
      <w:r>
        <w:rPr>
          <w:sz w:val="21"/>
          <w:szCs w:val="21"/>
        </w:rPr>
        <w:t>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>e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k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5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h</w:t>
      </w:r>
      <w:r>
        <w:rPr>
          <w:spacing w:val="1"/>
          <w:sz w:val="21"/>
          <w:szCs w:val="21"/>
        </w:rPr>
        <w:t>a</w:t>
      </w:r>
      <w:r>
        <w:rPr>
          <w:sz w:val="21"/>
          <w:szCs w:val="21"/>
        </w:rPr>
        <w:t>llen</w:t>
      </w:r>
      <w:r>
        <w:rPr>
          <w:spacing w:val="2"/>
          <w:sz w:val="21"/>
          <w:szCs w:val="21"/>
        </w:rPr>
        <w:t>g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1"/>
          <w:sz w:val="21"/>
          <w:szCs w:val="21"/>
        </w:rPr>
        <w:t>g</w:t>
      </w:r>
      <w:r>
        <w:rPr>
          <w:sz w:val="21"/>
          <w:szCs w:val="21"/>
        </w:rPr>
        <w:t>,</w:t>
      </w:r>
      <w:r>
        <w:rPr>
          <w:spacing w:val="32"/>
          <w:sz w:val="21"/>
          <w:szCs w:val="21"/>
        </w:rPr>
        <w:t xml:space="preserve"> </w:t>
      </w:r>
      <w:proofErr w:type="gramStart"/>
      <w:r>
        <w:rPr>
          <w:spacing w:val="1"/>
          <w:sz w:val="21"/>
          <w:szCs w:val="21"/>
        </w:rPr>
        <w:t>g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o</w:t>
      </w:r>
      <w:r>
        <w:rPr>
          <w:spacing w:val="1"/>
          <w:sz w:val="21"/>
          <w:szCs w:val="21"/>
        </w:rPr>
        <w:t>w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</w:t>
      </w:r>
      <w:r>
        <w:rPr>
          <w:spacing w:val="20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or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>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d</w:t>
      </w:r>
      <w:proofErr w:type="gramEnd"/>
      <w:r>
        <w:rPr>
          <w:spacing w:val="22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po</w:t>
      </w:r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ti</w:t>
      </w:r>
      <w:r>
        <w:rPr>
          <w:spacing w:val="1"/>
          <w:sz w:val="21"/>
          <w:szCs w:val="21"/>
        </w:rPr>
        <w:t>o</w:t>
      </w:r>
      <w:r>
        <w:rPr>
          <w:sz w:val="21"/>
          <w:szCs w:val="21"/>
        </w:rPr>
        <w:t>n</w:t>
      </w:r>
      <w:r>
        <w:rPr>
          <w:spacing w:val="2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5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p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o</w:t>
      </w:r>
      <w:r>
        <w:rPr>
          <w:spacing w:val="1"/>
          <w:sz w:val="21"/>
          <w:szCs w:val="21"/>
        </w:rPr>
        <w:t>gre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si</w:t>
      </w:r>
      <w:r>
        <w:rPr>
          <w:spacing w:val="1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3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an</w:t>
      </w:r>
      <w:r>
        <w:rPr>
          <w:sz w:val="21"/>
          <w:szCs w:val="21"/>
        </w:rPr>
        <w:t>d</w:t>
      </w:r>
      <w:r>
        <w:rPr>
          <w:spacing w:val="1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ovati</w:t>
      </w:r>
      <w:r>
        <w:rPr>
          <w:spacing w:val="1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8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o</w:t>
      </w:r>
      <w:r>
        <w:rPr>
          <w:spacing w:val="-1"/>
          <w:sz w:val="21"/>
          <w:szCs w:val="21"/>
        </w:rPr>
        <w:t>r</w:t>
      </w:r>
      <w:r>
        <w:rPr>
          <w:spacing w:val="1"/>
          <w:sz w:val="21"/>
          <w:szCs w:val="21"/>
        </w:rPr>
        <w:t>g</w:t>
      </w:r>
      <w:r>
        <w:rPr>
          <w:spacing w:val="-1"/>
          <w:sz w:val="21"/>
          <w:szCs w:val="21"/>
        </w:rPr>
        <w:t>a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i</w:t>
      </w:r>
      <w:r>
        <w:rPr>
          <w:spacing w:val="1"/>
          <w:sz w:val="21"/>
          <w:szCs w:val="21"/>
        </w:rPr>
        <w:t>za</w:t>
      </w:r>
      <w:r>
        <w:rPr>
          <w:sz w:val="21"/>
          <w:szCs w:val="21"/>
        </w:rPr>
        <w:t>tion</w:t>
      </w:r>
      <w:r>
        <w:rPr>
          <w:spacing w:val="3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t</w:t>
      </w:r>
      <w:r>
        <w:rPr>
          <w:spacing w:val="2"/>
          <w:sz w:val="21"/>
          <w:szCs w:val="21"/>
        </w:rPr>
        <w:t>h</w:t>
      </w:r>
      <w:r>
        <w:rPr>
          <w:spacing w:val="1"/>
          <w:sz w:val="21"/>
          <w:szCs w:val="21"/>
        </w:rPr>
        <w:t>a</w:t>
      </w:r>
      <w:r>
        <w:rPr>
          <w:sz w:val="21"/>
          <w:szCs w:val="21"/>
        </w:rPr>
        <w:t>t</w:t>
      </w:r>
      <w:r>
        <w:rPr>
          <w:spacing w:val="9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w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ll</w:t>
      </w:r>
      <w:r>
        <w:rPr>
          <w:spacing w:val="1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u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ili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e</w:t>
      </w:r>
      <w:r>
        <w:rPr>
          <w:spacing w:val="19"/>
          <w:sz w:val="21"/>
          <w:szCs w:val="21"/>
        </w:rPr>
        <w:t xml:space="preserve"> </w:t>
      </w:r>
      <w:r>
        <w:rPr>
          <w:spacing w:val="-1"/>
          <w:w w:val="103"/>
          <w:sz w:val="21"/>
          <w:szCs w:val="21"/>
        </w:rPr>
        <w:t>m</w:t>
      </w:r>
      <w:r>
        <w:rPr>
          <w:w w:val="103"/>
          <w:sz w:val="21"/>
          <w:szCs w:val="21"/>
        </w:rPr>
        <w:t xml:space="preserve">y </w:t>
      </w:r>
      <w:r>
        <w:rPr>
          <w:spacing w:val="-1"/>
          <w:sz w:val="21"/>
          <w:szCs w:val="21"/>
        </w:rPr>
        <w:t>i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r</w:t>
      </w:r>
      <w:r>
        <w:rPr>
          <w:spacing w:val="1"/>
          <w:sz w:val="21"/>
          <w:szCs w:val="21"/>
        </w:rPr>
        <w:t>p</w:t>
      </w:r>
      <w:r>
        <w:rPr>
          <w:sz w:val="21"/>
          <w:szCs w:val="21"/>
        </w:rPr>
        <w:t>er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o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al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>k</w:t>
      </w:r>
      <w:r>
        <w:rPr>
          <w:sz w:val="21"/>
          <w:szCs w:val="21"/>
        </w:rPr>
        <w:t>ills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i</w:t>
      </w:r>
      <w:r>
        <w:rPr>
          <w:spacing w:val="1"/>
          <w:sz w:val="21"/>
          <w:szCs w:val="21"/>
        </w:rPr>
        <w:t>n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e</w:t>
      </w:r>
      <w:r>
        <w:rPr>
          <w:spacing w:val="1"/>
          <w:sz w:val="21"/>
          <w:szCs w:val="21"/>
        </w:rPr>
        <w:t>r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s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o</w:t>
      </w:r>
      <w:r>
        <w:rPr>
          <w:spacing w:val="1"/>
          <w:sz w:val="21"/>
          <w:szCs w:val="21"/>
        </w:rPr>
        <w:t>n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tr</w:t>
      </w:r>
      <w:r>
        <w:rPr>
          <w:spacing w:val="2"/>
          <w:sz w:val="21"/>
          <w:szCs w:val="21"/>
        </w:rPr>
        <w:t>u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ti</w:t>
      </w:r>
      <w:r>
        <w:rPr>
          <w:spacing w:val="1"/>
          <w:sz w:val="21"/>
          <w:szCs w:val="21"/>
        </w:rPr>
        <w:t>o</w:t>
      </w:r>
      <w:r>
        <w:rPr>
          <w:sz w:val="21"/>
          <w:szCs w:val="21"/>
        </w:rPr>
        <w:t>n</w:t>
      </w:r>
      <w:r>
        <w:rPr>
          <w:spacing w:val="3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nd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o</w:t>
      </w:r>
      <w:r>
        <w:rPr>
          <w:spacing w:val="13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p</w:t>
      </w:r>
      <w:r>
        <w:rPr>
          <w:spacing w:val="-1"/>
          <w:sz w:val="21"/>
          <w:szCs w:val="21"/>
        </w:rPr>
        <w:t>r</w:t>
      </w:r>
      <w:r>
        <w:rPr>
          <w:spacing w:val="1"/>
          <w:sz w:val="21"/>
          <w:szCs w:val="21"/>
        </w:rPr>
        <w:t>ov</w:t>
      </w:r>
      <w:r>
        <w:rPr>
          <w:spacing w:val="-1"/>
          <w:sz w:val="21"/>
          <w:szCs w:val="21"/>
        </w:rPr>
        <w:t>i</w:t>
      </w:r>
      <w:r>
        <w:rPr>
          <w:spacing w:val="1"/>
          <w:sz w:val="21"/>
          <w:szCs w:val="21"/>
        </w:rPr>
        <w:t>d</w:t>
      </w:r>
      <w:r>
        <w:rPr>
          <w:sz w:val="21"/>
          <w:szCs w:val="21"/>
        </w:rPr>
        <w:t>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op</w:t>
      </w:r>
      <w:r>
        <w:rPr>
          <w:spacing w:val="1"/>
          <w:sz w:val="21"/>
          <w:szCs w:val="21"/>
        </w:rPr>
        <w:t>p</w:t>
      </w:r>
      <w:r>
        <w:rPr>
          <w:sz w:val="21"/>
          <w:szCs w:val="21"/>
        </w:rPr>
        <w:t>or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u</w:t>
      </w:r>
      <w:r>
        <w:rPr>
          <w:spacing w:val="2"/>
          <w:sz w:val="21"/>
          <w:szCs w:val="21"/>
        </w:rPr>
        <w:t>n</w:t>
      </w:r>
      <w:r>
        <w:rPr>
          <w:spacing w:val="-3"/>
          <w:sz w:val="21"/>
          <w:szCs w:val="21"/>
        </w:rPr>
        <w:t>i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y</w:t>
      </w:r>
      <w:r>
        <w:rPr>
          <w:spacing w:val="3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7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f</w:t>
      </w:r>
      <w:r>
        <w:rPr>
          <w:spacing w:val="1"/>
          <w:sz w:val="21"/>
          <w:szCs w:val="21"/>
        </w:rPr>
        <w:t>ur</w:t>
      </w:r>
      <w:r>
        <w:rPr>
          <w:sz w:val="21"/>
          <w:szCs w:val="21"/>
        </w:rPr>
        <w:t>t</w:t>
      </w:r>
      <w:r>
        <w:rPr>
          <w:spacing w:val="1"/>
          <w:sz w:val="21"/>
          <w:szCs w:val="21"/>
        </w:rPr>
        <w:t>h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r</w:t>
      </w:r>
      <w:r>
        <w:rPr>
          <w:spacing w:val="18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enh</w:t>
      </w:r>
      <w:r>
        <w:rPr>
          <w:spacing w:val="-1"/>
          <w:sz w:val="21"/>
          <w:szCs w:val="21"/>
        </w:rPr>
        <w:t>a</w:t>
      </w:r>
      <w:r>
        <w:rPr>
          <w:spacing w:val="1"/>
          <w:sz w:val="21"/>
          <w:szCs w:val="21"/>
        </w:rPr>
        <w:t>nc</w:t>
      </w:r>
      <w:r>
        <w:rPr>
          <w:sz w:val="21"/>
          <w:szCs w:val="21"/>
        </w:rPr>
        <w:t>e</w:t>
      </w:r>
      <w:r>
        <w:rPr>
          <w:spacing w:val="2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m</w:t>
      </w:r>
      <w:r>
        <w:rPr>
          <w:sz w:val="21"/>
          <w:szCs w:val="21"/>
        </w:rPr>
        <w:t>y</w:t>
      </w:r>
      <w:r>
        <w:rPr>
          <w:spacing w:val="9"/>
          <w:sz w:val="21"/>
          <w:szCs w:val="21"/>
        </w:rPr>
        <w:t xml:space="preserve"> </w:t>
      </w:r>
      <w:r>
        <w:rPr>
          <w:w w:val="103"/>
          <w:sz w:val="21"/>
          <w:szCs w:val="21"/>
        </w:rPr>
        <w:t>k</w:t>
      </w:r>
      <w:r>
        <w:rPr>
          <w:spacing w:val="1"/>
          <w:w w:val="103"/>
          <w:sz w:val="21"/>
          <w:szCs w:val="21"/>
        </w:rPr>
        <w:t>n</w:t>
      </w:r>
      <w:r>
        <w:rPr>
          <w:w w:val="103"/>
          <w:sz w:val="21"/>
          <w:szCs w:val="21"/>
        </w:rPr>
        <w:t>o</w:t>
      </w:r>
      <w:r>
        <w:rPr>
          <w:spacing w:val="1"/>
          <w:w w:val="103"/>
          <w:sz w:val="21"/>
          <w:szCs w:val="21"/>
        </w:rPr>
        <w:t>w</w:t>
      </w:r>
      <w:r>
        <w:rPr>
          <w:w w:val="103"/>
          <w:sz w:val="21"/>
          <w:szCs w:val="21"/>
        </w:rPr>
        <w:t>l</w:t>
      </w:r>
      <w:r>
        <w:rPr>
          <w:spacing w:val="-1"/>
          <w:w w:val="103"/>
          <w:sz w:val="21"/>
          <w:szCs w:val="21"/>
        </w:rPr>
        <w:t>e</w:t>
      </w:r>
      <w:r>
        <w:rPr>
          <w:w w:val="103"/>
          <w:sz w:val="21"/>
          <w:szCs w:val="21"/>
        </w:rPr>
        <w:t>d</w:t>
      </w:r>
      <w:r>
        <w:rPr>
          <w:spacing w:val="1"/>
          <w:w w:val="103"/>
          <w:sz w:val="21"/>
          <w:szCs w:val="21"/>
        </w:rPr>
        <w:t xml:space="preserve">ge </w:t>
      </w:r>
      <w:r>
        <w:rPr>
          <w:spacing w:val="-1"/>
          <w:sz w:val="21"/>
          <w:szCs w:val="21"/>
        </w:rPr>
        <w:t>a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d</w:t>
      </w:r>
      <w:r>
        <w:rPr>
          <w:spacing w:val="12"/>
          <w:sz w:val="21"/>
          <w:szCs w:val="21"/>
        </w:rPr>
        <w:t xml:space="preserve"> </w:t>
      </w:r>
      <w:r>
        <w:rPr>
          <w:spacing w:val="-1"/>
          <w:w w:val="103"/>
          <w:sz w:val="21"/>
          <w:szCs w:val="21"/>
        </w:rPr>
        <w:t>s</w:t>
      </w:r>
      <w:r>
        <w:rPr>
          <w:spacing w:val="1"/>
          <w:w w:val="103"/>
          <w:sz w:val="21"/>
          <w:szCs w:val="21"/>
        </w:rPr>
        <w:t>k</w:t>
      </w:r>
      <w:r>
        <w:rPr>
          <w:w w:val="103"/>
          <w:sz w:val="21"/>
          <w:szCs w:val="21"/>
        </w:rPr>
        <w:t>ill</w:t>
      </w:r>
      <w:r>
        <w:rPr>
          <w:spacing w:val="-1"/>
          <w:w w:val="103"/>
          <w:sz w:val="21"/>
          <w:szCs w:val="21"/>
        </w:rPr>
        <w:t>s</w:t>
      </w:r>
      <w:r>
        <w:rPr>
          <w:w w:val="103"/>
          <w:sz w:val="21"/>
          <w:szCs w:val="21"/>
        </w:rPr>
        <w:t>.</w:t>
      </w:r>
    </w:p>
    <w:p w14:paraId="7EFEBFAD" w14:textId="77777777" w:rsidR="008447D7" w:rsidRDefault="008447D7">
      <w:pPr>
        <w:spacing w:before="19" w:line="260" w:lineRule="exact"/>
        <w:rPr>
          <w:sz w:val="26"/>
          <w:szCs w:val="26"/>
        </w:rPr>
      </w:pPr>
    </w:p>
    <w:p w14:paraId="0E0C561F" w14:textId="77777777" w:rsidR="008447D7" w:rsidRDefault="003660F5">
      <w:pPr>
        <w:spacing w:before="29"/>
        <w:ind w:left="101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b/>
          <w:sz w:val="17"/>
          <w:szCs w:val="17"/>
        </w:rPr>
        <w:t>R</w:t>
      </w:r>
      <w:r>
        <w:rPr>
          <w:rFonts w:ascii="Verdana" w:eastAsia="Verdana" w:hAnsi="Verdana" w:cs="Verdana"/>
          <w:b/>
          <w:spacing w:val="1"/>
          <w:sz w:val="17"/>
          <w:szCs w:val="17"/>
        </w:rPr>
        <w:t>O</w:t>
      </w:r>
      <w:r>
        <w:rPr>
          <w:rFonts w:ascii="Verdana" w:eastAsia="Verdana" w:hAnsi="Verdana" w:cs="Verdana"/>
          <w:b/>
          <w:sz w:val="17"/>
          <w:szCs w:val="17"/>
        </w:rPr>
        <w:t>FESSI</w:t>
      </w:r>
      <w:r>
        <w:rPr>
          <w:rFonts w:ascii="Verdana" w:eastAsia="Verdana" w:hAnsi="Verdana" w:cs="Verdana"/>
          <w:b/>
          <w:spacing w:val="1"/>
          <w:sz w:val="17"/>
          <w:szCs w:val="17"/>
        </w:rPr>
        <w:t>O</w:t>
      </w:r>
      <w:r>
        <w:rPr>
          <w:rFonts w:ascii="Verdana" w:eastAsia="Verdana" w:hAnsi="Verdana" w:cs="Verdana"/>
          <w:b/>
          <w:spacing w:val="-2"/>
          <w:sz w:val="17"/>
          <w:szCs w:val="17"/>
        </w:rPr>
        <w:t>N</w:t>
      </w:r>
      <w:r>
        <w:rPr>
          <w:rFonts w:ascii="Verdana" w:eastAsia="Verdana" w:hAnsi="Verdana" w:cs="Verdana"/>
          <w:b/>
          <w:sz w:val="17"/>
          <w:szCs w:val="17"/>
        </w:rPr>
        <w:t>AL</w:t>
      </w:r>
      <w:r>
        <w:rPr>
          <w:rFonts w:ascii="Verdana" w:eastAsia="Verdana" w:hAnsi="Verdana" w:cs="Verdana"/>
          <w:b/>
          <w:spacing w:val="-13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spacing w:val="-1"/>
          <w:sz w:val="17"/>
          <w:szCs w:val="17"/>
        </w:rPr>
        <w:t>S</w:t>
      </w:r>
      <w:r>
        <w:rPr>
          <w:rFonts w:ascii="Verdana" w:eastAsia="Verdana" w:hAnsi="Verdana" w:cs="Verdana"/>
          <w:b/>
          <w:spacing w:val="1"/>
          <w:sz w:val="17"/>
          <w:szCs w:val="17"/>
        </w:rPr>
        <w:t>Y</w:t>
      </w:r>
      <w:r>
        <w:rPr>
          <w:rFonts w:ascii="Verdana" w:eastAsia="Verdana" w:hAnsi="Verdana" w:cs="Verdana"/>
          <w:b/>
          <w:spacing w:val="-2"/>
          <w:sz w:val="17"/>
          <w:szCs w:val="17"/>
        </w:rPr>
        <w:t>N</w:t>
      </w:r>
      <w:r>
        <w:rPr>
          <w:rFonts w:ascii="Verdana" w:eastAsia="Verdana" w:hAnsi="Verdana" w:cs="Verdana"/>
          <w:b/>
          <w:spacing w:val="3"/>
          <w:sz w:val="17"/>
          <w:szCs w:val="17"/>
        </w:rPr>
        <w:t>O</w:t>
      </w:r>
      <w:r>
        <w:rPr>
          <w:rFonts w:ascii="Verdana" w:eastAsia="Verdana" w:hAnsi="Verdana" w:cs="Verdana"/>
          <w:b/>
          <w:sz w:val="17"/>
          <w:szCs w:val="17"/>
        </w:rPr>
        <w:t>PSIS</w:t>
      </w:r>
    </w:p>
    <w:p w14:paraId="0A50A9EC" w14:textId="77777777" w:rsidR="008447D7" w:rsidRDefault="008447D7">
      <w:pPr>
        <w:spacing w:before="4" w:line="120" w:lineRule="exact"/>
        <w:rPr>
          <w:sz w:val="12"/>
          <w:szCs w:val="12"/>
        </w:rPr>
      </w:pPr>
    </w:p>
    <w:p w14:paraId="53938139" w14:textId="77777777" w:rsidR="008447D7" w:rsidRDefault="003660F5">
      <w:pPr>
        <w:ind w:left="101"/>
        <w:rPr>
          <w:sz w:val="22"/>
          <w:szCs w:val="22"/>
        </w:rPr>
      </w:pPr>
      <w:r>
        <w:rPr>
          <w:w w:val="118"/>
          <w:sz w:val="22"/>
          <w:szCs w:val="22"/>
        </w:rPr>
        <w:t xml:space="preserve">•  </w:t>
      </w:r>
      <w:r>
        <w:rPr>
          <w:spacing w:val="53"/>
          <w:w w:val="118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Met</w:t>
      </w:r>
      <w:r>
        <w:rPr>
          <w:spacing w:val="-1"/>
          <w:w w:val="118"/>
          <w:sz w:val="22"/>
          <w:szCs w:val="22"/>
        </w:rPr>
        <w:t>i</w:t>
      </w:r>
      <w:r>
        <w:rPr>
          <w:w w:val="118"/>
          <w:sz w:val="22"/>
          <w:szCs w:val="22"/>
        </w:rPr>
        <w:t>c</w:t>
      </w:r>
      <w:r>
        <w:rPr>
          <w:spacing w:val="1"/>
          <w:w w:val="118"/>
          <w:sz w:val="22"/>
          <w:szCs w:val="22"/>
        </w:rPr>
        <w:t>u</w:t>
      </w:r>
      <w:r>
        <w:rPr>
          <w:w w:val="118"/>
          <w:sz w:val="22"/>
          <w:szCs w:val="22"/>
        </w:rPr>
        <w:t>lous.</w:t>
      </w:r>
    </w:p>
    <w:p w14:paraId="5CD15447" w14:textId="77777777" w:rsidR="008447D7" w:rsidRDefault="003660F5">
      <w:pPr>
        <w:spacing w:before="59"/>
        <w:ind w:left="101"/>
        <w:rPr>
          <w:sz w:val="22"/>
          <w:szCs w:val="22"/>
        </w:rPr>
      </w:pPr>
      <w:r>
        <w:rPr>
          <w:w w:val="134"/>
          <w:sz w:val="22"/>
          <w:szCs w:val="22"/>
        </w:rPr>
        <w:t xml:space="preserve">•  </w:t>
      </w:r>
      <w:r>
        <w:rPr>
          <w:spacing w:val="14"/>
          <w:w w:val="134"/>
          <w:sz w:val="22"/>
          <w:szCs w:val="22"/>
        </w:rPr>
        <w:t xml:space="preserve"> </w:t>
      </w:r>
      <w:r>
        <w:rPr>
          <w:sz w:val="22"/>
          <w:szCs w:val="22"/>
        </w:rPr>
        <w:t>Adaptable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h</w:t>
      </w:r>
      <w:r>
        <w:rPr>
          <w:sz w:val="22"/>
          <w:szCs w:val="22"/>
        </w:rPr>
        <w:t>ang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enviro</w:t>
      </w:r>
      <w:r>
        <w:rPr>
          <w:spacing w:val="3"/>
          <w:w w:val="102"/>
          <w:sz w:val="22"/>
          <w:szCs w:val="22"/>
        </w:rPr>
        <w:t>n</w:t>
      </w:r>
      <w:r>
        <w:rPr>
          <w:spacing w:val="-2"/>
          <w:w w:val="102"/>
          <w:sz w:val="22"/>
          <w:szCs w:val="22"/>
        </w:rPr>
        <w:t>m</w:t>
      </w:r>
      <w:r>
        <w:rPr>
          <w:w w:val="102"/>
          <w:sz w:val="22"/>
          <w:szCs w:val="22"/>
        </w:rPr>
        <w:t>e</w:t>
      </w:r>
      <w:r>
        <w:rPr>
          <w:spacing w:val="1"/>
          <w:w w:val="102"/>
          <w:sz w:val="22"/>
          <w:szCs w:val="22"/>
        </w:rPr>
        <w:t>n</w:t>
      </w:r>
      <w:r>
        <w:rPr>
          <w:w w:val="102"/>
          <w:sz w:val="22"/>
          <w:szCs w:val="22"/>
        </w:rPr>
        <w:t>ts.</w:t>
      </w:r>
    </w:p>
    <w:p w14:paraId="659B0933" w14:textId="77777777" w:rsidR="008447D7" w:rsidRDefault="003660F5">
      <w:pPr>
        <w:spacing w:before="61"/>
        <w:ind w:left="101"/>
        <w:rPr>
          <w:sz w:val="22"/>
          <w:szCs w:val="22"/>
        </w:rPr>
      </w:pPr>
      <w:r>
        <w:rPr>
          <w:w w:val="134"/>
          <w:sz w:val="22"/>
          <w:szCs w:val="22"/>
        </w:rPr>
        <w:t xml:space="preserve">•  </w:t>
      </w:r>
      <w:r>
        <w:rPr>
          <w:spacing w:val="14"/>
          <w:w w:val="134"/>
          <w:sz w:val="22"/>
          <w:szCs w:val="22"/>
        </w:rPr>
        <w:t xml:space="preserve"> </w:t>
      </w:r>
      <w:r>
        <w:rPr>
          <w:sz w:val="22"/>
          <w:szCs w:val="22"/>
        </w:rPr>
        <w:t>Te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pl</w:t>
      </w:r>
      <w:r>
        <w:rPr>
          <w:spacing w:val="-2"/>
          <w:w w:val="102"/>
          <w:sz w:val="22"/>
          <w:szCs w:val="22"/>
        </w:rPr>
        <w:t>a</w:t>
      </w:r>
      <w:r>
        <w:rPr>
          <w:spacing w:val="3"/>
          <w:w w:val="102"/>
          <w:sz w:val="22"/>
          <w:szCs w:val="22"/>
        </w:rPr>
        <w:t>y</w:t>
      </w:r>
      <w:r>
        <w:rPr>
          <w:w w:val="102"/>
          <w:sz w:val="22"/>
          <w:szCs w:val="22"/>
        </w:rPr>
        <w:t>er.</w:t>
      </w:r>
    </w:p>
    <w:p w14:paraId="07BCC877" w14:textId="77777777" w:rsidR="008447D7" w:rsidRDefault="003660F5">
      <w:pPr>
        <w:spacing w:before="60"/>
        <w:ind w:left="101"/>
        <w:rPr>
          <w:sz w:val="22"/>
          <w:szCs w:val="22"/>
        </w:rPr>
      </w:pPr>
      <w:r>
        <w:rPr>
          <w:w w:val="134"/>
          <w:sz w:val="22"/>
          <w:szCs w:val="22"/>
        </w:rPr>
        <w:t xml:space="preserve">•  </w:t>
      </w:r>
      <w:r>
        <w:rPr>
          <w:spacing w:val="14"/>
          <w:w w:val="134"/>
          <w:sz w:val="22"/>
          <w:szCs w:val="22"/>
        </w:rPr>
        <w:t xml:space="preserve"> </w:t>
      </w:r>
      <w:r>
        <w:rPr>
          <w:sz w:val="22"/>
          <w:szCs w:val="22"/>
        </w:rPr>
        <w:t>Exce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cation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th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writt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verbal.</w:t>
      </w:r>
    </w:p>
    <w:p w14:paraId="70633606" w14:textId="77777777" w:rsidR="008447D7" w:rsidRDefault="003660F5" w:rsidP="00AD3D7B">
      <w:pPr>
        <w:tabs>
          <w:tab w:val="left" w:pos="9075"/>
        </w:tabs>
        <w:spacing w:before="43"/>
        <w:ind w:left="101"/>
        <w:rPr>
          <w:sz w:val="22"/>
          <w:szCs w:val="22"/>
        </w:rPr>
      </w:pPr>
      <w:r>
        <w:rPr>
          <w:w w:val="135"/>
        </w:rPr>
        <w:t xml:space="preserve">•  </w:t>
      </w:r>
      <w:r>
        <w:rPr>
          <w:spacing w:val="42"/>
          <w:w w:val="135"/>
        </w:rPr>
        <w:t xml:space="preserve"> 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</w:t>
      </w:r>
      <w:r>
        <w:rPr>
          <w:spacing w:val="3"/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ges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z w:val="22"/>
          <w:szCs w:val="22"/>
        </w:rPr>
        <w:t>nown: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English,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Hindi,</w:t>
      </w:r>
      <w:r>
        <w:rPr>
          <w:spacing w:val="1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Punja</w:t>
      </w:r>
      <w:r>
        <w:rPr>
          <w:spacing w:val="1"/>
          <w:w w:val="102"/>
          <w:sz w:val="22"/>
          <w:szCs w:val="22"/>
        </w:rPr>
        <w:t>b</w:t>
      </w:r>
      <w:r>
        <w:rPr>
          <w:w w:val="102"/>
          <w:sz w:val="22"/>
          <w:szCs w:val="22"/>
        </w:rPr>
        <w:t>i.</w:t>
      </w:r>
      <w:r w:rsidR="00AD3D7B">
        <w:rPr>
          <w:w w:val="102"/>
          <w:sz w:val="22"/>
          <w:szCs w:val="22"/>
        </w:rPr>
        <w:tab/>
      </w:r>
    </w:p>
    <w:p w14:paraId="291C783F" w14:textId="77777777" w:rsidR="008447D7" w:rsidRPr="00AF5C6A" w:rsidRDefault="003660F5" w:rsidP="00AF5C6A">
      <w:pPr>
        <w:tabs>
          <w:tab w:val="left" w:pos="8190"/>
        </w:tabs>
        <w:spacing w:before="44" w:line="240" w:lineRule="exact"/>
        <w:ind w:left="101"/>
        <w:rPr>
          <w:w w:val="102"/>
          <w:sz w:val="22"/>
          <w:szCs w:val="22"/>
        </w:rPr>
      </w:pPr>
      <w:r>
        <w:rPr>
          <w:w w:val="135"/>
        </w:rPr>
        <w:t xml:space="preserve">•  </w:t>
      </w:r>
      <w:r>
        <w:rPr>
          <w:spacing w:val="42"/>
          <w:w w:val="135"/>
        </w:rPr>
        <w:t xml:space="preserve"> </w:t>
      </w:r>
      <w:r>
        <w:rPr>
          <w:sz w:val="22"/>
          <w:szCs w:val="22"/>
        </w:rPr>
        <w:t>Exp</w:t>
      </w:r>
      <w:r>
        <w:rPr>
          <w:spacing w:val="-2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ience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rosoft</w:t>
      </w:r>
      <w:r>
        <w:rPr>
          <w:spacing w:val="19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Offic</w:t>
      </w:r>
      <w:r>
        <w:rPr>
          <w:spacing w:val="-2"/>
          <w:w w:val="102"/>
          <w:sz w:val="22"/>
          <w:szCs w:val="22"/>
        </w:rPr>
        <w:t>e</w:t>
      </w:r>
      <w:r>
        <w:rPr>
          <w:w w:val="102"/>
          <w:sz w:val="22"/>
          <w:szCs w:val="22"/>
        </w:rPr>
        <w:t>.</w:t>
      </w:r>
      <w:r w:rsidR="00AF5C6A">
        <w:rPr>
          <w:w w:val="102"/>
          <w:sz w:val="22"/>
          <w:szCs w:val="22"/>
        </w:rPr>
        <w:tab/>
      </w:r>
    </w:p>
    <w:p w14:paraId="443DCA4D" w14:textId="77777777" w:rsidR="008447D7" w:rsidRDefault="008447D7">
      <w:pPr>
        <w:spacing w:line="200" w:lineRule="exact"/>
      </w:pPr>
    </w:p>
    <w:p w14:paraId="1186B568" w14:textId="77777777" w:rsidR="00AF5C6A" w:rsidRDefault="00607336">
      <w:pPr>
        <w:spacing w:before="29" w:line="200" w:lineRule="exact"/>
        <w:ind w:left="101"/>
        <w:rPr>
          <w:rFonts w:ascii="Verdana" w:eastAsia="Verdana" w:hAnsi="Verdana" w:cs="Verdana"/>
          <w:b/>
          <w:spacing w:val="-1"/>
          <w:position w:val="-1"/>
          <w:sz w:val="17"/>
          <w:szCs w:val="17"/>
        </w:rPr>
      </w:pPr>
      <w:r>
        <w:pict w14:anchorId="25780BC9">
          <v:group id="_x0000_s1065" style="position:absolute;left:0;text-align:left;margin-left:47.1pt;margin-top:352.2pt;width:517.8pt;height:15.6pt;z-index:-251660800;mso-position-horizontal-relative:page;mso-position-vertical-relative:page" coordorigin="942,7164" coordsize="10356,312">
            <v:shape id="_x0000_s1070" style="position:absolute;left:958;top:7180;width:10325;height:281" coordorigin="958,7180" coordsize="10325,281" path="m958,7460r10324,l11282,7180r-10324,l958,7460xe" fillcolor="#d9d9d9" stroked="f">
              <v:path arrowok="t"/>
            </v:shape>
            <v:shape id="_x0000_s1069" style="position:absolute;left:948;top:7175;width:10344;height:0" coordorigin="948,7175" coordsize="10344,0" path="m948,7175r10344,e" filled="f" strokecolor="#d9d9d9" strokeweight=".58pt">
              <v:path arrowok="t"/>
            </v:shape>
            <v:shape id="_x0000_s1068" style="position:absolute;left:948;top:7465;width:10344;height:0" coordorigin="948,7465" coordsize="10344,0" path="m948,7465r10344,e" filled="f" strokecolor="#d9d9d9" strokeweight=".58pt">
              <v:path arrowok="t"/>
            </v:shape>
            <v:shape id="_x0000_s1067" style="position:absolute;left:953;top:7170;width:0;height:300" coordorigin="953,7170" coordsize="0,300" path="m953,7170r,300e" filled="f" strokecolor="#d9d9d9" strokeweight=".58pt">
              <v:path arrowok="t"/>
            </v:shape>
            <v:shape id="_x0000_s1066" style="position:absolute;left:11287;top:7170;width:0;height:300" coordorigin="11287,7170" coordsize="0,300" path="m11287,7170r,300e" filled="f" strokecolor="#d9d9d9" strokeweight=".58pt">
              <v:path arrowok="t"/>
            </v:shape>
            <w10:wrap anchorx="page" anchory="page"/>
          </v:group>
        </w:pict>
      </w:r>
    </w:p>
    <w:p w14:paraId="77EA0A8E" w14:textId="77777777" w:rsidR="008447D7" w:rsidRDefault="003660F5">
      <w:pPr>
        <w:spacing w:before="29" w:line="200" w:lineRule="exact"/>
        <w:ind w:left="101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pacing w:val="-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b/>
          <w:position w:val="-1"/>
          <w:sz w:val="17"/>
          <w:szCs w:val="17"/>
        </w:rPr>
        <w:t>DUCATIONAL</w:t>
      </w:r>
      <w:r>
        <w:rPr>
          <w:rFonts w:ascii="Verdana" w:eastAsia="Verdana" w:hAnsi="Verdana" w:cs="Verdana"/>
          <w:b/>
          <w:spacing w:val="-14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position w:val="-1"/>
          <w:sz w:val="17"/>
          <w:szCs w:val="17"/>
        </w:rPr>
        <w:t>QUA</w:t>
      </w:r>
      <w:r>
        <w:rPr>
          <w:rFonts w:ascii="Verdana" w:eastAsia="Verdana" w:hAnsi="Verdana" w:cs="Verdana"/>
          <w:b/>
          <w:spacing w:val="2"/>
          <w:position w:val="-1"/>
          <w:sz w:val="17"/>
          <w:szCs w:val="17"/>
        </w:rPr>
        <w:t>L</w:t>
      </w:r>
      <w:r>
        <w:rPr>
          <w:rFonts w:ascii="Verdana" w:eastAsia="Verdana" w:hAnsi="Verdana" w:cs="Verdana"/>
          <w:b/>
          <w:position w:val="-1"/>
          <w:sz w:val="17"/>
          <w:szCs w:val="17"/>
        </w:rPr>
        <w:t>IF</w:t>
      </w:r>
      <w:r>
        <w:rPr>
          <w:rFonts w:ascii="Verdana" w:eastAsia="Verdana" w:hAnsi="Verdana" w:cs="Verdana"/>
          <w:b/>
          <w:spacing w:val="-1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b/>
          <w:position w:val="-1"/>
          <w:sz w:val="17"/>
          <w:szCs w:val="17"/>
        </w:rPr>
        <w:t>CATI</w:t>
      </w:r>
      <w:r>
        <w:rPr>
          <w:rFonts w:ascii="Verdana" w:eastAsia="Verdana" w:hAnsi="Verdana" w:cs="Verdana"/>
          <w:b/>
          <w:spacing w:val="2"/>
          <w:position w:val="-1"/>
          <w:sz w:val="17"/>
          <w:szCs w:val="17"/>
        </w:rPr>
        <w:t>O</w:t>
      </w:r>
      <w:r>
        <w:rPr>
          <w:rFonts w:ascii="Verdana" w:eastAsia="Verdana" w:hAnsi="Verdana" w:cs="Verdana"/>
          <w:b/>
          <w:position w:val="-1"/>
          <w:sz w:val="17"/>
          <w:szCs w:val="17"/>
        </w:rPr>
        <w:t>NS</w:t>
      </w:r>
    </w:p>
    <w:p w14:paraId="68A3D721" w14:textId="77777777" w:rsidR="008447D7" w:rsidRDefault="008447D7">
      <w:pPr>
        <w:spacing w:before="9" w:line="100" w:lineRule="exact"/>
        <w:rPr>
          <w:sz w:val="10"/>
          <w:szCs w:val="10"/>
        </w:rPr>
      </w:pPr>
    </w:p>
    <w:p w14:paraId="7080FC67" w14:textId="77777777" w:rsidR="008447D7" w:rsidRDefault="008447D7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3"/>
        <w:gridCol w:w="2790"/>
        <w:gridCol w:w="1350"/>
        <w:gridCol w:w="2340"/>
      </w:tblGrid>
      <w:tr w:rsidR="00F17C7B" w14:paraId="5FF13CBB" w14:textId="77777777" w:rsidTr="00824D09">
        <w:trPr>
          <w:trHeight w:hRule="exact" w:val="679"/>
        </w:trPr>
        <w:tc>
          <w:tcPr>
            <w:tcW w:w="30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F5FFF72" w14:textId="77777777" w:rsidR="00F17C7B" w:rsidRDefault="00F17C7B">
            <w:pPr>
              <w:spacing w:before="32"/>
              <w:ind w:left="469"/>
              <w:rPr>
                <w:sz w:val="22"/>
                <w:szCs w:val="22"/>
              </w:rPr>
            </w:pPr>
            <w:r>
              <w:rPr>
                <w:b/>
                <w:w w:val="102"/>
                <w:sz w:val="22"/>
                <w:szCs w:val="22"/>
              </w:rPr>
              <w:t>Q</w:t>
            </w:r>
            <w:r>
              <w:rPr>
                <w:b/>
                <w:spacing w:val="2"/>
                <w:w w:val="102"/>
                <w:sz w:val="22"/>
                <w:szCs w:val="22"/>
              </w:rPr>
              <w:t>u</w:t>
            </w:r>
            <w:r>
              <w:rPr>
                <w:b/>
                <w:w w:val="102"/>
                <w:sz w:val="22"/>
                <w:szCs w:val="22"/>
              </w:rPr>
              <w:t>a</w:t>
            </w:r>
            <w:r>
              <w:rPr>
                <w:b/>
                <w:spacing w:val="-1"/>
                <w:w w:val="102"/>
                <w:sz w:val="22"/>
                <w:szCs w:val="22"/>
              </w:rPr>
              <w:t>l</w:t>
            </w:r>
            <w:r>
              <w:rPr>
                <w:b/>
                <w:w w:val="102"/>
                <w:sz w:val="22"/>
                <w:szCs w:val="22"/>
              </w:rPr>
              <w:t>ificati</w:t>
            </w:r>
            <w:r>
              <w:rPr>
                <w:b/>
                <w:spacing w:val="1"/>
                <w:w w:val="102"/>
                <w:sz w:val="22"/>
                <w:szCs w:val="22"/>
              </w:rPr>
              <w:t>o</w:t>
            </w:r>
            <w:r>
              <w:rPr>
                <w:b/>
                <w:w w:val="102"/>
                <w:sz w:val="22"/>
                <w:szCs w:val="22"/>
              </w:rPr>
              <w:t>n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0D76DFD" w14:textId="77777777" w:rsidR="00F17C7B" w:rsidRDefault="00F17C7B" w:rsidP="00F17C7B">
            <w:pPr>
              <w:spacing w:before="32"/>
              <w:rPr>
                <w:sz w:val="22"/>
                <w:szCs w:val="22"/>
              </w:rPr>
            </w:pPr>
            <w:r>
              <w:rPr>
                <w:b/>
                <w:spacing w:val="2"/>
                <w:w w:val="102"/>
                <w:sz w:val="22"/>
                <w:szCs w:val="22"/>
              </w:rPr>
              <w:t xml:space="preserve">  S</w:t>
            </w:r>
            <w:r>
              <w:rPr>
                <w:b/>
                <w:spacing w:val="-2"/>
                <w:w w:val="102"/>
                <w:sz w:val="22"/>
                <w:szCs w:val="22"/>
              </w:rPr>
              <w:t>c</w:t>
            </w:r>
            <w:r>
              <w:rPr>
                <w:b/>
                <w:spacing w:val="2"/>
                <w:w w:val="102"/>
                <w:sz w:val="22"/>
                <w:szCs w:val="22"/>
              </w:rPr>
              <w:t>h</w:t>
            </w:r>
            <w:r>
              <w:rPr>
                <w:b/>
                <w:w w:val="102"/>
                <w:sz w:val="22"/>
                <w:szCs w:val="22"/>
              </w:rPr>
              <w:t>ool</w:t>
            </w:r>
            <w:r>
              <w:rPr>
                <w:b/>
                <w:spacing w:val="-1"/>
                <w:w w:val="102"/>
                <w:sz w:val="22"/>
                <w:szCs w:val="22"/>
              </w:rPr>
              <w:t>/</w:t>
            </w:r>
            <w:r>
              <w:rPr>
                <w:b/>
                <w:spacing w:val="2"/>
                <w:w w:val="102"/>
                <w:sz w:val="22"/>
                <w:szCs w:val="22"/>
              </w:rPr>
              <w:t>C</w:t>
            </w:r>
            <w:r>
              <w:rPr>
                <w:b/>
                <w:w w:val="102"/>
                <w:sz w:val="22"/>
                <w:szCs w:val="22"/>
              </w:rPr>
              <w:t>olle</w:t>
            </w:r>
            <w:r>
              <w:rPr>
                <w:b/>
                <w:spacing w:val="1"/>
                <w:w w:val="102"/>
                <w:sz w:val="22"/>
                <w:szCs w:val="22"/>
              </w:rPr>
              <w:t>g</w:t>
            </w:r>
            <w:r>
              <w:rPr>
                <w:b/>
                <w:w w:val="102"/>
                <w:sz w:val="22"/>
                <w:szCs w:val="22"/>
              </w:rPr>
              <w:t>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3A357E2" w14:textId="77777777" w:rsidR="00F17C7B" w:rsidRDefault="00F17C7B">
            <w:pPr>
              <w:spacing w:before="32"/>
              <w:ind w:left="10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</w:t>
            </w:r>
            <w:r>
              <w:rPr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of</w:t>
            </w:r>
            <w:r>
              <w:rPr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b/>
                <w:w w:val="102"/>
                <w:sz w:val="22"/>
                <w:szCs w:val="22"/>
              </w:rPr>
              <w:t>Pass</w:t>
            </w:r>
            <w:r>
              <w:rPr>
                <w:b/>
                <w:spacing w:val="-1"/>
                <w:w w:val="102"/>
                <w:sz w:val="22"/>
                <w:szCs w:val="22"/>
              </w:rPr>
              <w:t>i</w:t>
            </w:r>
            <w:r>
              <w:rPr>
                <w:b/>
                <w:spacing w:val="2"/>
                <w:w w:val="102"/>
                <w:sz w:val="22"/>
                <w:szCs w:val="22"/>
              </w:rPr>
              <w:t>n</w:t>
            </w:r>
            <w:r>
              <w:rPr>
                <w:b/>
                <w:w w:val="102"/>
                <w:sz w:val="22"/>
                <w:szCs w:val="22"/>
              </w:rPr>
              <w:t>g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C6F2BD4" w14:textId="77777777" w:rsidR="00F17C7B" w:rsidRDefault="00824D09">
            <w:pPr>
              <w:spacing w:before="32" w:line="273" w:lineRule="auto"/>
              <w:ind w:left="608" w:right="326" w:hanging="244"/>
              <w:rPr>
                <w:sz w:val="22"/>
                <w:szCs w:val="22"/>
              </w:rPr>
            </w:pPr>
            <w:r>
              <w:rPr>
                <w:b/>
                <w:spacing w:val="-1"/>
                <w:w w:val="102"/>
                <w:sz w:val="22"/>
                <w:szCs w:val="22"/>
              </w:rPr>
              <w:t xml:space="preserve">    </w:t>
            </w:r>
            <w:r w:rsidR="00F17C7B">
              <w:rPr>
                <w:b/>
                <w:spacing w:val="-1"/>
                <w:w w:val="102"/>
                <w:sz w:val="22"/>
                <w:szCs w:val="22"/>
              </w:rPr>
              <w:t>P</w:t>
            </w:r>
            <w:r w:rsidR="00F17C7B">
              <w:rPr>
                <w:b/>
                <w:w w:val="102"/>
                <w:sz w:val="22"/>
                <w:szCs w:val="22"/>
              </w:rPr>
              <w:t>erc</w:t>
            </w:r>
            <w:r w:rsidR="00F17C7B">
              <w:rPr>
                <w:b/>
                <w:spacing w:val="-2"/>
                <w:w w:val="102"/>
                <w:sz w:val="22"/>
                <w:szCs w:val="22"/>
              </w:rPr>
              <w:t>e</w:t>
            </w:r>
            <w:r w:rsidR="00F17C7B">
              <w:rPr>
                <w:b/>
                <w:spacing w:val="2"/>
                <w:w w:val="102"/>
                <w:sz w:val="22"/>
                <w:szCs w:val="22"/>
              </w:rPr>
              <w:t>n</w:t>
            </w:r>
            <w:r w:rsidR="00F17C7B">
              <w:rPr>
                <w:b/>
                <w:spacing w:val="1"/>
                <w:w w:val="102"/>
                <w:sz w:val="22"/>
                <w:szCs w:val="22"/>
              </w:rPr>
              <w:t>t</w:t>
            </w:r>
            <w:r>
              <w:rPr>
                <w:b/>
                <w:w w:val="102"/>
                <w:sz w:val="22"/>
                <w:szCs w:val="22"/>
              </w:rPr>
              <w:t>age</w:t>
            </w:r>
          </w:p>
        </w:tc>
      </w:tr>
      <w:tr w:rsidR="00F17C7B" w14:paraId="40FB2128" w14:textId="77777777" w:rsidTr="00824D09">
        <w:trPr>
          <w:trHeight w:hRule="exact" w:val="1046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4B3AE2C" w14:textId="77777777" w:rsidR="00F17C7B" w:rsidRDefault="00F17C7B" w:rsidP="00F17C7B">
            <w:pPr>
              <w:spacing w:before="32" w:line="273" w:lineRule="auto"/>
              <w:ind w:left="169" w:right="132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 xml:space="preserve">                   MBA (</w:t>
            </w:r>
            <w:r>
              <w:rPr>
                <w:spacing w:val="2"/>
                <w:w w:val="102"/>
                <w:sz w:val="22"/>
                <w:szCs w:val="22"/>
              </w:rPr>
              <w:t>F</w:t>
            </w:r>
            <w:r>
              <w:rPr>
                <w:spacing w:val="-1"/>
                <w:w w:val="102"/>
                <w:sz w:val="22"/>
                <w:szCs w:val="22"/>
              </w:rPr>
              <w:t>i</w:t>
            </w:r>
            <w:r>
              <w:rPr>
                <w:w w:val="102"/>
                <w:sz w:val="22"/>
                <w:szCs w:val="22"/>
              </w:rPr>
              <w:t>nance/Business Analytics)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C2D9877" w14:textId="77777777" w:rsidR="00F17C7B" w:rsidRDefault="00F17C7B">
            <w:pPr>
              <w:spacing w:before="6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Graphic </w:t>
            </w:r>
            <w:proofErr w:type="gramStart"/>
            <w:r>
              <w:rPr>
                <w:sz w:val="22"/>
                <w:szCs w:val="22"/>
              </w:rPr>
              <w:t>Era  University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02477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Dehradun</w:t>
            </w:r>
            <w:r w:rsidR="000247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C3ED5D6" w14:textId="77777777" w:rsidR="00F17C7B" w:rsidRDefault="00F17C7B">
            <w:pPr>
              <w:spacing w:before="32"/>
              <w:ind w:left="96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2017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19E4CF5" w14:textId="77777777" w:rsidR="00F17C7B" w:rsidRDefault="00AA6039" w:rsidP="00AF5C6A">
            <w:pPr>
              <w:spacing w:before="32"/>
              <w:ind w:lef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AF5C6A">
              <w:rPr>
                <w:sz w:val="22"/>
                <w:szCs w:val="22"/>
              </w:rPr>
              <w:t>%</w:t>
            </w:r>
          </w:p>
        </w:tc>
      </w:tr>
      <w:tr w:rsidR="00F17C7B" w14:paraId="1D98BD76" w14:textId="77777777" w:rsidTr="00824D09">
        <w:trPr>
          <w:trHeight w:hRule="exact" w:val="812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D33C050" w14:textId="77777777" w:rsidR="00F17C7B" w:rsidRDefault="00F17C7B" w:rsidP="00F17C7B">
            <w:pPr>
              <w:spacing w:before="33" w:line="273" w:lineRule="auto"/>
              <w:ind w:right="634"/>
              <w:jc w:val="center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 xml:space="preserve">            B</w:t>
            </w:r>
            <w:r>
              <w:rPr>
                <w:spacing w:val="1"/>
                <w:w w:val="102"/>
                <w:sz w:val="22"/>
                <w:szCs w:val="22"/>
              </w:rPr>
              <w:t>B</w:t>
            </w:r>
            <w:r>
              <w:rPr>
                <w:w w:val="102"/>
                <w:sz w:val="22"/>
                <w:szCs w:val="22"/>
              </w:rPr>
              <w:t>A (Financ</w:t>
            </w:r>
            <w:r>
              <w:rPr>
                <w:spacing w:val="-2"/>
                <w:w w:val="102"/>
                <w:sz w:val="22"/>
                <w:szCs w:val="22"/>
              </w:rPr>
              <w:t>e</w:t>
            </w:r>
            <w:r>
              <w:rPr>
                <w:w w:val="102"/>
                <w:sz w:val="22"/>
                <w:szCs w:val="22"/>
              </w:rPr>
              <w:t>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565B386" w14:textId="77777777" w:rsidR="00F17C7B" w:rsidRDefault="00F17C7B">
            <w:pPr>
              <w:spacing w:before="6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Acharya Institute of Graduate Studies</w:t>
            </w:r>
            <w:r w:rsidR="00024777">
              <w:rPr>
                <w:sz w:val="22"/>
                <w:szCs w:val="22"/>
              </w:rPr>
              <w:t>- Bangalore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9A4FC43" w14:textId="77777777" w:rsidR="00F17C7B" w:rsidRDefault="00F17C7B">
            <w:pPr>
              <w:spacing w:before="33"/>
              <w:ind w:left="96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2015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96E7559" w14:textId="77777777" w:rsidR="00F17C7B" w:rsidRDefault="00AA6039" w:rsidP="00AF5C6A">
            <w:pPr>
              <w:spacing w:before="33"/>
              <w:ind w:lef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AF5C6A">
              <w:rPr>
                <w:sz w:val="22"/>
                <w:szCs w:val="22"/>
              </w:rPr>
              <w:t>%</w:t>
            </w:r>
          </w:p>
        </w:tc>
      </w:tr>
      <w:tr w:rsidR="00F17C7B" w14:paraId="65E2DEA2" w14:textId="77777777" w:rsidTr="00824D09">
        <w:trPr>
          <w:trHeight w:hRule="exact" w:val="1172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7A92187" w14:textId="77777777" w:rsidR="00F17C7B" w:rsidRDefault="00F17C7B" w:rsidP="00F17C7B">
            <w:pPr>
              <w:spacing w:before="32"/>
              <w:ind w:left="731" w:right="7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Std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XII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DA5B" w14:textId="77777777" w:rsidR="00F17C7B" w:rsidRDefault="00F17C7B">
            <w:pPr>
              <w:spacing w:before="32" w:line="246" w:lineRule="auto"/>
              <w:ind w:left="96" w:right="488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D.B.M.S Career Academy</w:t>
            </w:r>
            <w:r>
              <w:rPr>
                <w:spacing w:val="12"/>
                <w:sz w:val="22"/>
                <w:szCs w:val="22"/>
              </w:rPr>
              <w:t>-</w:t>
            </w:r>
            <w:r>
              <w:rPr>
                <w:w w:val="102"/>
                <w:sz w:val="22"/>
                <w:szCs w:val="22"/>
              </w:rPr>
              <w:t>J</w:t>
            </w:r>
            <w:r>
              <w:rPr>
                <w:spacing w:val="2"/>
                <w:w w:val="102"/>
                <w:sz w:val="22"/>
                <w:szCs w:val="22"/>
              </w:rPr>
              <w:t>a</w:t>
            </w:r>
            <w:r>
              <w:rPr>
                <w:spacing w:val="-2"/>
                <w:w w:val="102"/>
                <w:sz w:val="22"/>
                <w:szCs w:val="22"/>
              </w:rPr>
              <w:t>m</w:t>
            </w:r>
            <w:r>
              <w:rPr>
                <w:w w:val="102"/>
                <w:sz w:val="22"/>
                <w:szCs w:val="22"/>
              </w:rPr>
              <w:t>s</w:t>
            </w:r>
            <w:r>
              <w:rPr>
                <w:spacing w:val="1"/>
                <w:w w:val="102"/>
                <w:sz w:val="22"/>
                <w:szCs w:val="22"/>
              </w:rPr>
              <w:t>h</w:t>
            </w:r>
            <w:r>
              <w:rPr>
                <w:w w:val="102"/>
                <w:sz w:val="22"/>
                <w:szCs w:val="22"/>
              </w:rPr>
              <w:t>edpur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0DC9A" w14:textId="77777777" w:rsidR="00F17C7B" w:rsidRDefault="00AF5C6A">
            <w:pPr>
              <w:spacing w:before="32"/>
              <w:ind w:left="95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2012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BF069" w14:textId="77777777" w:rsidR="00F17C7B" w:rsidRDefault="00AF5C6A" w:rsidP="00AF5C6A">
            <w:pPr>
              <w:spacing w:before="32"/>
              <w:ind w:left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70%</w:t>
            </w:r>
          </w:p>
        </w:tc>
      </w:tr>
      <w:tr w:rsidR="00F17C7B" w14:paraId="52664B85" w14:textId="77777777" w:rsidTr="00824D09">
        <w:trPr>
          <w:trHeight w:hRule="exact" w:val="844"/>
        </w:trPr>
        <w:tc>
          <w:tcPr>
            <w:tcW w:w="30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B83DBAC" w14:textId="77777777" w:rsidR="00F17C7B" w:rsidRDefault="00F17C7B" w:rsidP="00F17C7B">
            <w:pPr>
              <w:spacing w:before="31"/>
              <w:ind w:left="807" w:right="8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Std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w w:val="102"/>
                <w:sz w:val="22"/>
                <w:szCs w:val="22"/>
              </w:rPr>
              <w:t>X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C8F21C4" w14:textId="77777777" w:rsidR="00F17C7B" w:rsidRDefault="00F17C7B">
            <w:pPr>
              <w:spacing w:before="31" w:line="246" w:lineRule="auto"/>
              <w:ind w:left="96" w:right="4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D.B.M.S Career Academy</w:t>
            </w:r>
            <w:r>
              <w:rPr>
                <w:spacing w:val="12"/>
                <w:sz w:val="22"/>
                <w:szCs w:val="22"/>
              </w:rPr>
              <w:t>-</w:t>
            </w:r>
            <w:r>
              <w:rPr>
                <w:w w:val="102"/>
                <w:sz w:val="22"/>
                <w:szCs w:val="22"/>
              </w:rPr>
              <w:t>J</w:t>
            </w:r>
            <w:r>
              <w:rPr>
                <w:spacing w:val="2"/>
                <w:w w:val="102"/>
                <w:sz w:val="22"/>
                <w:szCs w:val="22"/>
              </w:rPr>
              <w:t>a</w:t>
            </w:r>
            <w:r>
              <w:rPr>
                <w:spacing w:val="-2"/>
                <w:w w:val="102"/>
                <w:sz w:val="22"/>
                <w:szCs w:val="22"/>
              </w:rPr>
              <w:t>m</w:t>
            </w:r>
            <w:r>
              <w:rPr>
                <w:w w:val="102"/>
                <w:sz w:val="22"/>
                <w:szCs w:val="22"/>
              </w:rPr>
              <w:t>s</w:t>
            </w:r>
            <w:r>
              <w:rPr>
                <w:spacing w:val="1"/>
                <w:w w:val="102"/>
                <w:sz w:val="22"/>
                <w:szCs w:val="22"/>
              </w:rPr>
              <w:t>h</w:t>
            </w:r>
            <w:r>
              <w:rPr>
                <w:w w:val="102"/>
                <w:sz w:val="22"/>
                <w:szCs w:val="22"/>
              </w:rPr>
              <w:t>edpur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A0F0C3C" w14:textId="77777777" w:rsidR="00F17C7B" w:rsidRDefault="00AF5C6A">
            <w:pPr>
              <w:spacing w:before="31"/>
              <w:ind w:left="97"/>
              <w:rPr>
                <w:sz w:val="22"/>
                <w:szCs w:val="22"/>
              </w:rPr>
            </w:pPr>
            <w:r>
              <w:rPr>
                <w:w w:val="102"/>
                <w:sz w:val="22"/>
                <w:szCs w:val="22"/>
              </w:rPr>
              <w:t>2010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E551DD4" w14:textId="77777777" w:rsidR="00F17C7B" w:rsidRDefault="00824D09" w:rsidP="00AF5C6A">
            <w:pPr>
              <w:spacing w:before="31"/>
              <w:ind w:left="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AF5C6A">
              <w:rPr>
                <w:sz w:val="22"/>
                <w:szCs w:val="22"/>
              </w:rPr>
              <w:t>%</w:t>
            </w:r>
          </w:p>
        </w:tc>
      </w:tr>
    </w:tbl>
    <w:p w14:paraId="396C10BF" w14:textId="77777777" w:rsidR="008447D7" w:rsidRDefault="00607336">
      <w:pPr>
        <w:spacing w:before="19" w:line="220" w:lineRule="exact"/>
        <w:rPr>
          <w:sz w:val="22"/>
          <w:szCs w:val="22"/>
        </w:rPr>
      </w:pPr>
      <w:r>
        <w:pict w14:anchorId="0968D46C">
          <v:group id="_x0000_s1071" style="position:absolute;margin-left:40.25pt;margin-top:621.05pt;width:517.8pt;height:15.6pt;z-index:-251659776;mso-position-horizontal-relative:page;mso-position-vertical-relative:page" coordorigin="942,11491" coordsize="10356,312">
            <v:shape id="_x0000_s1076" style="position:absolute;left:958;top:11506;width:10325;height:282" coordorigin="958,11506" coordsize="10325,282" path="m958,11788r10324,l11282,11506r-10324,l958,11788xe" fillcolor="#d9d9d9" stroked="f">
              <v:path arrowok="t"/>
            </v:shape>
            <v:shape id="_x0000_s1075" style="position:absolute;left:948;top:11501;width:10344;height:0" coordorigin="948,11501" coordsize="10344,0" path="m948,11501r10344,e" filled="f" strokecolor="#d9d9d9" strokeweight=".52pt">
              <v:path arrowok="t"/>
            </v:shape>
            <v:shape id="_x0000_s1074" style="position:absolute;left:948;top:11792;width:10344;height:0" coordorigin="948,11792" coordsize="10344,0" path="m948,11792r10344,e" filled="f" strokecolor="#d9d9d9" strokeweight=".58pt">
              <v:path arrowok="t"/>
            </v:shape>
            <v:shape id="_x0000_s1073" style="position:absolute;left:953;top:11497;width:0;height:301" coordorigin="953,11497" coordsize="0,301" path="m953,11497r,300e" filled="f" strokecolor="#d9d9d9" strokeweight=".58pt">
              <v:path arrowok="t"/>
            </v:shape>
            <v:shape id="_x0000_s1072" style="position:absolute;left:11287;top:11497;width:0;height:301" coordorigin="11287,11497" coordsize="0,301" path="m11287,11497r,300e" filled="f" strokecolor="#d9d9d9" strokeweight=".58pt">
              <v:path arrowok="t"/>
            </v:shape>
            <w10:wrap anchorx="page" anchory="page"/>
          </v:group>
        </w:pict>
      </w:r>
    </w:p>
    <w:p w14:paraId="01CB4AA7" w14:textId="77777777" w:rsidR="008447D7" w:rsidRDefault="003660F5">
      <w:pPr>
        <w:spacing w:before="29" w:line="200" w:lineRule="exact"/>
        <w:ind w:left="101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b/>
          <w:spacing w:val="-2"/>
          <w:position w:val="-1"/>
          <w:sz w:val="17"/>
          <w:szCs w:val="17"/>
        </w:rPr>
        <w:t>N</w:t>
      </w:r>
      <w:r>
        <w:rPr>
          <w:rFonts w:ascii="Verdana" w:eastAsia="Verdana" w:hAnsi="Verdana" w:cs="Verdana"/>
          <w:b/>
          <w:spacing w:val="1"/>
          <w:position w:val="-1"/>
          <w:sz w:val="17"/>
          <w:szCs w:val="17"/>
        </w:rPr>
        <w:t>T</w:t>
      </w:r>
      <w:r>
        <w:rPr>
          <w:rFonts w:ascii="Verdana" w:eastAsia="Verdana" w:hAnsi="Verdana" w:cs="Verdana"/>
          <w:b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b/>
          <w:spacing w:val="1"/>
          <w:position w:val="-1"/>
          <w:sz w:val="17"/>
          <w:szCs w:val="17"/>
        </w:rPr>
        <w:t>R</w:t>
      </w:r>
      <w:r>
        <w:rPr>
          <w:rFonts w:ascii="Verdana" w:eastAsia="Verdana" w:hAnsi="Verdana" w:cs="Verdana"/>
          <w:b/>
          <w:position w:val="-1"/>
          <w:sz w:val="17"/>
          <w:szCs w:val="17"/>
        </w:rPr>
        <w:t>NSH</w:t>
      </w:r>
      <w:r>
        <w:rPr>
          <w:rFonts w:ascii="Verdana" w:eastAsia="Verdana" w:hAnsi="Verdana" w:cs="Verdana"/>
          <w:b/>
          <w:spacing w:val="1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b/>
          <w:spacing w:val="-1"/>
          <w:position w:val="-1"/>
          <w:sz w:val="17"/>
          <w:szCs w:val="17"/>
        </w:rPr>
        <w:t>P</w:t>
      </w:r>
      <w:r>
        <w:rPr>
          <w:rFonts w:ascii="Verdana" w:eastAsia="Verdana" w:hAnsi="Verdana" w:cs="Verdana"/>
          <w:b/>
          <w:spacing w:val="1"/>
          <w:position w:val="-1"/>
          <w:sz w:val="17"/>
          <w:szCs w:val="17"/>
        </w:rPr>
        <w:t>/</w:t>
      </w:r>
      <w:r>
        <w:rPr>
          <w:rFonts w:ascii="Verdana" w:eastAsia="Verdana" w:hAnsi="Verdana" w:cs="Verdana"/>
          <w:b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b/>
          <w:spacing w:val="1"/>
          <w:position w:val="-1"/>
          <w:sz w:val="17"/>
          <w:szCs w:val="17"/>
        </w:rPr>
        <w:t>C</w:t>
      </w:r>
      <w:r>
        <w:rPr>
          <w:rFonts w:ascii="Verdana" w:eastAsia="Verdana" w:hAnsi="Verdana" w:cs="Verdana"/>
          <w:b/>
          <w:position w:val="-1"/>
          <w:sz w:val="17"/>
          <w:szCs w:val="17"/>
        </w:rPr>
        <w:t>A</w:t>
      </w:r>
      <w:r>
        <w:rPr>
          <w:rFonts w:ascii="Verdana" w:eastAsia="Verdana" w:hAnsi="Verdana" w:cs="Verdana"/>
          <w:b/>
          <w:spacing w:val="1"/>
          <w:position w:val="-1"/>
          <w:sz w:val="17"/>
          <w:szCs w:val="17"/>
        </w:rPr>
        <w:t>D</w:t>
      </w:r>
      <w:r>
        <w:rPr>
          <w:rFonts w:ascii="Verdana" w:eastAsia="Verdana" w:hAnsi="Verdana" w:cs="Verdana"/>
          <w:b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b/>
          <w:spacing w:val="-1"/>
          <w:position w:val="-1"/>
          <w:sz w:val="17"/>
          <w:szCs w:val="17"/>
        </w:rPr>
        <w:t>M</w:t>
      </w:r>
      <w:r>
        <w:rPr>
          <w:rFonts w:ascii="Verdana" w:eastAsia="Verdana" w:hAnsi="Verdana" w:cs="Verdana"/>
          <w:b/>
          <w:spacing w:val="1"/>
          <w:position w:val="-1"/>
          <w:sz w:val="17"/>
          <w:szCs w:val="17"/>
        </w:rPr>
        <w:t>I</w:t>
      </w:r>
      <w:r>
        <w:rPr>
          <w:rFonts w:ascii="Verdana" w:eastAsia="Verdana" w:hAnsi="Verdana" w:cs="Verdana"/>
          <w:b/>
          <w:position w:val="-1"/>
          <w:sz w:val="17"/>
          <w:szCs w:val="17"/>
        </w:rPr>
        <w:t>C</w:t>
      </w:r>
      <w:r>
        <w:rPr>
          <w:rFonts w:ascii="Verdana" w:eastAsia="Verdana" w:hAnsi="Verdana" w:cs="Verdana"/>
          <w:b/>
          <w:spacing w:val="-23"/>
          <w:position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spacing w:val="-1"/>
          <w:position w:val="-1"/>
          <w:sz w:val="17"/>
          <w:szCs w:val="17"/>
        </w:rPr>
        <w:t>P</w:t>
      </w:r>
      <w:r>
        <w:rPr>
          <w:rFonts w:ascii="Verdana" w:eastAsia="Verdana" w:hAnsi="Verdana" w:cs="Verdana"/>
          <w:b/>
          <w:position w:val="-1"/>
          <w:sz w:val="17"/>
          <w:szCs w:val="17"/>
        </w:rPr>
        <w:t>R</w:t>
      </w:r>
      <w:r>
        <w:rPr>
          <w:rFonts w:ascii="Verdana" w:eastAsia="Verdana" w:hAnsi="Verdana" w:cs="Verdana"/>
          <w:b/>
          <w:spacing w:val="1"/>
          <w:position w:val="-1"/>
          <w:sz w:val="17"/>
          <w:szCs w:val="17"/>
        </w:rPr>
        <w:t>O</w:t>
      </w:r>
      <w:r>
        <w:rPr>
          <w:rFonts w:ascii="Verdana" w:eastAsia="Verdana" w:hAnsi="Verdana" w:cs="Verdana"/>
          <w:b/>
          <w:position w:val="-1"/>
          <w:sz w:val="17"/>
          <w:szCs w:val="17"/>
        </w:rPr>
        <w:t>J</w:t>
      </w:r>
      <w:r>
        <w:rPr>
          <w:rFonts w:ascii="Verdana" w:eastAsia="Verdana" w:hAnsi="Verdana" w:cs="Verdana"/>
          <w:b/>
          <w:spacing w:val="1"/>
          <w:position w:val="-1"/>
          <w:sz w:val="17"/>
          <w:szCs w:val="17"/>
        </w:rPr>
        <w:t>E</w:t>
      </w:r>
      <w:r>
        <w:rPr>
          <w:rFonts w:ascii="Verdana" w:eastAsia="Verdana" w:hAnsi="Verdana" w:cs="Verdana"/>
          <w:b/>
          <w:spacing w:val="-1"/>
          <w:position w:val="-1"/>
          <w:sz w:val="17"/>
          <w:szCs w:val="17"/>
        </w:rPr>
        <w:t>C</w:t>
      </w:r>
      <w:r>
        <w:rPr>
          <w:rFonts w:ascii="Verdana" w:eastAsia="Verdana" w:hAnsi="Verdana" w:cs="Verdana"/>
          <w:b/>
          <w:spacing w:val="1"/>
          <w:position w:val="-1"/>
          <w:sz w:val="17"/>
          <w:szCs w:val="17"/>
        </w:rPr>
        <w:t>TS</w:t>
      </w:r>
    </w:p>
    <w:p w14:paraId="6EFBA548" w14:textId="77777777" w:rsidR="008447D7" w:rsidRDefault="008447D7">
      <w:pPr>
        <w:spacing w:before="4" w:line="100" w:lineRule="exact"/>
        <w:rPr>
          <w:sz w:val="11"/>
          <w:szCs w:val="11"/>
        </w:rPr>
      </w:pPr>
    </w:p>
    <w:p w14:paraId="4700B956" w14:textId="77777777" w:rsidR="008447D7" w:rsidRDefault="008447D7">
      <w:pPr>
        <w:spacing w:line="200" w:lineRule="exact"/>
      </w:pPr>
    </w:p>
    <w:p w14:paraId="01D304AB" w14:textId="77777777" w:rsidR="008447D7" w:rsidRDefault="003660F5">
      <w:pPr>
        <w:tabs>
          <w:tab w:val="left" w:pos="480"/>
        </w:tabs>
        <w:spacing w:before="36" w:line="246" w:lineRule="auto"/>
        <w:ind w:left="491" w:right="70" w:hanging="338"/>
        <w:jc w:val="both"/>
        <w:rPr>
          <w:sz w:val="22"/>
          <w:szCs w:val="22"/>
        </w:rPr>
      </w:pPr>
      <w:r>
        <w:rPr>
          <w:w w:val="134"/>
          <w:sz w:val="22"/>
          <w:szCs w:val="22"/>
        </w:rPr>
        <w:t>•</w:t>
      </w:r>
      <w:r>
        <w:rPr>
          <w:sz w:val="22"/>
          <w:szCs w:val="22"/>
        </w:rPr>
        <w:tab/>
        <w:t>Su</w:t>
      </w:r>
      <w:r>
        <w:rPr>
          <w:spacing w:val="-1"/>
          <w:sz w:val="22"/>
          <w:szCs w:val="22"/>
        </w:rPr>
        <w:t>mm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Internship</w:t>
      </w:r>
      <w:r>
        <w:rPr>
          <w:spacing w:val="1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z w:val="22"/>
          <w:szCs w:val="22"/>
        </w:rPr>
        <w:t>ro</w:t>
      </w:r>
      <w:r>
        <w:rPr>
          <w:spacing w:val="-1"/>
          <w:sz w:val="22"/>
          <w:szCs w:val="22"/>
        </w:rPr>
        <w:t>j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ct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 xml:space="preserve"> </w:t>
      </w:r>
      <w:r w:rsidR="00CF0496" w:rsidRPr="00CF0496">
        <w:rPr>
          <w:b/>
          <w:spacing w:val="-3"/>
          <w:sz w:val="22"/>
          <w:szCs w:val="22"/>
        </w:rPr>
        <w:t xml:space="preserve">Tata </w:t>
      </w:r>
      <w:r w:rsidR="00E21A9B" w:rsidRPr="00E21A9B">
        <w:rPr>
          <w:b/>
        </w:rPr>
        <w:t>Tinplate Company of India Limited</w:t>
      </w:r>
      <w:r w:rsidR="00E21A9B">
        <w:t xml:space="preserve"> </w:t>
      </w:r>
      <w:r w:rsidR="00E21A9B">
        <w:rPr>
          <w:sz w:val="22"/>
          <w:szCs w:val="22"/>
        </w:rPr>
        <w:t>(June</w:t>
      </w:r>
      <w:r>
        <w:rPr>
          <w:spacing w:val="8"/>
          <w:sz w:val="22"/>
          <w:szCs w:val="22"/>
        </w:rPr>
        <w:t xml:space="preserve"> </w:t>
      </w:r>
      <w:r w:rsidR="00E21A9B">
        <w:rPr>
          <w:spacing w:val="8"/>
          <w:sz w:val="22"/>
          <w:szCs w:val="22"/>
        </w:rPr>
        <w:t>15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2</w:t>
      </w:r>
      <w:r w:rsidR="00E21A9B">
        <w:rPr>
          <w:sz w:val="22"/>
          <w:szCs w:val="22"/>
        </w:rPr>
        <w:t>016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1"/>
          <w:sz w:val="22"/>
          <w:szCs w:val="22"/>
        </w:rPr>
        <w:t xml:space="preserve"> </w:t>
      </w:r>
      <w:r w:rsidR="00E21A9B">
        <w:rPr>
          <w:sz w:val="22"/>
          <w:szCs w:val="22"/>
        </w:rPr>
        <w:t>Aug</w:t>
      </w:r>
      <w:r w:rsidR="00E21A9B"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E21A9B">
        <w:rPr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2</w:t>
      </w:r>
      <w:r>
        <w:rPr>
          <w:spacing w:val="1"/>
          <w:sz w:val="22"/>
          <w:szCs w:val="22"/>
        </w:rPr>
        <w:t>0</w:t>
      </w:r>
      <w:r w:rsidR="00E21A9B">
        <w:rPr>
          <w:sz w:val="22"/>
          <w:szCs w:val="22"/>
        </w:rPr>
        <w:t>16</w:t>
      </w:r>
      <w:r>
        <w:rPr>
          <w:sz w:val="22"/>
          <w:szCs w:val="22"/>
        </w:rPr>
        <w:t>)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 w:rsidR="00301783">
        <w:rPr>
          <w:sz w:val="22"/>
          <w:szCs w:val="22"/>
        </w:rPr>
        <w:t xml:space="preserve">                              </w:t>
      </w:r>
      <w:r>
        <w:rPr>
          <w:spacing w:val="2"/>
          <w:sz w:val="22"/>
          <w:szCs w:val="22"/>
        </w:rPr>
        <w:t xml:space="preserve"> </w:t>
      </w:r>
      <w:r>
        <w:rPr>
          <w:spacing w:val="2"/>
          <w:w w:val="102"/>
          <w:sz w:val="22"/>
          <w:szCs w:val="22"/>
        </w:rPr>
        <w:t>"</w:t>
      </w:r>
      <w:r w:rsidR="00E21A9B" w:rsidRPr="00E21A9B">
        <w:t xml:space="preserve"> </w:t>
      </w:r>
      <w:r w:rsidR="00E21A9B" w:rsidRPr="00E21A9B">
        <w:rPr>
          <w:b/>
        </w:rPr>
        <w:t>Inventory Control Management</w:t>
      </w:r>
      <w:r>
        <w:rPr>
          <w:spacing w:val="12"/>
          <w:sz w:val="22"/>
          <w:szCs w:val="22"/>
        </w:rPr>
        <w:t xml:space="preserve"> </w:t>
      </w:r>
      <w:proofErr w:type="gramStart"/>
      <w:r w:rsidR="00E21A9B">
        <w:rPr>
          <w:sz w:val="22"/>
          <w:szCs w:val="22"/>
        </w:rPr>
        <w:t>of  TCIL</w:t>
      </w:r>
      <w:proofErr w:type="gramEnd"/>
      <w:r>
        <w:rPr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for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5  </w:t>
      </w:r>
      <w:r>
        <w:rPr>
          <w:spacing w:val="1"/>
          <w:sz w:val="22"/>
          <w:szCs w:val="22"/>
        </w:rPr>
        <w:t>y</w:t>
      </w:r>
      <w:r>
        <w:rPr>
          <w:sz w:val="22"/>
          <w:szCs w:val="22"/>
        </w:rPr>
        <w:t xml:space="preserve">ears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its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3"/>
          <w:sz w:val="22"/>
          <w:szCs w:val="22"/>
        </w:rPr>
        <w:t>o</w:t>
      </w:r>
      <w:r>
        <w:rPr>
          <w:spacing w:val="-2"/>
          <w:sz w:val="22"/>
          <w:szCs w:val="22"/>
        </w:rPr>
        <w:t>m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ar</w:t>
      </w:r>
      <w:r>
        <w:rPr>
          <w:spacing w:val="-1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 xml:space="preserve">on </w:t>
      </w:r>
      <w:r>
        <w:rPr>
          <w:spacing w:val="1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w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5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 xml:space="preserve">espect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w w:val="102"/>
          <w:sz w:val="22"/>
          <w:szCs w:val="22"/>
        </w:rPr>
        <w:t>i</w:t>
      </w:r>
      <w:r>
        <w:rPr>
          <w:w w:val="102"/>
          <w:sz w:val="22"/>
          <w:szCs w:val="22"/>
        </w:rPr>
        <w:t>ts c</w:t>
      </w:r>
      <w:r>
        <w:rPr>
          <w:spacing w:val="3"/>
          <w:w w:val="102"/>
          <w:sz w:val="22"/>
          <w:szCs w:val="22"/>
        </w:rPr>
        <w:t>o</w:t>
      </w:r>
      <w:r>
        <w:rPr>
          <w:spacing w:val="-4"/>
          <w:w w:val="102"/>
          <w:sz w:val="22"/>
          <w:szCs w:val="22"/>
        </w:rPr>
        <w:t>m</w:t>
      </w:r>
      <w:r>
        <w:rPr>
          <w:spacing w:val="1"/>
          <w:w w:val="102"/>
          <w:sz w:val="22"/>
          <w:szCs w:val="22"/>
        </w:rPr>
        <w:t>pe</w:t>
      </w:r>
      <w:r>
        <w:rPr>
          <w:w w:val="102"/>
          <w:sz w:val="22"/>
          <w:szCs w:val="22"/>
        </w:rPr>
        <w:t>t</w:t>
      </w:r>
      <w:r>
        <w:rPr>
          <w:spacing w:val="1"/>
          <w:w w:val="102"/>
          <w:sz w:val="22"/>
          <w:szCs w:val="22"/>
        </w:rPr>
        <w:t>i</w:t>
      </w:r>
      <w:r>
        <w:rPr>
          <w:spacing w:val="-1"/>
          <w:w w:val="102"/>
          <w:sz w:val="22"/>
          <w:szCs w:val="22"/>
        </w:rPr>
        <w:t>t</w:t>
      </w:r>
      <w:r>
        <w:rPr>
          <w:w w:val="102"/>
          <w:sz w:val="22"/>
          <w:szCs w:val="22"/>
        </w:rPr>
        <w:t>or</w:t>
      </w:r>
      <w:r>
        <w:rPr>
          <w:spacing w:val="1"/>
          <w:w w:val="102"/>
          <w:sz w:val="22"/>
          <w:szCs w:val="22"/>
        </w:rPr>
        <w:t>s</w:t>
      </w:r>
      <w:r>
        <w:rPr>
          <w:w w:val="102"/>
          <w:sz w:val="22"/>
          <w:szCs w:val="22"/>
        </w:rPr>
        <w:t>."</w:t>
      </w:r>
    </w:p>
    <w:p w14:paraId="1766C13B" w14:textId="77777777" w:rsidR="00301783" w:rsidRDefault="003660F5" w:rsidP="00824D09">
      <w:pPr>
        <w:spacing w:before="53"/>
        <w:ind w:left="153"/>
        <w:jc w:val="both"/>
        <w:rPr>
          <w:sz w:val="22"/>
          <w:szCs w:val="22"/>
        </w:rPr>
      </w:pPr>
      <w:r>
        <w:rPr>
          <w:w w:val="134"/>
          <w:sz w:val="22"/>
          <w:szCs w:val="22"/>
        </w:rPr>
        <w:t xml:space="preserve">•  </w:t>
      </w:r>
      <w:r>
        <w:rPr>
          <w:spacing w:val="14"/>
          <w:w w:val="134"/>
          <w:sz w:val="22"/>
          <w:szCs w:val="22"/>
        </w:rPr>
        <w:t xml:space="preserve"> </w:t>
      </w:r>
      <w:r w:rsidR="00E21A9B">
        <w:rPr>
          <w:sz w:val="22"/>
          <w:szCs w:val="22"/>
        </w:rPr>
        <w:t>Su</w:t>
      </w:r>
      <w:r w:rsidR="00E21A9B" w:rsidRPr="00E21A9B">
        <w:rPr>
          <w:sz w:val="22"/>
          <w:szCs w:val="22"/>
        </w:rPr>
        <w:t>mme</w:t>
      </w:r>
      <w:r w:rsidR="00E21A9B">
        <w:rPr>
          <w:sz w:val="22"/>
          <w:szCs w:val="22"/>
        </w:rPr>
        <w:t xml:space="preserve">r </w:t>
      </w:r>
      <w:r w:rsidR="00E21A9B" w:rsidRPr="00E21A9B">
        <w:rPr>
          <w:sz w:val="22"/>
          <w:szCs w:val="22"/>
        </w:rPr>
        <w:t>Internship</w:t>
      </w:r>
      <w:r>
        <w:rPr>
          <w:sz w:val="22"/>
          <w:szCs w:val="22"/>
        </w:rPr>
        <w:t xml:space="preserve">  </w:t>
      </w:r>
      <w:r w:rsidRPr="00E21A9B">
        <w:rPr>
          <w:sz w:val="22"/>
          <w:szCs w:val="22"/>
        </w:rPr>
        <w:t xml:space="preserve"> </w:t>
      </w:r>
      <w:r w:rsidR="00E21A9B" w:rsidRPr="00E21A9B">
        <w:rPr>
          <w:sz w:val="22"/>
          <w:szCs w:val="22"/>
        </w:rPr>
        <w:t>P</w:t>
      </w:r>
      <w:r w:rsidR="00E21A9B">
        <w:rPr>
          <w:sz w:val="22"/>
          <w:szCs w:val="22"/>
        </w:rPr>
        <w:t>ro</w:t>
      </w:r>
      <w:r w:rsidR="00E21A9B" w:rsidRPr="00E21A9B">
        <w:rPr>
          <w:sz w:val="22"/>
          <w:szCs w:val="22"/>
        </w:rPr>
        <w:t>j</w:t>
      </w:r>
      <w:r w:rsidR="00E21A9B">
        <w:rPr>
          <w:sz w:val="22"/>
          <w:szCs w:val="22"/>
        </w:rPr>
        <w:t xml:space="preserve">ect </w:t>
      </w:r>
      <w:r w:rsidR="00AF6D66" w:rsidRPr="00E21A9B">
        <w:rPr>
          <w:sz w:val="22"/>
          <w:szCs w:val="22"/>
        </w:rPr>
        <w:t xml:space="preserve">at </w:t>
      </w:r>
      <w:r w:rsidR="00AF6D66">
        <w:rPr>
          <w:sz w:val="22"/>
          <w:szCs w:val="22"/>
        </w:rPr>
        <w:t>Jammu</w:t>
      </w:r>
      <w:r w:rsidR="00E21A9B">
        <w:rPr>
          <w:sz w:val="22"/>
          <w:szCs w:val="22"/>
        </w:rPr>
        <w:t xml:space="preserve"> and Kashmir Bank</w:t>
      </w:r>
      <w:r w:rsidRPr="00E21A9B">
        <w:rPr>
          <w:sz w:val="22"/>
          <w:szCs w:val="22"/>
        </w:rPr>
        <w:t xml:space="preserve">, </w:t>
      </w:r>
      <w:r w:rsidR="00E21A9B">
        <w:rPr>
          <w:sz w:val="22"/>
          <w:szCs w:val="22"/>
        </w:rPr>
        <w:t>Bangalore (Dec 12</w:t>
      </w:r>
      <w:r>
        <w:rPr>
          <w:sz w:val="22"/>
          <w:szCs w:val="22"/>
        </w:rPr>
        <w:t>,</w:t>
      </w:r>
      <w:r w:rsidR="00E21A9B">
        <w:rPr>
          <w:sz w:val="22"/>
          <w:szCs w:val="22"/>
        </w:rPr>
        <w:t xml:space="preserve"> 2014</w:t>
      </w:r>
      <w:r>
        <w:rPr>
          <w:sz w:val="22"/>
          <w:szCs w:val="22"/>
        </w:rPr>
        <w:t xml:space="preserve">  </w:t>
      </w:r>
      <w:r w:rsidRPr="00E21A9B">
        <w:rPr>
          <w:sz w:val="22"/>
          <w:szCs w:val="22"/>
        </w:rPr>
        <w:t xml:space="preserve"> </w:t>
      </w:r>
      <w:r w:rsidR="00AF6D66">
        <w:rPr>
          <w:sz w:val="22"/>
          <w:szCs w:val="22"/>
        </w:rPr>
        <w:t>to Jan</w:t>
      </w:r>
      <w:r w:rsidR="00E21A9B">
        <w:rPr>
          <w:sz w:val="22"/>
          <w:szCs w:val="22"/>
        </w:rPr>
        <w:t xml:space="preserve"> 14</w:t>
      </w:r>
      <w:r>
        <w:rPr>
          <w:sz w:val="22"/>
          <w:szCs w:val="22"/>
        </w:rPr>
        <w:t>,</w:t>
      </w:r>
      <w:r w:rsidR="00E21A9B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E21A9B">
        <w:rPr>
          <w:sz w:val="22"/>
          <w:szCs w:val="22"/>
        </w:rPr>
        <w:t>1</w:t>
      </w:r>
      <w:r w:rsidR="00E21A9B">
        <w:rPr>
          <w:sz w:val="22"/>
          <w:szCs w:val="22"/>
        </w:rPr>
        <w:t>4</w:t>
      </w:r>
      <w:r w:rsidR="00824D09">
        <w:rPr>
          <w:sz w:val="22"/>
          <w:szCs w:val="22"/>
        </w:rPr>
        <w:t xml:space="preserve">) on the                                                                                                                                         </w:t>
      </w:r>
    </w:p>
    <w:p w14:paraId="5C0FB53F" w14:textId="77777777" w:rsidR="008447D7" w:rsidRDefault="00301783" w:rsidP="00824D09">
      <w:pPr>
        <w:spacing w:before="53"/>
        <w:ind w:left="153"/>
        <w:jc w:val="both"/>
        <w:rPr>
          <w:sz w:val="22"/>
          <w:szCs w:val="22"/>
        </w:rPr>
      </w:pPr>
      <w:r w:rsidRPr="00301783">
        <w:rPr>
          <w:b/>
          <w:sz w:val="22"/>
          <w:szCs w:val="22"/>
        </w:rPr>
        <w:t xml:space="preserve">      </w:t>
      </w:r>
      <w:r w:rsidR="00E21A9B" w:rsidRPr="00301783">
        <w:rPr>
          <w:b/>
          <w:sz w:val="22"/>
          <w:szCs w:val="22"/>
        </w:rPr>
        <w:t>Loan &amp; Advances and comparative Analysis</w:t>
      </w:r>
      <w:r w:rsidR="00E21A9B">
        <w:rPr>
          <w:sz w:val="22"/>
          <w:szCs w:val="22"/>
        </w:rPr>
        <w:t xml:space="preserve"> of the </w:t>
      </w:r>
      <w:r w:rsidR="003660F5">
        <w:rPr>
          <w:sz w:val="22"/>
          <w:szCs w:val="22"/>
        </w:rPr>
        <w:t>fina</w:t>
      </w:r>
      <w:r w:rsidR="003660F5" w:rsidRPr="00E21A9B">
        <w:rPr>
          <w:sz w:val="22"/>
          <w:szCs w:val="22"/>
        </w:rPr>
        <w:t>ncia</w:t>
      </w:r>
      <w:r w:rsidR="003660F5">
        <w:rPr>
          <w:sz w:val="22"/>
          <w:szCs w:val="22"/>
        </w:rPr>
        <w:t>l</w:t>
      </w:r>
      <w:r w:rsidR="003660F5" w:rsidRPr="00E21A9B">
        <w:rPr>
          <w:sz w:val="22"/>
          <w:szCs w:val="22"/>
        </w:rPr>
        <w:t xml:space="preserve"> p</w:t>
      </w:r>
      <w:r w:rsidR="003660F5">
        <w:rPr>
          <w:sz w:val="22"/>
          <w:szCs w:val="22"/>
        </w:rPr>
        <w:t>e</w:t>
      </w:r>
      <w:r w:rsidR="003660F5" w:rsidRPr="00E21A9B">
        <w:rPr>
          <w:sz w:val="22"/>
          <w:szCs w:val="22"/>
        </w:rPr>
        <w:t>rforman</w:t>
      </w:r>
      <w:r w:rsidR="003660F5">
        <w:rPr>
          <w:sz w:val="22"/>
          <w:szCs w:val="22"/>
        </w:rPr>
        <w:t>ce</w:t>
      </w:r>
      <w:r w:rsidR="003660F5" w:rsidRPr="00E21A9B">
        <w:rPr>
          <w:sz w:val="22"/>
          <w:szCs w:val="22"/>
        </w:rPr>
        <w:t xml:space="preserve"> ov</w:t>
      </w:r>
      <w:r w:rsidR="003660F5">
        <w:rPr>
          <w:sz w:val="22"/>
          <w:szCs w:val="22"/>
        </w:rPr>
        <w:t>er</w:t>
      </w:r>
      <w:r w:rsidR="003660F5" w:rsidRPr="00E21A9B">
        <w:rPr>
          <w:sz w:val="22"/>
          <w:szCs w:val="22"/>
        </w:rPr>
        <w:t xml:space="preserve"> th</w:t>
      </w:r>
      <w:r w:rsidR="003660F5">
        <w:rPr>
          <w:sz w:val="22"/>
          <w:szCs w:val="22"/>
        </w:rPr>
        <w:t>e</w:t>
      </w:r>
      <w:r w:rsidR="003660F5" w:rsidRPr="00E21A9B">
        <w:rPr>
          <w:sz w:val="22"/>
          <w:szCs w:val="22"/>
        </w:rPr>
        <w:t xml:space="preserve"> </w:t>
      </w:r>
      <w:r w:rsidR="003660F5">
        <w:rPr>
          <w:sz w:val="22"/>
          <w:szCs w:val="22"/>
        </w:rPr>
        <w:t>5</w:t>
      </w:r>
      <w:r w:rsidR="003660F5" w:rsidRPr="00E21A9B">
        <w:rPr>
          <w:sz w:val="22"/>
          <w:szCs w:val="22"/>
        </w:rPr>
        <w:t xml:space="preserve"> year</w:t>
      </w:r>
      <w:r w:rsidR="00E21A9B">
        <w:rPr>
          <w:sz w:val="22"/>
          <w:szCs w:val="22"/>
        </w:rPr>
        <w:t>s</w:t>
      </w:r>
      <w:r w:rsidR="003660F5" w:rsidRPr="00E21A9B">
        <w:rPr>
          <w:sz w:val="22"/>
          <w:szCs w:val="22"/>
        </w:rPr>
        <w:t>".</w:t>
      </w:r>
    </w:p>
    <w:p w14:paraId="61A9274C" w14:textId="77777777" w:rsidR="008447D7" w:rsidRDefault="003660F5">
      <w:pPr>
        <w:spacing w:before="60"/>
        <w:ind w:left="153"/>
        <w:rPr>
          <w:sz w:val="22"/>
          <w:szCs w:val="22"/>
        </w:rPr>
      </w:pPr>
      <w:r>
        <w:rPr>
          <w:w w:val="134"/>
          <w:sz w:val="22"/>
          <w:szCs w:val="22"/>
        </w:rPr>
        <w:t xml:space="preserve">•  </w:t>
      </w:r>
      <w:r>
        <w:rPr>
          <w:spacing w:val="14"/>
          <w:w w:val="134"/>
          <w:sz w:val="22"/>
          <w:szCs w:val="22"/>
        </w:rPr>
        <w:t xml:space="preserve"> </w:t>
      </w:r>
      <w:r>
        <w:rPr>
          <w:sz w:val="22"/>
          <w:szCs w:val="22"/>
        </w:rPr>
        <w:t>Project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"</w:t>
      </w:r>
      <w:r>
        <w:rPr>
          <w:b/>
          <w:sz w:val="22"/>
          <w:szCs w:val="22"/>
        </w:rPr>
        <w:t>C</w:t>
      </w:r>
      <w:r>
        <w:rPr>
          <w:b/>
          <w:spacing w:val="2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an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el</w:t>
      </w:r>
      <w:r>
        <w:rPr>
          <w:b/>
          <w:spacing w:val="20"/>
          <w:sz w:val="22"/>
          <w:szCs w:val="22"/>
        </w:rPr>
        <w:t xml:space="preserve"> </w:t>
      </w:r>
      <w:r>
        <w:rPr>
          <w:b/>
          <w:sz w:val="22"/>
          <w:szCs w:val="22"/>
        </w:rPr>
        <w:t>Management</w:t>
      </w:r>
      <w:r>
        <w:rPr>
          <w:b/>
          <w:spacing w:val="27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w</w:t>
      </w:r>
      <w:r>
        <w:rPr>
          <w:b/>
          <w:sz w:val="22"/>
          <w:szCs w:val="22"/>
        </w:rPr>
        <w:t>ith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z w:val="22"/>
          <w:szCs w:val="22"/>
        </w:rPr>
        <w:t>res</w:t>
      </w: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ect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z w:val="22"/>
          <w:szCs w:val="22"/>
        </w:rPr>
        <w:t>to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h</w:t>
      </w:r>
      <w:r>
        <w:rPr>
          <w:b/>
          <w:sz w:val="22"/>
          <w:szCs w:val="22"/>
        </w:rPr>
        <w:t>andling</w:t>
      </w:r>
      <w:r>
        <w:rPr>
          <w:b/>
          <w:spacing w:val="19"/>
          <w:sz w:val="22"/>
          <w:szCs w:val="22"/>
        </w:rPr>
        <w:t xml:space="preserve"> </w:t>
      </w:r>
      <w:r>
        <w:rPr>
          <w:b/>
          <w:sz w:val="22"/>
          <w:szCs w:val="22"/>
        </w:rPr>
        <w:t>Distributors</w:t>
      </w:r>
      <w:r>
        <w:rPr>
          <w:b/>
          <w:spacing w:val="25"/>
          <w:sz w:val="22"/>
          <w:szCs w:val="22"/>
        </w:rPr>
        <w:t xml:space="preserve"> </w:t>
      </w:r>
      <w:r>
        <w:rPr>
          <w:b/>
          <w:sz w:val="22"/>
          <w:szCs w:val="22"/>
        </w:rPr>
        <w:t>and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aging</w:t>
      </w:r>
      <w:r>
        <w:rPr>
          <w:b/>
          <w:spacing w:val="21"/>
          <w:sz w:val="22"/>
          <w:szCs w:val="22"/>
        </w:rPr>
        <w:t xml:space="preserve"> </w:t>
      </w:r>
      <w:r>
        <w:rPr>
          <w:b/>
          <w:w w:val="102"/>
          <w:sz w:val="22"/>
          <w:szCs w:val="22"/>
        </w:rPr>
        <w:t>Retailers".</w:t>
      </w:r>
    </w:p>
    <w:p w14:paraId="315580A7" w14:textId="77777777" w:rsidR="008447D7" w:rsidRDefault="003660F5">
      <w:pPr>
        <w:spacing w:before="61"/>
        <w:ind w:left="153"/>
        <w:rPr>
          <w:sz w:val="22"/>
          <w:szCs w:val="22"/>
        </w:rPr>
      </w:pPr>
      <w:r>
        <w:rPr>
          <w:w w:val="134"/>
          <w:sz w:val="22"/>
          <w:szCs w:val="22"/>
        </w:rPr>
        <w:t xml:space="preserve">•  </w:t>
      </w:r>
      <w:r>
        <w:rPr>
          <w:spacing w:val="14"/>
          <w:w w:val="134"/>
          <w:sz w:val="22"/>
          <w:szCs w:val="22"/>
        </w:rPr>
        <w:t xml:space="preserve"> </w:t>
      </w:r>
      <w:r>
        <w:rPr>
          <w:sz w:val="22"/>
          <w:szCs w:val="22"/>
        </w:rPr>
        <w:t>Project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"</w:t>
      </w:r>
      <w:r w:rsidR="00AF6D66" w:rsidRPr="00AF6D66">
        <w:rPr>
          <w:b/>
          <w:bCs/>
          <w:sz w:val="23"/>
          <w:szCs w:val="23"/>
        </w:rPr>
        <w:t xml:space="preserve"> </w:t>
      </w:r>
      <w:r w:rsidR="00AF6D66">
        <w:rPr>
          <w:b/>
          <w:bCs/>
          <w:sz w:val="23"/>
          <w:szCs w:val="23"/>
        </w:rPr>
        <w:t xml:space="preserve">Saturday Bazaar </w:t>
      </w:r>
      <w:r w:rsidR="00301783">
        <w:rPr>
          <w:sz w:val="23"/>
          <w:szCs w:val="23"/>
        </w:rPr>
        <w:t>Activity</w:t>
      </w:r>
      <w:r>
        <w:rPr>
          <w:b/>
          <w:w w:val="102"/>
          <w:sz w:val="22"/>
          <w:szCs w:val="22"/>
        </w:rPr>
        <w:t>".</w:t>
      </w:r>
    </w:p>
    <w:p w14:paraId="38354BAD" w14:textId="77777777" w:rsidR="008447D7" w:rsidRDefault="003660F5">
      <w:pPr>
        <w:spacing w:before="60"/>
        <w:ind w:left="153"/>
        <w:rPr>
          <w:sz w:val="22"/>
          <w:szCs w:val="22"/>
        </w:rPr>
        <w:sectPr w:rsidR="008447D7">
          <w:footerReference w:type="default" r:id="rId9"/>
          <w:pgSz w:w="12240" w:h="15840"/>
          <w:pgMar w:top="800" w:right="900" w:bottom="280" w:left="960" w:header="0" w:footer="285" w:gutter="0"/>
          <w:cols w:space="720"/>
        </w:sectPr>
      </w:pPr>
      <w:r>
        <w:rPr>
          <w:w w:val="134"/>
          <w:sz w:val="22"/>
          <w:szCs w:val="22"/>
        </w:rPr>
        <w:t xml:space="preserve">•  </w:t>
      </w:r>
      <w:r>
        <w:rPr>
          <w:spacing w:val="14"/>
          <w:w w:val="134"/>
          <w:sz w:val="22"/>
          <w:szCs w:val="22"/>
        </w:rPr>
        <w:t xml:space="preserve"> </w:t>
      </w:r>
      <w:r>
        <w:rPr>
          <w:sz w:val="22"/>
          <w:szCs w:val="22"/>
        </w:rPr>
        <w:t>Project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7"/>
          <w:sz w:val="22"/>
          <w:szCs w:val="22"/>
        </w:rPr>
        <w:t xml:space="preserve"> </w:t>
      </w:r>
      <w:r w:rsidR="00AF6D66">
        <w:rPr>
          <w:b/>
          <w:spacing w:val="1"/>
          <w:sz w:val="22"/>
          <w:szCs w:val="22"/>
        </w:rPr>
        <w:t>“</w:t>
      </w:r>
      <w:proofErr w:type="spellStart"/>
      <w:r w:rsidR="00301783">
        <w:rPr>
          <w:b/>
          <w:spacing w:val="1"/>
          <w:sz w:val="22"/>
          <w:szCs w:val="22"/>
        </w:rPr>
        <w:t>Soch</w:t>
      </w:r>
      <w:proofErr w:type="spellEnd"/>
      <w:r w:rsidR="00301783">
        <w:rPr>
          <w:b/>
          <w:bCs/>
          <w:sz w:val="23"/>
          <w:szCs w:val="23"/>
        </w:rPr>
        <w:t xml:space="preserve"> </w:t>
      </w:r>
      <w:proofErr w:type="spellStart"/>
      <w:r w:rsidR="00301783">
        <w:rPr>
          <w:b/>
          <w:bCs/>
          <w:sz w:val="23"/>
          <w:szCs w:val="23"/>
        </w:rPr>
        <w:t>Vichar</w:t>
      </w:r>
      <w:proofErr w:type="spellEnd"/>
      <w:r w:rsidR="00301783">
        <w:rPr>
          <w:b/>
          <w:bCs/>
          <w:sz w:val="23"/>
          <w:szCs w:val="23"/>
        </w:rPr>
        <w:t xml:space="preserve"> </w:t>
      </w:r>
      <w:r w:rsidR="00301783">
        <w:rPr>
          <w:sz w:val="23"/>
          <w:szCs w:val="23"/>
        </w:rPr>
        <w:t>Management Activity</w:t>
      </w:r>
      <w:r w:rsidR="00301783">
        <w:rPr>
          <w:b/>
          <w:w w:val="102"/>
          <w:sz w:val="22"/>
          <w:szCs w:val="22"/>
        </w:rPr>
        <w:t>”</w:t>
      </w:r>
      <w:r>
        <w:rPr>
          <w:b/>
          <w:w w:val="102"/>
          <w:sz w:val="22"/>
          <w:szCs w:val="22"/>
        </w:rPr>
        <w:t>.</w:t>
      </w:r>
    </w:p>
    <w:p w14:paraId="6FA510D9" w14:textId="77777777" w:rsidR="008447D7" w:rsidRDefault="00607336">
      <w:pPr>
        <w:spacing w:before="81" w:line="240" w:lineRule="exact"/>
        <w:ind w:left="120"/>
        <w:rPr>
          <w:sz w:val="22"/>
          <w:szCs w:val="22"/>
        </w:rPr>
      </w:pPr>
      <w:r>
        <w:pict w14:anchorId="15A9E1C5">
          <v:group id="_x0000_s1044" style="position:absolute;left:0;text-align:left;margin-left:39.65pt;margin-top:13.8pt;width:532.6pt;height:753pt;z-index:-251654656;mso-position-horizontal-relative:page;mso-position-vertical-relative:page" coordorigin="793,276" coordsize="10652,15060">
            <v:shape id="_x0000_s1048" style="position:absolute;left:799;top:287;width:10640;height:0" coordorigin="799,287" coordsize="10640,0" path="m799,287r10641,e" filled="f" strokeweight=".58pt">
              <v:path arrowok="t"/>
            </v:shape>
            <v:shape id="_x0000_s1047" style="position:absolute;left:804;top:282;width:0;height:15048" coordorigin="804,282" coordsize="0,15048" path="m804,282r,15048e" filled="f" strokeweight=".58pt">
              <v:path arrowok="t"/>
            </v:shape>
            <v:shape id="_x0000_s1046" style="position:absolute;left:11435;top:282;width:0;height:15048" coordorigin="11435,282" coordsize="0,15048" path="m11435,282r,15048e" filled="f" strokeweight=".58pt">
              <v:path arrowok="t"/>
            </v:shape>
            <v:shape id="_x0000_s1045" style="position:absolute;left:799;top:15325;width:10640;height:0" coordorigin="799,15325" coordsize="10640,0" path="m799,15325r10641,e" filled="f" strokeweight=".58pt">
              <v:path arrowok="t"/>
            </v:shape>
            <w10:wrap anchorx="page" anchory="page"/>
          </v:group>
        </w:pict>
      </w:r>
      <w:r>
        <w:pict w14:anchorId="3146EE53">
          <v:group id="_x0000_s1038" style="position:absolute;left:0;text-align:left;margin-left:47.05pt;margin-top:27.05pt;width:517.8pt;height:18.3pt;z-index:-251657728;mso-position-horizontal-relative:page;mso-position-vertical-relative:page" coordorigin="941,541" coordsize="10356,366">
            <v:shape id="_x0000_s1043" style="position:absolute;left:956;top:557;width:10326;height:335" coordorigin="956,557" coordsize="10326,335" path="m956,892r10326,l11282,557,956,557r,335xe" fillcolor="#d9d9d9" stroked="f">
              <v:path arrowok="t"/>
            </v:shape>
            <v:shape id="_x0000_s1042" style="position:absolute;left:947;top:552;width:10344;height:0" coordorigin="947,552" coordsize="10344,0" path="m947,552r10344,e" filled="f" strokecolor="#d9d9d9" strokeweight=".58pt">
              <v:path arrowok="t"/>
            </v:shape>
            <v:shape id="_x0000_s1041" style="position:absolute;left:947;top:896;width:10344;height:0" coordorigin="947,896" coordsize="10344,0" path="m947,896r10344,e" filled="f" strokecolor="#d9d9d9" strokeweight=".58pt">
              <v:path arrowok="t"/>
            </v:shape>
            <v:shape id="_x0000_s1040" style="position:absolute;left:952;top:547;width:0;height:354" coordorigin="952,547" coordsize="0,354" path="m952,547r,354e" filled="f" strokecolor="#d9d9d9" strokeweight=".58pt">
              <v:path arrowok="t"/>
            </v:shape>
            <v:shape id="_x0000_s1039" style="position:absolute;left:11287;top:548;width:0;height:353" coordorigin="11287,548" coordsize="0,353" path="m11287,548r,353e" filled="f" strokecolor="#d9d9d9" strokeweight=".52pt">
              <v:path arrowok="t"/>
            </v:shape>
            <w10:wrap anchorx="page" anchory="page"/>
          </v:group>
        </w:pict>
      </w:r>
      <w:r w:rsidR="003660F5">
        <w:rPr>
          <w:b/>
          <w:spacing w:val="-1"/>
          <w:position w:val="-1"/>
          <w:sz w:val="22"/>
          <w:szCs w:val="22"/>
        </w:rPr>
        <w:t>P</w:t>
      </w:r>
      <w:r w:rsidR="003660F5">
        <w:rPr>
          <w:b/>
          <w:spacing w:val="1"/>
          <w:position w:val="-1"/>
          <w:sz w:val="22"/>
          <w:szCs w:val="22"/>
        </w:rPr>
        <w:t>R</w:t>
      </w:r>
      <w:r w:rsidR="003660F5">
        <w:rPr>
          <w:b/>
          <w:position w:val="-1"/>
          <w:sz w:val="22"/>
          <w:szCs w:val="22"/>
        </w:rPr>
        <w:t>O</w:t>
      </w:r>
      <w:r w:rsidR="003660F5">
        <w:rPr>
          <w:b/>
          <w:spacing w:val="-1"/>
          <w:position w:val="-1"/>
          <w:sz w:val="22"/>
          <w:szCs w:val="22"/>
        </w:rPr>
        <w:t>F</w:t>
      </w:r>
      <w:r w:rsidR="003660F5">
        <w:rPr>
          <w:b/>
          <w:position w:val="-1"/>
          <w:sz w:val="22"/>
          <w:szCs w:val="22"/>
        </w:rPr>
        <w:t>ESSIONAL</w:t>
      </w:r>
      <w:r w:rsidR="003660F5">
        <w:rPr>
          <w:b/>
          <w:spacing w:val="35"/>
          <w:position w:val="-1"/>
          <w:sz w:val="22"/>
          <w:szCs w:val="22"/>
        </w:rPr>
        <w:t xml:space="preserve"> </w:t>
      </w:r>
      <w:r w:rsidR="003660F5">
        <w:rPr>
          <w:b/>
          <w:w w:val="102"/>
          <w:position w:val="-1"/>
          <w:sz w:val="22"/>
          <w:szCs w:val="22"/>
        </w:rPr>
        <w:t>EXPE</w:t>
      </w:r>
      <w:r w:rsidR="003660F5">
        <w:rPr>
          <w:b/>
          <w:spacing w:val="1"/>
          <w:w w:val="102"/>
          <w:position w:val="-1"/>
          <w:sz w:val="22"/>
          <w:szCs w:val="22"/>
        </w:rPr>
        <w:t>R</w:t>
      </w:r>
      <w:r w:rsidR="003660F5">
        <w:rPr>
          <w:b/>
          <w:w w:val="102"/>
          <w:position w:val="-1"/>
          <w:sz w:val="22"/>
          <w:szCs w:val="22"/>
        </w:rPr>
        <w:t>IENCE</w:t>
      </w:r>
    </w:p>
    <w:p w14:paraId="2A844F57" w14:textId="77777777" w:rsidR="008447D7" w:rsidRDefault="008447D7">
      <w:pPr>
        <w:spacing w:before="18" w:line="280" w:lineRule="exact"/>
        <w:rPr>
          <w:sz w:val="28"/>
          <w:szCs w:val="28"/>
        </w:rPr>
      </w:pPr>
    </w:p>
    <w:p w14:paraId="30E495D9" w14:textId="77777777" w:rsidR="008447D7" w:rsidRDefault="00824D09" w:rsidP="002957C7">
      <w:pPr>
        <w:pStyle w:val="Default"/>
      </w:pPr>
      <w:r>
        <w:rPr>
          <w:sz w:val="22"/>
          <w:szCs w:val="22"/>
        </w:rPr>
        <w:t xml:space="preserve"> </w:t>
      </w:r>
      <w:r w:rsidR="00FD7C4D">
        <w:rPr>
          <w:rStyle w:val="Emphasis"/>
          <w:rFonts w:ascii="Arial" w:eastAsiaTheme="majorEastAsia" w:hAnsi="Arial" w:cs="Arial"/>
          <w:sz w:val="26"/>
          <w:szCs w:val="26"/>
          <w:shd w:val="clear" w:color="auto" w:fill="FAFAFA"/>
        </w:rPr>
        <w:t xml:space="preserve">Experienced with a background in </w:t>
      </w:r>
      <w:r w:rsidR="006C55AA">
        <w:rPr>
          <w:rStyle w:val="Emphasis"/>
          <w:rFonts w:ascii="Arial" w:eastAsiaTheme="majorEastAsia" w:hAnsi="Arial" w:cs="Arial"/>
          <w:sz w:val="26"/>
          <w:szCs w:val="26"/>
          <w:shd w:val="clear" w:color="auto" w:fill="FAFAFA"/>
        </w:rPr>
        <w:t>Finance &amp; Marketing Executive and 1</w:t>
      </w:r>
      <w:r w:rsidR="001276B1">
        <w:rPr>
          <w:rStyle w:val="Emphasis"/>
          <w:rFonts w:ascii="Arial" w:eastAsiaTheme="majorEastAsia" w:hAnsi="Arial" w:cs="Arial"/>
          <w:sz w:val="26"/>
          <w:szCs w:val="26"/>
          <w:shd w:val="clear" w:color="auto" w:fill="FAFAFA"/>
        </w:rPr>
        <w:t>.5</w:t>
      </w:r>
      <w:r w:rsidR="00FD7C4D">
        <w:rPr>
          <w:rStyle w:val="Emphasis"/>
          <w:rFonts w:ascii="Arial" w:eastAsiaTheme="majorEastAsia" w:hAnsi="Arial" w:cs="Arial"/>
          <w:sz w:val="26"/>
          <w:szCs w:val="26"/>
          <w:shd w:val="clear" w:color="auto" w:fill="FAFAFA"/>
        </w:rPr>
        <w:t xml:space="preserve"> years </w:t>
      </w:r>
      <w:r w:rsidR="006C55AA">
        <w:rPr>
          <w:rStyle w:val="Emphasis"/>
          <w:rFonts w:ascii="Arial" w:eastAsiaTheme="majorEastAsia" w:hAnsi="Arial" w:cs="Arial"/>
          <w:sz w:val="26"/>
          <w:szCs w:val="26"/>
          <w:shd w:val="clear" w:color="auto" w:fill="FAFAFA"/>
        </w:rPr>
        <w:t xml:space="preserve">of </w:t>
      </w:r>
      <w:r w:rsidR="00FD7C4D">
        <w:rPr>
          <w:rStyle w:val="Emphasis"/>
          <w:rFonts w:ascii="Arial" w:eastAsiaTheme="majorEastAsia" w:hAnsi="Arial" w:cs="Arial"/>
          <w:sz w:val="26"/>
          <w:szCs w:val="26"/>
          <w:shd w:val="clear" w:color="auto" w:fill="FAFAFA"/>
        </w:rPr>
        <w:t xml:space="preserve">experience growing </w:t>
      </w:r>
      <w:r w:rsidR="006C55AA">
        <w:rPr>
          <w:rStyle w:val="Emphasis"/>
          <w:rFonts w:ascii="Arial" w:eastAsiaTheme="majorEastAsia" w:hAnsi="Arial" w:cs="Arial"/>
          <w:sz w:val="26"/>
          <w:szCs w:val="26"/>
          <w:shd w:val="clear" w:color="auto" w:fill="FAFAFA"/>
        </w:rPr>
        <w:t>with Phoenix Engineers</w:t>
      </w:r>
      <w:r w:rsidR="00FD7C4D">
        <w:rPr>
          <w:rStyle w:val="Emphasis"/>
          <w:rFonts w:ascii="Arial" w:eastAsiaTheme="majorEastAsia" w:hAnsi="Arial" w:cs="Arial"/>
          <w:sz w:val="26"/>
          <w:szCs w:val="26"/>
          <w:shd w:val="clear" w:color="auto" w:fill="FAFAFA"/>
        </w:rPr>
        <w:t>. Seeking to leverage leadership excellence to raise</w:t>
      </w:r>
      <w:r w:rsidR="006C55AA">
        <w:rPr>
          <w:rStyle w:val="Emphasis"/>
          <w:rFonts w:ascii="Arial" w:eastAsiaTheme="majorEastAsia" w:hAnsi="Arial" w:cs="Arial"/>
          <w:sz w:val="26"/>
          <w:szCs w:val="26"/>
          <w:shd w:val="clear" w:color="auto" w:fill="FAFAFA"/>
        </w:rPr>
        <w:t xml:space="preserve"> Key Performance Indicators</w:t>
      </w:r>
      <w:r w:rsidR="006D6DD5">
        <w:rPr>
          <w:rStyle w:val="Emphasis"/>
          <w:rFonts w:ascii="Arial" w:eastAsiaTheme="majorEastAsia" w:hAnsi="Arial" w:cs="Arial"/>
          <w:sz w:val="26"/>
          <w:szCs w:val="26"/>
          <w:shd w:val="clear" w:color="auto" w:fill="FAFAFA"/>
        </w:rPr>
        <w:t>.</w:t>
      </w:r>
    </w:p>
    <w:p w14:paraId="4C55661F" w14:textId="77777777" w:rsidR="00AF6D66" w:rsidRPr="00AF6D66" w:rsidRDefault="00AF6D66" w:rsidP="00AF6D66">
      <w:pPr>
        <w:pStyle w:val="Default"/>
        <w:ind w:left="885"/>
      </w:pPr>
    </w:p>
    <w:p w14:paraId="033B8743" w14:textId="77777777" w:rsidR="00CF0496" w:rsidRDefault="00CF0496" w:rsidP="00CF0496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Creating new leads and converting them to customers.</w:t>
      </w:r>
    </w:p>
    <w:p w14:paraId="1DC0BA35" w14:textId="77777777" w:rsidR="00CF0496" w:rsidRPr="00DA742F" w:rsidRDefault="00CF0496" w:rsidP="00DA742F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Understanding regional marketing requirement with the help of monthly marketing reports (MIS) </w:t>
      </w:r>
    </w:p>
    <w:p w14:paraId="05B444D3" w14:textId="77777777" w:rsidR="00946E4F" w:rsidRDefault="00946E4F" w:rsidP="00B35B23">
      <w:pPr>
        <w:pStyle w:val="Default"/>
        <w:numPr>
          <w:ilvl w:val="0"/>
          <w:numId w:val="9"/>
        </w:numPr>
      </w:pPr>
      <w:r>
        <w:t>Assist with preparation and control of company’s project and budgets.</w:t>
      </w:r>
    </w:p>
    <w:p w14:paraId="6FC0F44B" w14:textId="77777777" w:rsidR="00946E4F" w:rsidRPr="00946E4F" w:rsidRDefault="00946E4F" w:rsidP="00FD7C4D">
      <w:pPr>
        <w:pStyle w:val="Default"/>
        <w:numPr>
          <w:ilvl w:val="0"/>
          <w:numId w:val="9"/>
        </w:numPr>
      </w:pPr>
      <w:r>
        <w:t>Check and verify documents back reconciliation and ensure proper documen</w:t>
      </w:r>
      <w:r w:rsidR="00CF0496">
        <w:t>tation for internal</w:t>
      </w:r>
      <w:r>
        <w:t xml:space="preserve"> audit review.</w:t>
      </w:r>
    </w:p>
    <w:p w14:paraId="5868D070" w14:textId="77777777" w:rsidR="00AF6D66" w:rsidRPr="00AF6D66" w:rsidRDefault="00AF6D66" w:rsidP="00AF6D66">
      <w:pPr>
        <w:pStyle w:val="Default"/>
        <w:numPr>
          <w:ilvl w:val="0"/>
          <w:numId w:val="9"/>
        </w:numPr>
      </w:pPr>
      <w:r>
        <w:rPr>
          <w:sz w:val="23"/>
          <w:szCs w:val="23"/>
        </w:rPr>
        <w:t>Key Responsibilities’ for E-Billing activities, Making E-Invoi</w:t>
      </w:r>
      <w:r w:rsidR="00FD7C4D">
        <w:rPr>
          <w:sz w:val="23"/>
          <w:szCs w:val="23"/>
        </w:rPr>
        <w:t>ce against Supply &amp; AMC Jobs</w:t>
      </w:r>
      <w:r>
        <w:rPr>
          <w:sz w:val="23"/>
          <w:szCs w:val="23"/>
        </w:rPr>
        <w:t>.</w:t>
      </w:r>
    </w:p>
    <w:p w14:paraId="481147CE" w14:textId="77777777" w:rsidR="00AF6D66" w:rsidRPr="00AF6D66" w:rsidRDefault="00AF6D66" w:rsidP="00AF6D66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Analyzed Market trends and surveys and used information to stimulate business and revenue </w:t>
      </w:r>
      <w:r w:rsidRPr="00AF6D66">
        <w:rPr>
          <w:sz w:val="23"/>
          <w:szCs w:val="23"/>
        </w:rPr>
        <w:t>Growth.</w:t>
      </w:r>
    </w:p>
    <w:p w14:paraId="59FC91FC" w14:textId="77777777" w:rsidR="00AF6D66" w:rsidRDefault="00AF6D66" w:rsidP="00AF6D66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Maintain up-to-date awareness of industry trends &amp; government regulations.</w:t>
      </w:r>
    </w:p>
    <w:p w14:paraId="49795CD1" w14:textId="77777777" w:rsidR="00AA6039" w:rsidRDefault="00AF6D66" w:rsidP="00FD7C4D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Drafted executive analysis reports highlighting business issue, potential risks, and profit </w:t>
      </w:r>
      <w:r w:rsidRPr="00AF6D66">
        <w:rPr>
          <w:sz w:val="23"/>
          <w:szCs w:val="23"/>
        </w:rPr>
        <w:t>Opportunities</w:t>
      </w:r>
    </w:p>
    <w:p w14:paraId="4FEAA9D2" w14:textId="77777777" w:rsidR="00FD7C4D" w:rsidRDefault="00FD7C4D" w:rsidP="00AA6039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Proper handling and managing of Procurement activities.</w:t>
      </w:r>
    </w:p>
    <w:p w14:paraId="7881CCB4" w14:textId="77777777" w:rsidR="00FD7C4D" w:rsidRPr="00AA6039" w:rsidRDefault="00FD7C4D" w:rsidP="00FD7C4D">
      <w:pPr>
        <w:pStyle w:val="Default"/>
        <w:ind w:left="360"/>
        <w:rPr>
          <w:sz w:val="23"/>
          <w:szCs w:val="23"/>
        </w:rPr>
      </w:pPr>
    </w:p>
    <w:p w14:paraId="2697196B" w14:textId="77777777" w:rsidR="008447D7" w:rsidRPr="00AA6039" w:rsidRDefault="008447D7" w:rsidP="00AA6039">
      <w:pPr>
        <w:pStyle w:val="Default"/>
        <w:ind w:left="360"/>
        <w:rPr>
          <w:sz w:val="23"/>
          <w:szCs w:val="23"/>
        </w:rPr>
      </w:pPr>
    </w:p>
    <w:p w14:paraId="0DB6D373" w14:textId="77777777" w:rsidR="00AF6D66" w:rsidRDefault="00AF6D66">
      <w:pPr>
        <w:spacing w:line="200" w:lineRule="exact"/>
      </w:pPr>
    </w:p>
    <w:p w14:paraId="39DA9162" w14:textId="77777777" w:rsidR="008447D7" w:rsidRDefault="008447D7">
      <w:pPr>
        <w:spacing w:line="200" w:lineRule="exact"/>
      </w:pPr>
    </w:p>
    <w:p w14:paraId="110835B2" w14:textId="77777777" w:rsidR="008447D7" w:rsidRDefault="00607336">
      <w:pPr>
        <w:spacing w:before="29" w:line="200" w:lineRule="exact"/>
        <w:ind w:left="120"/>
        <w:rPr>
          <w:rFonts w:ascii="Verdana" w:eastAsia="Verdana" w:hAnsi="Verdana" w:cs="Verdana"/>
          <w:sz w:val="17"/>
          <w:szCs w:val="17"/>
        </w:rPr>
      </w:pPr>
      <w:r>
        <w:pict w14:anchorId="0931C2FE">
          <v:group id="_x0000_s1026" style="position:absolute;left:0;text-align:left;margin-left:47.1pt;margin-top:-1.25pt;width:517.7pt;height:15.6pt;z-index:-251655680;mso-position-horizontal-relative:page" coordorigin="942,-25" coordsize="10354,312">
            <v:shape id="_x0000_s1031" style="position:absolute;left:956;top:-10;width:10326;height:282" coordorigin="956,-10" coordsize="10326,282" path="m956,272r10326,l11282,-10,956,-10r,282xe" fillcolor="#d9d9d9" stroked="f">
              <v:path arrowok="t"/>
            </v:shape>
            <v:shape id="_x0000_s1030" style="position:absolute;left:947;top:-14;width:10344;height:0" coordorigin="947,-14" coordsize="10344,0" path="m947,-14r10344,e" filled="f" strokecolor="#d9d9d9" strokeweight=".52pt">
              <v:path arrowok="t"/>
            </v:shape>
            <v:shape id="_x0000_s1029" style="position:absolute;left:947;top:276;width:10344;height:0" coordorigin="947,276" coordsize="10344,0" path="m947,276r10344,e" filled="f" strokecolor="#d9d9d9" strokeweight=".52pt">
              <v:path arrowok="t"/>
            </v:shape>
            <v:shape id="_x0000_s1028" style="position:absolute;left:952;top:-19;width:0;height:300" coordorigin="952,-19" coordsize="0,300" path="m952,-19r,300e" filled="f" strokecolor="#d9d9d9" strokeweight=".58pt">
              <v:path arrowok="t"/>
            </v:shape>
            <v:shape id="_x0000_s1027" style="position:absolute;left:11287;top:-18;width:0;height:299" coordorigin="11287,-18" coordsize="0,299" path="m11287,-18r,298e" filled="f" strokecolor="#d9d9d9" strokeweight=".52pt">
              <v:path arrowok="t"/>
            </v:shape>
            <w10:wrap anchorx="page"/>
          </v:group>
        </w:pict>
      </w:r>
      <w:r w:rsidR="003660F5">
        <w:rPr>
          <w:rFonts w:ascii="Verdana" w:eastAsia="Verdana" w:hAnsi="Verdana" w:cs="Verdana"/>
          <w:b/>
          <w:position w:val="-1"/>
          <w:sz w:val="17"/>
          <w:szCs w:val="17"/>
        </w:rPr>
        <w:t>I</w:t>
      </w:r>
      <w:r w:rsidR="003660F5">
        <w:rPr>
          <w:rFonts w:ascii="Verdana" w:eastAsia="Verdana" w:hAnsi="Verdana" w:cs="Verdana"/>
          <w:b/>
          <w:spacing w:val="-2"/>
          <w:position w:val="-1"/>
          <w:sz w:val="17"/>
          <w:szCs w:val="17"/>
        </w:rPr>
        <w:t>N</w:t>
      </w:r>
      <w:r w:rsidR="003660F5">
        <w:rPr>
          <w:rFonts w:ascii="Verdana" w:eastAsia="Verdana" w:hAnsi="Verdana" w:cs="Verdana"/>
          <w:b/>
          <w:spacing w:val="1"/>
          <w:position w:val="-1"/>
          <w:sz w:val="17"/>
          <w:szCs w:val="17"/>
        </w:rPr>
        <w:t>T</w:t>
      </w:r>
      <w:r w:rsidR="003660F5">
        <w:rPr>
          <w:rFonts w:ascii="Verdana" w:eastAsia="Verdana" w:hAnsi="Verdana" w:cs="Verdana"/>
          <w:b/>
          <w:position w:val="-1"/>
          <w:sz w:val="17"/>
          <w:szCs w:val="17"/>
        </w:rPr>
        <w:t>ER</w:t>
      </w:r>
      <w:r w:rsidR="003660F5">
        <w:rPr>
          <w:rFonts w:ascii="Verdana" w:eastAsia="Verdana" w:hAnsi="Verdana" w:cs="Verdana"/>
          <w:b/>
          <w:spacing w:val="1"/>
          <w:position w:val="-1"/>
          <w:sz w:val="17"/>
          <w:szCs w:val="17"/>
        </w:rPr>
        <w:t>E</w:t>
      </w:r>
      <w:r w:rsidR="003660F5">
        <w:rPr>
          <w:rFonts w:ascii="Verdana" w:eastAsia="Verdana" w:hAnsi="Verdana" w:cs="Verdana"/>
          <w:b/>
          <w:position w:val="-1"/>
          <w:sz w:val="17"/>
          <w:szCs w:val="17"/>
        </w:rPr>
        <w:t>S</w:t>
      </w:r>
      <w:r w:rsidR="003660F5">
        <w:rPr>
          <w:rFonts w:ascii="Verdana" w:eastAsia="Verdana" w:hAnsi="Verdana" w:cs="Verdana"/>
          <w:b/>
          <w:spacing w:val="1"/>
          <w:position w:val="-1"/>
          <w:sz w:val="17"/>
          <w:szCs w:val="17"/>
        </w:rPr>
        <w:t>T</w:t>
      </w:r>
      <w:r w:rsidR="003660F5">
        <w:rPr>
          <w:rFonts w:ascii="Verdana" w:eastAsia="Verdana" w:hAnsi="Verdana" w:cs="Verdana"/>
          <w:b/>
          <w:position w:val="-1"/>
          <w:sz w:val="17"/>
          <w:szCs w:val="17"/>
        </w:rPr>
        <w:t>S</w:t>
      </w:r>
      <w:r w:rsidR="003660F5">
        <w:rPr>
          <w:rFonts w:ascii="Verdana" w:eastAsia="Verdana" w:hAnsi="Verdana" w:cs="Verdana"/>
          <w:b/>
          <w:spacing w:val="-12"/>
          <w:position w:val="-1"/>
          <w:sz w:val="17"/>
          <w:szCs w:val="17"/>
        </w:rPr>
        <w:t xml:space="preserve"> </w:t>
      </w:r>
      <w:r w:rsidR="003660F5">
        <w:rPr>
          <w:rFonts w:ascii="Verdana" w:eastAsia="Verdana" w:hAnsi="Verdana" w:cs="Verdana"/>
          <w:b/>
          <w:position w:val="-1"/>
          <w:sz w:val="17"/>
          <w:szCs w:val="17"/>
        </w:rPr>
        <w:t>/</w:t>
      </w:r>
      <w:r w:rsidR="003660F5">
        <w:rPr>
          <w:rFonts w:ascii="Verdana" w:eastAsia="Verdana" w:hAnsi="Verdana" w:cs="Verdana"/>
          <w:b/>
          <w:spacing w:val="-2"/>
          <w:position w:val="-1"/>
          <w:sz w:val="17"/>
          <w:szCs w:val="17"/>
        </w:rPr>
        <w:t xml:space="preserve"> </w:t>
      </w:r>
      <w:r w:rsidR="003660F5">
        <w:rPr>
          <w:rFonts w:ascii="Verdana" w:eastAsia="Verdana" w:hAnsi="Verdana" w:cs="Verdana"/>
          <w:b/>
          <w:position w:val="-1"/>
          <w:sz w:val="17"/>
          <w:szCs w:val="17"/>
        </w:rPr>
        <w:t>E</w:t>
      </w:r>
      <w:r w:rsidR="003660F5">
        <w:rPr>
          <w:rFonts w:ascii="Verdana" w:eastAsia="Verdana" w:hAnsi="Verdana" w:cs="Verdana"/>
          <w:b/>
          <w:spacing w:val="1"/>
          <w:position w:val="-1"/>
          <w:sz w:val="17"/>
          <w:szCs w:val="17"/>
        </w:rPr>
        <w:t>X</w:t>
      </w:r>
      <w:r w:rsidR="003660F5">
        <w:rPr>
          <w:rFonts w:ascii="Verdana" w:eastAsia="Verdana" w:hAnsi="Verdana" w:cs="Verdana"/>
          <w:b/>
          <w:spacing w:val="-1"/>
          <w:position w:val="-1"/>
          <w:sz w:val="17"/>
          <w:szCs w:val="17"/>
        </w:rPr>
        <w:t>T</w:t>
      </w:r>
      <w:r w:rsidR="003660F5">
        <w:rPr>
          <w:rFonts w:ascii="Verdana" w:eastAsia="Verdana" w:hAnsi="Verdana" w:cs="Verdana"/>
          <w:b/>
          <w:spacing w:val="1"/>
          <w:position w:val="-1"/>
          <w:sz w:val="17"/>
          <w:szCs w:val="17"/>
        </w:rPr>
        <w:t>RA</w:t>
      </w:r>
      <w:r w:rsidR="003660F5">
        <w:rPr>
          <w:rFonts w:ascii="Verdana" w:eastAsia="Verdana" w:hAnsi="Verdana" w:cs="Verdana"/>
          <w:b/>
          <w:spacing w:val="-1"/>
          <w:position w:val="-1"/>
          <w:sz w:val="17"/>
          <w:szCs w:val="17"/>
        </w:rPr>
        <w:t>C</w:t>
      </w:r>
      <w:r w:rsidR="003660F5">
        <w:rPr>
          <w:rFonts w:ascii="Verdana" w:eastAsia="Verdana" w:hAnsi="Verdana" w:cs="Verdana"/>
          <w:b/>
          <w:spacing w:val="2"/>
          <w:position w:val="-1"/>
          <w:sz w:val="17"/>
          <w:szCs w:val="17"/>
        </w:rPr>
        <w:t>U</w:t>
      </w:r>
      <w:r w:rsidR="003660F5">
        <w:rPr>
          <w:rFonts w:ascii="Verdana" w:eastAsia="Verdana" w:hAnsi="Verdana" w:cs="Verdana"/>
          <w:b/>
          <w:position w:val="-1"/>
          <w:sz w:val="17"/>
          <w:szCs w:val="17"/>
        </w:rPr>
        <w:t>RRICULAR</w:t>
      </w:r>
      <w:r w:rsidR="003660F5">
        <w:rPr>
          <w:rFonts w:ascii="Verdana" w:eastAsia="Verdana" w:hAnsi="Verdana" w:cs="Verdana"/>
          <w:b/>
          <w:spacing w:val="-17"/>
          <w:position w:val="-1"/>
          <w:sz w:val="17"/>
          <w:szCs w:val="17"/>
        </w:rPr>
        <w:t xml:space="preserve"> </w:t>
      </w:r>
      <w:r w:rsidR="003660F5">
        <w:rPr>
          <w:rFonts w:ascii="Verdana" w:eastAsia="Verdana" w:hAnsi="Verdana" w:cs="Verdana"/>
          <w:b/>
          <w:position w:val="-1"/>
          <w:sz w:val="17"/>
          <w:szCs w:val="17"/>
        </w:rPr>
        <w:t>ACTIVITI</w:t>
      </w:r>
      <w:r w:rsidR="003660F5">
        <w:rPr>
          <w:rFonts w:ascii="Verdana" w:eastAsia="Verdana" w:hAnsi="Verdana" w:cs="Verdana"/>
          <w:b/>
          <w:spacing w:val="1"/>
          <w:position w:val="-1"/>
          <w:sz w:val="17"/>
          <w:szCs w:val="17"/>
        </w:rPr>
        <w:t>E</w:t>
      </w:r>
      <w:r w:rsidR="003660F5">
        <w:rPr>
          <w:rFonts w:ascii="Verdana" w:eastAsia="Verdana" w:hAnsi="Verdana" w:cs="Verdana"/>
          <w:b/>
          <w:position w:val="-1"/>
          <w:sz w:val="17"/>
          <w:szCs w:val="17"/>
        </w:rPr>
        <w:t>S</w:t>
      </w:r>
    </w:p>
    <w:p w14:paraId="0300A005" w14:textId="77777777" w:rsidR="008447D7" w:rsidRDefault="008447D7">
      <w:pPr>
        <w:spacing w:before="12" w:line="240" w:lineRule="exact"/>
        <w:rPr>
          <w:sz w:val="24"/>
          <w:szCs w:val="24"/>
        </w:rPr>
      </w:pPr>
    </w:p>
    <w:p w14:paraId="4A0795B1" w14:textId="77777777" w:rsidR="002957C7" w:rsidRPr="002957C7" w:rsidRDefault="002957C7" w:rsidP="002957C7">
      <w:pPr>
        <w:pStyle w:val="Default"/>
        <w:numPr>
          <w:ilvl w:val="0"/>
          <w:numId w:val="13"/>
        </w:numPr>
        <w:rPr>
          <w:rFonts w:ascii="Symbol" w:hAnsi="Symbol" w:cs="Symbol"/>
        </w:rPr>
      </w:pPr>
      <w:r>
        <w:rPr>
          <w:w w:val="135"/>
          <w:sz w:val="20"/>
          <w:szCs w:val="20"/>
        </w:rPr>
        <w:t>Organized a Fest (YUKTHI) Management Activity in Bangalore</w:t>
      </w:r>
      <w:r w:rsidRPr="002957C7">
        <w:rPr>
          <w:rFonts w:ascii="Symbol" w:hAnsi="Symbol" w:cs="Symbol"/>
        </w:rPr>
        <w:t></w:t>
      </w:r>
      <w:r w:rsidRPr="002957C7">
        <w:rPr>
          <w:rFonts w:ascii="Symbol" w:hAnsi="Symbol" w:cs="Symbol"/>
        </w:rPr>
        <w:t></w:t>
      </w:r>
    </w:p>
    <w:p w14:paraId="200671C9" w14:textId="77777777" w:rsidR="002957C7" w:rsidRPr="002957C7" w:rsidRDefault="002957C7" w:rsidP="002957C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957C7">
        <w:rPr>
          <w:color w:val="000000"/>
          <w:sz w:val="23"/>
          <w:szCs w:val="23"/>
        </w:rPr>
        <w:t xml:space="preserve">Organized </w:t>
      </w:r>
      <w:r w:rsidRPr="002957C7">
        <w:rPr>
          <w:b/>
          <w:bCs/>
          <w:color w:val="000000"/>
          <w:sz w:val="23"/>
          <w:szCs w:val="23"/>
        </w:rPr>
        <w:t xml:space="preserve">SOCH VICHAR </w:t>
      </w:r>
      <w:r w:rsidRPr="002957C7">
        <w:rPr>
          <w:color w:val="000000"/>
          <w:sz w:val="23"/>
          <w:szCs w:val="23"/>
        </w:rPr>
        <w:t xml:space="preserve">Management Activity in Dehradun. </w:t>
      </w:r>
    </w:p>
    <w:p w14:paraId="3247E544" w14:textId="77777777" w:rsidR="002957C7" w:rsidRPr="002957C7" w:rsidRDefault="002957C7" w:rsidP="002957C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957C7">
        <w:rPr>
          <w:color w:val="000000"/>
          <w:sz w:val="23"/>
          <w:szCs w:val="23"/>
        </w:rPr>
        <w:t xml:space="preserve">Organized </w:t>
      </w:r>
      <w:r w:rsidRPr="002957C7">
        <w:rPr>
          <w:b/>
          <w:bCs/>
          <w:color w:val="000000"/>
          <w:sz w:val="23"/>
          <w:szCs w:val="23"/>
        </w:rPr>
        <w:t xml:space="preserve">SATURDAY BAZAAR </w:t>
      </w:r>
      <w:r w:rsidRPr="002957C7">
        <w:rPr>
          <w:color w:val="000000"/>
          <w:sz w:val="23"/>
          <w:szCs w:val="23"/>
        </w:rPr>
        <w:t xml:space="preserve">Activity in Dehradun. </w:t>
      </w:r>
    </w:p>
    <w:p w14:paraId="0B3332DB" w14:textId="77777777" w:rsidR="002957C7" w:rsidRPr="002957C7" w:rsidRDefault="002957C7" w:rsidP="002957C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957C7">
        <w:rPr>
          <w:color w:val="000000"/>
          <w:sz w:val="23"/>
          <w:szCs w:val="23"/>
        </w:rPr>
        <w:t xml:space="preserve">Certificate course in Computer Application. </w:t>
      </w:r>
    </w:p>
    <w:p w14:paraId="4632A42B" w14:textId="77777777" w:rsidR="002957C7" w:rsidRPr="002957C7" w:rsidRDefault="002957C7" w:rsidP="002957C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957C7">
        <w:rPr>
          <w:color w:val="000000"/>
          <w:sz w:val="23"/>
          <w:szCs w:val="23"/>
        </w:rPr>
        <w:t xml:space="preserve">Certification course in MS Excel through Alison. </w:t>
      </w:r>
    </w:p>
    <w:p w14:paraId="1FD0F0B2" w14:textId="77777777" w:rsidR="002957C7" w:rsidRPr="002957C7" w:rsidRDefault="002957C7" w:rsidP="002957C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957C7">
        <w:rPr>
          <w:color w:val="000000"/>
          <w:sz w:val="23"/>
          <w:szCs w:val="23"/>
        </w:rPr>
        <w:t>Certificate of ‘Best Student’ for academic performance in 11</w:t>
      </w:r>
      <w:r w:rsidRPr="002957C7">
        <w:rPr>
          <w:color w:val="000000"/>
          <w:sz w:val="16"/>
          <w:szCs w:val="16"/>
        </w:rPr>
        <w:t xml:space="preserve">th </w:t>
      </w:r>
      <w:r w:rsidRPr="002957C7">
        <w:rPr>
          <w:color w:val="000000"/>
          <w:sz w:val="23"/>
          <w:szCs w:val="23"/>
        </w:rPr>
        <w:t>&amp; 12</w:t>
      </w:r>
      <w:r w:rsidRPr="002957C7">
        <w:rPr>
          <w:color w:val="000000"/>
          <w:sz w:val="16"/>
          <w:szCs w:val="16"/>
          <w:vertAlign w:val="superscript"/>
        </w:rPr>
        <w:t>th</w:t>
      </w:r>
      <w:r>
        <w:rPr>
          <w:color w:val="000000"/>
          <w:sz w:val="23"/>
          <w:szCs w:val="23"/>
        </w:rPr>
        <w:t>.</w:t>
      </w:r>
    </w:p>
    <w:p w14:paraId="2DAEA5CC" w14:textId="77777777" w:rsidR="002957C7" w:rsidRPr="002957C7" w:rsidRDefault="002957C7" w:rsidP="002957C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957C7">
        <w:rPr>
          <w:color w:val="000000"/>
          <w:sz w:val="23"/>
          <w:szCs w:val="23"/>
        </w:rPr>
        <w:t xml:space="preserve">Certification course in ‘How Internet works’ Through Alison. </w:t>
      </w:r>
    </w:p>
    <w:p w14:paraId="201B4161" w14:textId="77777777" w:rsidR="002957C7" w:rsidRPr="002957C7" w:rsidRDefault="002957C7" w:rsidP="002957C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957C7">
        <w:rPr>
          <w:color w:val="000000"/>
          <w:sz w:val="23"/>
          <w:szCs w:val="23"/>
        </w:rPr>
        <w:t>Certificate of Participation in Entrepreneurial Walkation’2016</w:t>
      </w:r>
      <w:r>
        <w:rPr>
          <w:color w:val="000000"/>
          <w:sz w:val="23"/>
          <w:szCs w:val="23"/>
        </w:rPr>
        <w:t>.</w:t>
      </w:r>
      <w:r w:rsidRPr="002957C7">
        <w:rPr>
          <w:color w:val="000000"/>
          <w:sz w:val="23"/>
          <w:szCs w:val="23"/>
        </w:rPr>
        <w:t xml:space="preserve"> </w:t>
      </w:r>
    </w:p>
    <w:p w14:paraId="50A7D78A" w14:textId="77777777" w:rsidR="002957C7" w:rsidRPr="002957C7" w:rsidRDefault="002957C7" w:rsidP="002957C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957C7">
        <w:rPr>
          <w:color w:val="000000"/>
          <w:sz w:val="23"/>
          <w:szCs w:val="23"/>
        </w:rPr>
        <w:t>Certificate of workshop on Leadership including Contemporary Challenges, Germany</w:t>
      </w:r>
      <w:r>
        <w:rPr>
          <w:color w:val="000000"/>
          <w:sz w:val="23"/>
          <w:szCs w:val="23"/>
        </w:rPr>
        <w:t>.</w:t>
      </w:r>
      <w:r w:rsidRPr="002957C7">
        <w:rPr>
          <w:color w:val="000000"/>
          <w:sz w:val="23"/>
          <w:szCs w:val="23"/>
        </w:rPr>
        <w:t xml:space="preserve"> </w:t>
      </w:r>
    </w:p>
    <w:p w14:paraId="5204B6E7" w14:textId="77777777" w:rsidR="002957C7" w:rsidRPr="002957C7" w:rsidRDefault="002957C7" w:rsidP="002957C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957C7">
        <w:rPr>
          <w:color w:val="000000"/>
          <w:sz w:val="23"/>
          <w:szCs w:val="23"/>
        </w:rPr>
        <w:t xml:space="preserve">Certificate of participation in Global Immersion </w:t>
      </w:r>
      <w:proofErr w:type="spellStart"/>
      <w:r w:rsidRPr="002957C7">
        <w:rPr>
          <w:color w:val="000000"/>
          <w:sz w:val="23"/>
          <w:szCs w:val="23"/>
        </w:rPr>
        <w:t>Programme</w:t>
      </w:r>
      <w:proofErr w:type="spellEnd"/>
      <w:r w:rsidRPr="002957C7">
        <w:rPr>
          <w:color w:val="000000"/>
          <w:sz w:val="23"/>
          <w:szCs w:val="23"/>
        </w:rPr>
        <w:t xml:space="preserve"> at Nanyang Technological </w:t>
      </w:r>
    </w:p>
    <w:p w14:paraId="19E999BB" w14:textId="77777777" w:rsidR="008447D7" w:rsidRDefault="002957C7" w:rsidP="002957C7">
      <w:pPr>
        <w:tabs>
          <w:tab w:val="left" w:pos="480"/>
        </w:tabs>
        <w:spacing w:before="29" w:line="248" w:lineRule="auto"/>
        <w:ind w:right="118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</w:t>
      </w:r>
      <w:r w:rsidRPr="002957C7">
        <w:rPr>
          <w:color w:val="000000"/>
          <w:sz w:val="23"/>
          <w:szCs w:val="23"/>
        </w:rPr>
        <w:t>University (NTU), Singapore</w:t>
      </w:r>
      <w:r>
        <w:rPr>
          <w:color w:val="000000"/>
          <w:sz w:val="23"/>
          <w:szCs w:val="23"/>
        </w:rPr>
        <w:t>.</w:t>
      </w:r>
    </w:p>
    <w:p w14:paraId="31BB5E4C" w14:textId="77777777" w:rsidR="002957C7" w:rsidRDefault="002957C7" w:rsidP="002957C7">
      <w:pPr>
        <w:tabs>
          <w:tab w:val="left" w:pos="480"/>
        </w:tabs>
        <w:spacing w:before="29" w:line="248" w:lineRule="auto"/>
        <w:ind w:right="118"/>
        <w:rPr>
          <w:rFonts w:ascii="Calibri" w:eastAsia="Calibri" w:hAnsi="Calibri" w:cs="Calibri"/>
          <w:spacing w:val="2"/>
          <w:w w:val="103"/>
        </w:rPr>
      </w:pPr>
    </w:p>
    <w:p w14:paraId="7C1D4865" w14:textId="77777777" w:rsidR="002957C7" w:rsidRDefault="002957C7" w:rsidP="002957C7">
      <w:pPr>
        <w:tabs>
          <w:tab w:val="left" w:pos="480"/>
        </w:tabs>
        <w:spacing w:before="29" w:line="248" w:lineRule="auto"/>
        <w:ind w:right="118"/>
        <w:rPr>
          <w:rFonts w:ascii="Calibri" w:eastAsia="Calibri" w:hAnsi="Calibri" w:cs="Calibri"/>
          <w:spacing w:val="2"/>
          <w:w w:val="103"/>
        </w:rPr>
      </w:pPr>
    </w:p>
    <w:p w14:paraId="0A6F5324" w14:textId="77777777" w:rsidR="002957C7" w:rsidRDefault="002957C7" w:rsidP="002957C7">
      <w:pPr>
        <w:tabs>
          <w:tab w:val="left" w:pos="480"/>
        </w:tabs>
        <w:spacing w:before="29" w:line="248" w:lineRule="auto"/>
        <w:ind w:right="118"/>
        <w:rPr>
          <w:rFonts w:ascii="Calibri" w:eastAsia="Calibri" w:hAnsi="Calibri" w:cs="Calibri"/>
          <w:spacing w:val="2"/>
          <w:w w:val="103"/>
        </w:rPr>
      </w:pPr>
    </w:p>
    <w:p w14:paraId="6BD536B6" w14:textId="77777777" w:rsidR="002957C7" w:rsidRDefault="002957C7" w:rsidP="002957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hereby declare that above mentioned information is correct and best to my knowledge. </w:t>
      </w:r>
    </w:p>
    <w:p w14:paraId="6DA0CB84" w14:textId="77777777" w:rsidR="002957C7" w:rsidRDefault="002957C7" w:rsidP="002957C7">
      <w:pPr>
        <w:tabs>
          <w:tab w:val="left" w:pos="480"/>
        </w:tabs>
        <w:spacing w:before="29" w:line="248" w:lineRule="auto"/>
        <w:ind w:right="118"/>
        <w:rPr>
          <w:sz w:val="23"/>
          <w:szCs w:val="23"/>
        </w:rPr>
      </w:pPr>
    </w:p>
    <w:p w14:paraId="4CAC7A44" w14:textId="77777777" w:rsidR="002957C7" w:rsidRDefault="002957C7" w:rsidP="002957C7">
      <w:pPr>
        <w:tabs>
          <w:tab w:val="left" w:pos="480"/>
        </w:tabs>
        <w:spacing w:before="29" w:line="248" w:lineRule="auto"/>
        <w:ind w:right="118"/>
        <w:rPr>
          <w:sz w:val="23"/>
          <w:szCs w:val="23"/>
        </w:rPr>
      </w:pPr>
    </w:p>
    <w:p w14:paraId="0FDB7186" w14:textId="77777777" w:rsidR="002957C7" w:rsidRDefault="002957C7" w:rsidP="002957C7">
      <w:pPr>
        <w:tabs>
          <w:tab w:val="left" w:pos="480"/>
        </w:tabs>
        <w:spacing w:before="29" w:line="248" w:lineRule="auto"/>
        <w:ind w:right="118"/>
        <w:rPr>
          <w:sz w:val="23"/>
          <w:szCs w:val="23"/>
        </w:rPr>
      </w:pPr>
    </w:p>
    <w:p w14:paraId="709EEDF4" w14:textId="77777777" w:rsidR="002957C7" w:rsidRDefault="002957C7" w:rsidP="002957C7">
      <w:pPr>
        <w:tabs>
          <w:tab w:val="left" w:pos="480"/>
        </w:tabs>
        <w:spacing w:before="29" w:line="248" w:lineRule="auto"/>
        <w:ind w:right="118"/>
        <w:rPr>
          <w:sz w:val="23"/>
          <w:szCs w:val="23"/>
        </w:rPr>
      </w:pPr>
    </w:p>
    <w:p w14:paraId="1C1BA666" w14:textId="77777777" w:rsidR="002957C7" w:rsidRDefault="002957C7" w:rsidP="002957C7">
      <w:pPr>
        <w:tabs>
          <w:tab w:val="left" w:pos="480"/>
        </w:tabs>
        <w:spacing w:before="29" w:line="248" w:lineRule="auto"/>
        <w:ind w:right="118"/>
        <w:rPr>
          <w:sz w:val="23"/>
          <w:szCs w:val="23"/>
        </w:rPr>
      </w:pPr>
    </w:p>
    <w:p w14:paraId="6BCB5B2A" w14:textId="77777777" w:rsidR="002957C7" w:rsidRDefault="002957C7" w:rsidP="002957C7">
      <w:pPr>
        <w:tabs>
          <w:tab w:val="left" w:pos="480"/>
        </w:tabs>
        <w:spacing w:before="29" w:line="248" w:lineRule="auto"/>
        <w:ind w:right="118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</w:t>
      </w:r>
    </w:p>
    <w:p w14:paraId="7375385D" w14:textId="77777777" w:rsidR="002957C7" w:rsidRPr="002957C7" w:rsidRDefault="002957C7" w:rsidP="002957C7">
      <w:pPr>
        <w:tabs>
          <w:tab w:val="left" w:pos="480"/>
        </w:tabs>
        <w:spacing w:before="29" w:line="248" w:lineRule="auto"/>
        <w:ind w:right="118"/>
        <w:rPr>
          <w:rFonts w:ascii="Calibri" w:eastAsia="Calibri" w:hAnsi="Calibri" w:cs="Calibri"/>
          <w:spacing w:val="2"/>
          <w:w w:val="10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SAGAR MUTREJA</w:t>
      </w:r>
    </w:p>
    <w:sectPr w:rsidR="002957C7" w:rsidRPr="002957C7">
      <w:pgSz w:w="12240" w:h="15840"/>
      <w:pgMar w:top="520" w:right="880" w:bottom="280" w:left="940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A9110" w14:textId="77777777" w:rsidR="00607336" w:rsidRDefault="00607336">
      <w:r>
        <w:separator/>
      </w:r>
    </w:p>
  </w:endnote>
  <w:endnote w:type="continuationSeparator" w:id="0">
    <w:p w14:paraId="56743B23" w14:textId="77777777" w:rsidR="00607336" w:rsidRDefault="0060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27720" w14:textId="1B1FA410" w:rsidR="008447D7" w:rsidRDefault="00900A3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DED3FA" wp14:editId="35FF384D">
              <wp:simplePos x="0" y="0"/>
              <wp:positionH relativeFrom="page">
                <wp:posOffset>897255</wp:posOffset>
              </wp:positionH>
              <wp:positionV relativeFrom="page">
                <wp:posOffset>9813925</wp:posOffset>
              </wp:positionV>
              <wp:extent cx="5494020" cy="156845"/>
              <wp:effectExtent l="1905" t="3175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6F08B" w14:textId="77777777" w:rsidR="008447D7" w:rsidRDefault="002957C7">
                          <w:pPr>
                            <w:spacing w:line="220" w:lineRule="exact"/>
                            <w:ind w:left="20" w:right="-31"/>
                          </w:pPr>
                          <w:r>
                            <w:t xml:space="preserve">      </w:t>
                          </w:r>
                          <w:proofErr w:type="gramStart"/>
                          <w:r w:rsidR="003660F5">
                            <w:t>Addre</w:t>
                          </w:r>
                          <w:r w:rsidR="003660F5">
                            <w:rPr>
                              <w:spacing w:val="1"/>
                            </w:rPr>
                            <w:t>s</w:t>
                          </w:r>
                          <w:r w:rsidR="003660F5">
                            <w:t>s</w:t>
                          </w:r>
                          <w:r w:rsidR="003660F5">
                            <w:rPr>
                              <w:spacing w:val="22"/>
                            </w:rPr>
                            <w:t xml:space="preserve"> </w:t>
                          </w:r>
                          <w:r w:rsidR="003660F5">
                            <w:t>:</w:t>
                          </w:r>
                          <w:proofErr w:type="gramEnd"/>
                          <w:r w:rsidR="003660F5"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 xml:space="preserve"> 34 A BLOCK, SHIV SINGH BAGAN , AGRICO- JAMSHEDPUR (JHARKHAND)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ED3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65pt;margin-top:772.75pt;width:432.6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c+qwIAAKk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" filled="f" stroked="f">
              <v:textbox inset="0,0,0,0">
                <w:txbxContent>
                  <w:p w14:paraId="2976F08B" w14:textId="77777777" w:rsidR="008447D7" w:rsidRDefault="002957C7">
                    <w:pPr>
                      <w:spacing w:line="220" w:lineRule="exact"/>
                      <w:ind w:left="20" w:right="-31"/>
                    </w:pPr>
                    <w:r>
                      <w:t xml:space="preserve">      </w:t>
                    </w:r>
                    <w:proofErr w:type="gramStart"/>
                    <w:r w:rsidR="003660F5">
                      <w:t>Addre</w:t>
                    </w:r>
                    <w:r w:rsidR="003660F5">
                      <w:rPr>
                        <w:spacing w:val="1"/>
                      </w:rPr>
                      <w:t>s</w:t>
                    </w:r>
                    <w:r w:rsidR="003660F5">
                      <w:t>s</w:t>
                    </w:r>
                    <w:r w:rsidR="003660F5">
                      <w:rPr>
                        <w:spacing w:val="22"/>
                      </w:rPr>
                      <w:t xml:space="preserve"> </w:t>
                    </w:r>
                    <w:r w:rsidR="003660F5">
                      <w:t>:</w:t>
                    </w:r>
                    <w:proofErr w:type="gramEnd"/>
                    <w:r w:rsidR="003660F5">
                      <w:rPr>
                        <w:spacing w:val="5"/>
                      </w:rPr>
                      <w:t xml:space="preserve"> </w:t>
                    </w:r>
                    <w:r>
                      <w:rPr>
                        <w:spacing w:val="5"/>
                      </w:rPr>
                      <w:t xml:space="preserve"> 34 A BLOCK, SHIV SINGH BAGAN , AGRICO- JAMSHEDPUR (JHARKHAND)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EE211" w14:textId="77777777" w:rsidR="00607336" w:rsidRDefault="00607336">
      <w:r>
        <w:separator/>
      </w:r>
    </w:p>
  </w:footnote>
  <w:footnote w:type="continuationSeparator" w:id="0">
    <w:p w14:paraId="33511AB8" w14:textId="77777777" w:rsidR="00607336" w:rsidRDefault="00607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CC5"/>
    <w:multiLevelType w:val="multilevel"/>
    <w:tmpl w:val="D684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85466"/>
    <w:multiLevelType w:val="hybridMultilevel"/>
    <w:tmpl w:val="40F6AC7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16A868D2"/>
    <w:multiLevelType w:val="hybridMultilevel"/>
    <w:tmpl w:val="F974606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6DD5457"/>
    <w:multiLevelType w:val="hybridMultilevel"/>
    <w:tmpl w:val="C9067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4A7494"/>
    <w:multiLevelType w:val="multilevel"/>
    <w:tmpl w:val="2414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F58CC"/>
    <w:multiLevelType w:val="hybridMultilevel"/>
    <w:tmpl w:val="68D4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A0C03"/>
    <w:multiLevelType w:val="hybridMultilevel"/>
    <w:tmpl w:val="EE5E11A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C5FE4"/>
    <w:multiLevelType w:val="multilevel"/>
    <w:tmpl w:val="DEC4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F94C6D"/>
    <w:multiLevelType w:val="hybridMultilevel"/>
    <w:tmpl w:val="2DAC8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87709"/>
    <w:multiLevelType w:val="hybridMultilevel"/>
    <w:tmpl w:val="1000104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60980325"/>
    <w:multiLevelType w:val="hybridMultilevel"/>
    <w:tmpl w:val="9838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70AB1"/>
    <w:multiLevelType w:val="multilevel"/>
    <w:tmpl w:val="A04063E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7B43632"/>
    <w:multiLevelType w:val="hybridMultilevel"/>
    <w:tmpl w:val="D8B2E6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D6537"/>
    <w:multiLevelType w:val="hybridMultilevel"/>
    <w:tmpl w:val="823E0938"/>
    <w:lvl w:ilvl="0" w:tplc="040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 w15:restartNumberingAfterBreak="0">
    <w:nsid w:val="79336110"/>
    <w:multiLevelType w:val="hybridMultilevel"/>
    <w:tmpl w:val="C9F43C6A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7E1A0115"/>
    <w:multiLevelType w:val="hybridMultilevel"/>
    <w:tmpl w:val="2CA2A27A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9"/>
  </w:num>
  <w:num w:numId="5">
    <w:abstractNumId w:val="13"/>
  </w:num>
  <w:num w:numId="6">
    <w:abstractNumId w:val="15"/>
  </w:num>
  <w:num w:numId="7">
    <w:abstractNumId w:val="10"/>
  </w:num>
  <w:num w:numId="8">
    <w:abstractNumId w:val="12"/>
  </w:num>
  <w:num w:numId="9">
    <w:abstractNumId w:val="8"/>
  </w:num>
  <w:num w:numId="10">
    <w:abstractNumId w:val="6"/>
  </w:num>
  <w:num w:numId="11">
    <w:abstractNumId w:val="14"/>
  </w:num>
  <w:num w:numId="12">
    <w:abstractNumId w:val="3"/>
  </w:num>
  <w:num w:numId="13">
    <w:abstractNumId w:val="5"/>
  </w:num>
  <w:num w:numId="14">
    <w:abstractNumId w:val="4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D7"/>
    <w:rsid w:val="00024777"/>
    <w:rsid w:val="00121456"/>
    <w:rsid w:val="001276B1"/>
    <w:rsid w:val="001B1F18"/>
    <w:rsid w:val="002957C7"/>
    <w:rsid w:val="002C07B0"/>
    <w:rsid w:val="002C7E40"/>
    <w:rsid w:val="00301783"/>
    <w:rsid w:val="00324DAE"/>
    <w:rsid w:val="003660F5"/>
    <w:rsid w:val="00603825"/>
    <w:rsid w:val="00607336"/>
    <w:rsid w:val="006C55AA"/>
    <w:rsid w:val="006D6DD5"/>
    <w:rsid w:val="00824D09"/>
    <w:rsid w:val="008447D7"/>
    <w:rsid w:val="00900A3E"/>
    <w:rsid w:val="00946E4F"/>
    <w:rsid w:val="00AA6039"/>
    <w:rsid w:val="00AD3D7B"/>
    <w:rsid w:val="00AF5C6A"/>
    <w:rsid w:val="00AF6D66"/>
    <w:rsid w:val="00CF0496"/>
    <w:rsid w:val="00DA742F"/>
    <w:rsid w:val="00E21A9B"/>
    <w:rsid w:val="00EF6BE6"/>
    <w:rsid w:val="00F1451C"/>
    <w:rsid w:val="00F17C7B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9929F"/>
  <w15:docId w15:val="{46EB698A-CD83-455B-B50F-137CB316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AF6D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6D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7C7"/>
  </w:style>
  <w:style w:type="paragraph" w:styleId="Footer">
    <w:name w:val="footer"/>
    <w:basedOn w:val="Normal"/>
    <w:link w:val="FooterChar"/>
    <w:uiPriority w:val="99"/>
    <w:unhideWhenUsed/>
    <w:rsid w:val="00295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7C7"/>
  </w:style>
  <w:style w:type="character" w:styleId="Emphasis">
    <w:name w:val="Emphasis"/>
    <w:basedOn w:val="DefaultParagraphFont"/>
    <w:uiPriority w:val="20"/>
    <w:qFormat/>
    <w:rsid w:val="00FD7C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meenakshimutreja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dell</cp:lastModifiedBy>
  <cp:revision>13</cp:revision>
  <cp:lastPrinted>2019-01-15T17:51:00Z</cp:lastPrinted>
  <dcterms:created xsi:type="dcterms:W3CDTF">2018-03-08T11:03:00Z</dcterms:created>
  <dcterms:modified xsi:type="dcterms:W3CDTF">2019-02-11T09:33:00Z</dcterms:modified>
</cp:coreProperties>
</file>