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87531" w:rsidRPr="000052B4" w:rsidRDefault="00C87531" w:rsidP="00240B68">
      <w:pPr>
        <w:spacing w:line="276" w:lineRule="auto"/>
        <w:ind w:left="-180"/>
        <w:jc w:val="center"/>
        <w:rPr>
          <w:rFonts w:eastAsia="Batang"/>
          <w:b/>
          <w:sz w:val="36"/>
          <w:szCs w:val="36"/>
          <w:u w:val="single"/>
          <w:lang w:val="en-GB"/>
        </w:rPr>
      </w:pPr>
      <w:r w:rsidRPr="000052B4">
        <w:rPr>
          <w:rFonts w:eastAsia="Batang"/>
          <w:b/>
          <w:sz w:val="36"/>
          <w:szCs w:val="36"/>
          <w:u w:val="single"/>
          <w:lang w:val="en-GB"/>
        </w:rPr>
        <w:t>SARITA MARUTI KAMBLE</w:t>
      </w:r>
    </w:p>
    <w:p w:rsidR="00C87531" w:rsidRPr="000052B4" w:rsidRDefault="00C87531" w:rsidP="00240B68">
      <w:pPr>
        <w:tabs>
          <w:tab w:val="center" w:pos="4500"/>
          <w:tab w:val="left" w:pos="7830"/>
        </w:tabs>
        <w:spacing w:line="276" w:lineRule="auto"/>
        <w:jc w:val="center"/>
        <w:rPr>
          <w:rFonts w:eastAsia="Batang"/>
          <w:bCs/>
        </w:rPr>
      </w:pPr>
      <w:r w:rsidRPr="000052B4">
        <w:rPr>
          <w:rFonts w:eastAsia="Batang"/>
          <w:bCs/>
        </w:rPr>
        <w:t xml:space="preserve">B-103, </w:t>
      </w:r>
      <w:proofErr w:type="spellStart"/>
      <w:r w:rsidRPr="000052B4">
        <w:rPr>
          <w:rFonts w:eastAsia="Batang"/>
          <w:bCs/>
        </w:rPr>
        <w:t>Bhal</w:t>
      </w:r>
      <w:r w:rsidR="0058202E" w:rsidRPr="000052B4">
        <w:rPr>
          <w:rFonts w:eastAsia="Batang"/>
          <w:bCs/>
        </w:rPr>
        <w:t>chandra</w:t>
      </w:r>
      <w:proofErr w:type="spellEnd"/>
      <w:r w:rsidR="0058202E" w:rsidRPr="000052B4">
        <w:rPr>
          <w:rFonts w:eastAsia="Batang"/>
          <w:bCs/>
        </w:rPr>
        <w:t xml:space="preserve"> Park, </w:t>
      </w:r>
      <w:proofErr w:type="spellStart"/>
      <w:r w:rsidR="0058202E" w:rsidRPr="000052B4">
        <w:rPr>
          <w:rFonts w:eastAsia="Batang"/>
          <w:bCs/>
        </w:rPr>
        <w:t>C</w:t>
      </w:r>
      <w:r w:rsidR="000122D3" w:rsidRPr="000052B4">
        <w:rPr>
          <w:rFonts w:eastAsia="Batang"/>
          <w:bCs/>
        </w:rPr>
        <w:t>hakradhar</w:t>
      </w:r>
      <w:proofErr w:type="spellEnd"/>
      <w:r w:rsidR="000122D3" w:rsidRPr="000052B4">
        <w:rPr>
          <w:rFonts w:eastAsia="Batang"/>
          <w:bCs/>
        </w:rPr>
        <w:t xml:space="preserve"> Nagar, </w:t>
      </w:r>
      <w:proofErr w:type="spellStart"/>
      <w:r w:rsidR="000122D3" w:rsidRPr="000052B4">
        <w:rPr>
          <w:rFonts w:eastAsia="Batang"/>
          <w:bCs/>
        </w:rPr>
        <w:t>Nalasopara</w:t>
      </w:r>
      <w:proofErr w:type="spellEnd"/>
      <w:r w:rsidR="000122D3" w:rsidRPr="000052B4">
        <w:rPr>
          <w:rFonts w:eastAsia="Batang"/>
          <w:bCs/>
        </w:rPr>
        <w:t xml:space="preserve"> W</w:t>
      </w:r>
      <w:r w:rsidRPr="000052B4">
        <w:rPr>
          <w:rFonts w:eastAsia="Batang"/>
          <w:bCs/>
        </w:rPr>
        <w:t>est</w:t>
      </w:r>
    </w:p>
    <w:p w:rsidR="00C87531" w:rsidRPr="00345E3C" w:rsidRDefault="00B13607" w:rsidP="002F7754">
      <w:pPr>
        <w:spacing w:line="276" w:lineRule="auto"/>
        <w:ind w:right="69"/>
        <w:jc w:val="center"/>
        <w:rPr>
          <w:rFonts w:eastAsia="Batang"/>
          <w:b/>
          <w:bCs/>
          <w:color w:val="800000"/>
          <w:sz w:val="22"/>
          <w:szCs w:val="22"/>
        </w:rPr>
      </w:pPr>
      <w:r w:rsidRPr="000052B4">
        <w:rPr>
          <w:rFonts w:eastAsia="Batang"/>
          <w:bCs/>
        </w:rPr>
        <w:t xml:space="preserve">MOBILE </w:t>
      </w:r>
      <w:r w:rsidR="00C87531" w:rsidRPr="000052B4">
        <w:rPr>
          <w:rFonts w:eastAsia="Batang"/>
          <w:bCs/>
        </w:rPr>
        <w:t>:</w:t>
      </w:r>
      <w:bookmarkStart w:id="0" w:name="_Hlt46582950"/>
      <w:r w:rsidR="00C87531" w:rsidRPr="000052B4">
        <w:rPr>
          <w:rFonts w:eastAsia="Batang"/>
          <w:bCs/>
        </w:rPr>
        <w:t xml:space="preserve">9823694679  </w:t>
      </w:r>
      <w:r w:rsidR="00C87531" w:rsidRPr="000052B4">
        <w:rPr>
          <w:rFonts w:eastAsia="Batang"/>
          <w:b/>
          <w:bCs/>
          <w:color w:val="800000"/>
        </w:rPr>
        <w:t xml:space="preserve">Email: </w:t>
      </w:r>
      <w:hyperlink r:id="rId7" w:history="1">
        <w:r w:rsidR="004B2F8A" w:rsidRPr="000052B4">
          <w:rPr>
            <w:rStyle w:val="Hyperlink"/>
            <w:rFonts w:eastAsia="Batang"/>
            <w:b/>
            <w:bCs/>
          </w:rPr>
          <w:t>sarita_01a@yahoo.co.in</w:t>
        </w:r>
      </w:hyperlink>
    </w:p>
    <w:p w:rsidR="004B2F8A" w:rsidRPr="00D158A9" w:rsidRDefault="004B2F8A" w:rsidP="00965991">
      <w:pPr>
        <w:ind w:right="69"/>
        <w:jc w:val="center"/>
        <w:rPr>
          <w:rFonts w:eastAsia="Batang"/>
          <w:i/>
          <w:position w:val="6"/>
          <w:sz w:val="20"/>
          <w:szCs w:val="20"/>
        </w:rPr>
      </w:pPr>
    </w:p>
    <w:bookmarkEnd w:id="0"/>
    <w:p w:rsidR="00DD0EA2" w:rsidRPr="00D158A9" w:rsidRDefault="0015088B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 xml:space="preserve">CAREER </w:t>
      </w:r>
      <w:r w:rsidR="00DD0EA2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SUMMARY</w:t>
      </w:r>
    </w:p>
    <w:p w:rsidR="006E27A3" w:rsidRPr="00D158A9" w:rsidRDefault="00945FB6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>PGDBA Finance having 14</w:t>
      </w:r>
      <w:r w:rsidR="006E27A3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years of Experience in Finance &amp; Accounts Field </w:t>
      </w:r>
      <w:r w:rsidR="0058256D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(SAP</w:t>
      </w:r>
      <w:r w:rsidR="0024272D" w:rsidRPr="00D158A9">
        <w:rPr>
          <w:rFonts w:eastAsia="Batang"/>
          <w:b/>
          <w:color w:val="FFFFFF"/>
          <w:sz w:val="20"/>
          <w:szCs w:val="20"/>
          <w:lang w:val="en-GB"/>
        </w:rPr>
        <w:t>-FICO</w:t>
      </w:r>
      <w:r w:rsidR="0058256D" w:rsidRPr="00D158A9">
        <w:rPr>
          <w:rFonts w:eastAsia="Batang"/>
          <w:b/>
          <w:color w:val="FFFFFF"/>
          <w:sz w:val="20"/>
          <w:szCs w:val="20"/>
          <w:lang w:val="en-GB"/>
        </w:rPr>
        <w:t>/TALLY</w:t>
      </w:r>
      <w:r w:rsidR="0024272D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9.0</w:t>
      </w:r>
      <w:r w:rsidR="0058256D" w:rsidRPr="00D158A9">
        <w:rPr>
          <w:rFonts w:eastAsia="Batang"/>
          <w:b/>
          <w:color w:val="FFFFFF"/>
          <w:sz w:val="20"/>
          <w:szCs w:val="20"/>
          <w:lang w:val="en-GB"/>
        </w:rPr>
        <w:t>)</w:t>
      </w:r>
    </w:p>
    <w:p w:rsidR="0033533F" w:rsidRPr="00D158A9" w:rsidRDefault="00E80154" w:rsidP="00CC0A3F">
      <w:p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SR ACCOUNTS /FINANCE</w:t>
      </w:r>
      <w:r w:rsidR="001743FC" w:rsidRPr="00D158A9">
        <w:rPr>
          <w:rFonts w:eastAsia="Batang"/>
          <w:sz w:val="20"/>
          <w:szCs w:val="20"/>
        </w:rPr>
        <w:t xml:space="preserve"> </w:t>
      </w:r>
      <w:r w:rsidRPr="00D158A9">
        <w:rPr>
          <w:rFonts w:eastAsia="Batang"/>
          <w:sz w:val="20"/>
          <w:szCs w:val="20"/>
        </w:rPr>
        <w:t xml:space="preserve">EXECUTIVE- (PGDBA-FINANCE)- POST GRADUATE DIPLOMA IN BUSINESS ADMINISTATION IN FINANCE  2010-2012 &amp; DIPLOMA IN </w:t>
      </w:r>
      <w:r w:rsidR="00DB5531" w:rsidRPr="00D158A9">
        <w:rPr>
          <w:rFonts w:eastAsia="Batang"/>
          <w:sz w:val="20"/>
          <w:szCs w:val="20"/>
        </w:rPr>
        <w:t>EXPORT IMPORT MANAGEMENT WITH 14</w:t>
      </w:r>
      <w:r w:rsidRPr="00D158A9">
        <w:rPr>
          <w:rFonts w:eastAsia="Batang"/>
          <w:sz w:val="20"/>
          <w:szCs w:val="20"/>
        </w:rPr>
        <w:t xml:space="preserve"> YEAR  EXPERIENCE IN </w:t>
      </w:r>
      <w:r w:rsidR="00DB5531" w:rsidRPr="00D158A9">
        <w:rPr>
          <w:rFonts w:eastAsia="Batang"/>
          <w:sz w:val="20"/>
          <w:szCs w:val="20"/>
        </w:rPr>
        <w:t xml:space="preserve">MANUFACTURING &amp; SERVICE COMPANIES IN </w:t>
      </w:r>
      <w:r w:rsidRPr="00D158A9">
        <w:rPr>
          <w:rFonts w:eastAsia="Batang"/>
          <w:sz w:val="20"/>
          <w:szCs w:val="20"/>
        </w:rPr>
        <w:t>ACCOUNTS &amp; FINANCE  &amp; EXPORT –IMPORT WITH TALLY 9 &amp; SAP-FICO</w:t>
      </w:r>
      <w:r w:rsidR="000F0E12" w:rsidRPr="00D158A9">
        <w:rPr>
          <w:rFonts w:eastAsia="Batang"/>
          <w:sz w:val="20"/>
          <w:szCs w:val="20"/>
        </w:rPr>
        <w:t>.</w:t>
      </w:r>
    </w:p>
    <w:p w:rsidR="00C87531" w:rsidRPr="00D158A9" w:rsidRDefault="006E27A3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AREAS OF EXPERTISE</w:t>
      </w:r>
    </w:p>
    <w:p w:rsidR="00DD0EA2" w:rsidRPr="00D158A9" w:rsidRDefault="00E567F4" w:rsidP="00345E3C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RESPONSIBLE WORK </w:t>
      </w:r>
      <w:r w:rsidR="00DF6F3E" w:rsidRPr="00D158A9">
        <w:rPr>
          <w:rFonts w:eastAsia="Batang"/>
          <w:sz w:val="20"/>
          <w:szCs w:val="20"/>
        </w:rPr>
        <w:t xml:space="preserve">–CREDIT CONTROL, </w:t>
      </w:r>
      <w:r w:rsidRPr="00D158A9">
        <w:rPr>
          <w:rFonts w:eastAsia="Batang"/>
          <w:sz w:val="20"/>
          <w:szCs w:val="20"/>
        </w:rPr>
        <w:t xml:space="preserve">LETTER  OF CREDIT, BILL DISCOUNTING , EXPORT IMPORT DOCUMENTATION, RTGS NEFT,CASH FLOW, FOREIGN REMITTANCE, DOLLER RATE BOOKING, ACCOUNTS PAYABLE MANAGEMENT, PROCUREMNT, </w:t>
      </w:r>
      <w:r w:rsidR="006922C8" w:rsidRPr="00D158A9">
        <w:rPr>
          <w:rFonts w:eastAsia="Batang"/>
          <w:sz w:val="20"/>
          <w:szCs w:val="20"/>
        </w:rPr>
        <w:t xml:space="preserve">STOCK MAINTAIN, </w:t>
      </w:r>
      <w:r w:rsidRPr="00D158A9">
        <w:rPr>
          <w:rFonts w:eastAsia="Batang"/>
          <w:sz w:val="20"/>
          <w:szCs w:val="20"/>
        </w:rPr>
        <w:t>PURCHASE BILLING,PURCHASE ORDER PREPARATION, ACCOUNTS RECEIVABLE MANAGEMENT , SALES INVOICE, LOGSHEET PREPARATION, TRANSPORT BILLING, VENDORS CUSTOMER AGINGWISE REPORT, MAINTAINING  GENERAL LEDGERS, PAYROLL, TAXATION, SERVICE TAX, TDS, C FORM, PT, PF , MIS REPORTING,- AGING REPORT, CUSTOMER REGISTER, VENDORS REGISTER, DAILY SALES ORDER BOOKING REGISTER, DAILY DISPATCH DETAILS REGISTER,  ENTITLEMENT REPORT,STOCK MAINTAINING, DAY TO DAY ACCOUNTING, BASIC KNOWLEDGE GSTR-</w:t>
      </w:r>
      <w:r w:rsidRPr="00D158A9">
        <w:rPr>
          <w:rFonts w:eastAsia="Batang"/>
          <w:bCs/>
          <w:color w:val="000000"/>
          <w:sz w:val="20"/>
          <w:szCs w:val="20"/>
        </w:rPr>
        <w:t>GSTR1/GSTR2A/GSTR3B/TDS</w:t>
      </w:r>
    </w:p>
    <w:p w:rsidR="007B770B" w:rsidRPr="00D158A9" w:rsidRDefault="00DD0EA2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ab/>
      </w:r>
      <w:r w:rsidRPr="00D158A9">
        <w:rPr>
          <w:rFonts w:eastAsia="Batang"/>
          <w:b/>
          <w:color w:val="FFFFFF"/>
          <w:sz w:val="20"/>
          <w:szCs w:val="20"/>
          <w:lang w:val="en-GB"/>
        </w:rPr>
        <w:tab/>
      </w:r>
      <w:r w:rsidRPr="00D158A9">
        <w:rPr>
          <w:rFonts w:eastAsia="Batang"/>
          <w:b/>
          <w:color w:val="FFFFFF"/>
          <w:sz w:val="20"/>
          <w:szCs w:val="20"/>
          <w:lang w:val="en-GB"/>
        </w:rPr>
        <w:tab/>
        <w:t>PROFESSIONAL EXPERIENCE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563131" w:rsidRPr="00D158A9" w:rsidTr="00AA3BF9">
        <w:trPr>
          <w:trHeight w:val="332"/>
        </w:trPr>
        <w:tc>
          <w:tcPr>
            <w:tcW w:w="10800" w:type="dxa"/>
          </w:tcPr>
          <w:p w:rsidR="00563131" w:rsidRPr="00D158A9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Organization : M</w:t>
            </w:r>
            <w:r w:rsidR="00087BA6" w:rsidRPr="00D158A9">
              <w:rPr>
                <w:rFonts w:eastAsia="Batang"/>
                <w:b/>
                <w:sz w:val="20"/>
                <w:szCs w:val="20"/>
              </w:rPr>
              <w:t xml:space="preserve">/S. INDIA STEEL  WORK  LIMITED 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671D5A" w:rsidRPr="00D158A9">
              <w:rPr>
                <w:rFonts w:eastAsia="Batang"/>
                <w:b/>
                <w:sz w:val="20"/>
                <w:szCs w:val="20"/>
              </w:rPr>
              <w:t xml:space="preserve">                </w:t>
            </w:r>
            <w:r w:rsidR="00345E3C" w:rsidRPr="00D158A9">
              <w:rPr>
                <w:rFonts w:eastAsia="Batang"/>
                <w:b/>
                <w:sz w:val="20"/>
                <w:szCs w:val="20"/>
              </w:rPr>
              <w:t xml:space="preserve">               </w:t>
            </w:r>
            <w:r w:rsidR="00561BC8" w:rsidRPr="00D158A9">
              <w:rPr>
                <w:rFonts w:eastAsia="Batang"/>
                <w:b/>
                <w:sz w:val="20"/>
                <w:szCs w:val="20"/>
              </w:rPr>
              <w:t xml:space="preserve">  </w:t>
            </w:r>
            <w:r w:rsidRPr="00D158A9">
              <w:rPr>
                <w:rFonts w:eastAsia="Batang"/>
                <w:b/>
                <w:sz w:val="20"/>
                <w:szCs w:val="20"/>
              </w:rPr>
              <w:t>Dur</w:t>
            </w:r>
            <w:r w:rsidR="00240B68" w:rsidRPr="00D158A9">
              <w:rPr>
                <w:rFonts w:eastAsia="Batang"/>
                <w:b/>
                <w:sz w:val="20"/>
                <w:szCs w:val="20"/>
              </w:rPr>
              <w:t>ation  :  JULY, 2018 – MAY 2020</w:t>
            </w:r>
          </w:p>
        </w:tc>
      </w:tr>
      <w:tr w:rsidR="00563131" w:rsidRPr="00D158A9" w:rsidTr="00AA3BF9">
        <w:tc>
          <w:tcPr>
            <w:tcW w:w="10800" w:type="dxa"/>
          </w:tcPr>
          <w:p w:rsidR="00563131" w:rsidRPr="00D158A9" w:rsidRDefault="00345E3C" w:rsidP="000A6352">
            <w:pPr>
              <w:shd w:val="clear" w:color="auto" w:fill="D9D9D9" w:themeFill="background1" w:themeFillShade="D9"/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 xml:space="preserve">Designation </w:t>
            </w:r>
            <w:r w:rsidR="00725109" w:rsidRPr="00D158A9">
              <w:rPr>
                <w:rFonts w:eastAsia="Batang"/>
                <w:b/>
                <w:sz w:val="20"/>
                <w:szCs w:val="20"/>
              </w:rPr>
              <w:t xml:space="preserve">: </w:t>
            </w:r>
            <w:r w:rsidR="00725109" w:rsidRPr="00CA6FCD">
              <w:rPr>
                <w:rFonts w:eastAsia="Batang"/>
                <w:b/>
                <w:sz w:val="18"/>
                <w:szCs w:val="18"/>
              </w:rPr>
              <w:t xml:space="preserve">SR ACCOUNTS EXECUTIVE </w:t>
            </w:r>
            <w:r w:rsidR="00563131" w:rsidRPr="00CA6FCD">
              <w:rPr>
                <w:rFonts w:eastAsia="Batang"/>
                <w:b/>
                <w:sz w:val="18"/>
                <w:szCs w:val="18"/>
              </w:rPr>
              <w:t>- ACCOUNTS PAYABLE</w:t>
            </w:r>
            <w:r w:rsidR="001743FC" w:rsidRPr="00CA6FCD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25109" w:rsidRPr="00CA6FCD">
              <w:rPr>
                <w:rFonts w:eastAsia="Batang"/>
                <w:b/>
                <w:sz w:val="18"/>
                <w:szCs w:val="18"/>
              </w:rPr>
              <w:t>/</w:t>
            </w:r>
            <w:r w:rsidR="001743FC" w:rsidRPr="00CA6FCD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B34DF8" w:rsidRPr="00CA6FCD">
              <w:rPr>
                <w:rFonts w:eastAsia="Batang"/>
                <w:b/>
                <w:sz w:val="18"/>
                <w:szCs w:val="18"/>
              </w:rPr>
              <w:t xml:space="preserve">RECEIVABLE </w:t>
            </w:r>
            <w:r w:rsidRPr="00CA6FCD">
              <w:rPr>
                <w:rFonts w:eastAsia="Batang"/>
                <w:b/>
                <w:sz w:val="18"/>
                <w:szCs w:val="18"/>
              </w:rPr>
              <w:t xml:space="preserve">, </w:t>
            </w:r>
            <w:r w:rsidR="00725109" w:rsidRPr="00CA6FCD">
              <w:rPr>
                <w:rFonts w:eastAsia="Batang"/>
                <w:b/>
                <w:sz w:val="18"/>
                <w:szCs w:val="18"/>
              </w:rPr>
              <w:t xml:space="preserve">FINANCE </w:t>
            </w:r>
            <w:r w:rsidR="00563131" w:rsidRPr="00CA6FCD">
              <w:rPr>
                <w:rFonts w:eastAsia="Batang"/>
                <w:b/>
                <w:sz w:val="18"/>
                <w:szCs w:val="18"/>
              </w:rPr>
              <w:t xml:space="preserve"> (  SOFTWARE – SAP FICO)</w:t>
            </w:r>
          </w:p>
        </w:tc>
      </w:tr>
    </w:tbl>
    <w:p w:rsidR="00A63C11" w:rsidRPr="00D158A9" w:rsidRDefault="00027508" w:rsidP="000A6352">
      <w:pPr>
        <w:spacing w:line="360" w:lineRule="auto"/>
        <w:rPr>
          <w:rFonts w:eastAsia="Batang"/>
          <w:sz w:val="20"/>
          <w:szCs w:val="20"/>
          <w:u w:val="single"/>
        </w:rPr>
      </w:pPr>
      <w:r w:rsidRPr="00D158A9">
        <w:rPr>
          <w:rFonts w:eastAsia="Batang"/>
          <w:sz w:val="20"/>
          <w:szCs w:val="20"/>
          <w:u w:val="single"/>
        </w:rPr>
        <w:t>Profile : Assist to Finance Manager -Responsible for</w:t>
      </w:r>
      <w:r w:rsidR="00727A9D" w:rsidRPr="00D158A9">
        <w:rPr>
          <w:rFonts w:eastAsia="Batang"/>
          <w:sz w:val="20"/>
          <w:szCs w:val="20"/>
          <w:u w:val="single"/>
        </w:rPr>
        <w:t xml:space="preserve"> Cash Flow,</w:t>
      </w:r>
      <w:r w:rsidRPr="00D158A9">
        <w:rPr>
          <w:rFonts w:eastAsia="Batang"/>
          <w:sz w:val="20"/>
          <w:szCs w:val="20"/>
          <w:u w:val="single"/>
        </w:rPr>
        <w:t xml:space="preserve"> Account</w:t>
      </w:r>
      <w:r w:rsidR="00727A9D" w:rsidRPr="00D158A9">
        <w:rPr>
          <w:rFonts w:eastAsia="Batang"/>
          <w:sz w:val="20"/>
          <w:szCs w:val="20"/>
          <w:u w:val="single"/>
        </w:rPr>
        <w:t>s Payable &amp;</w:t>
      </w:r>
      <w:r w:rsidRPr="00D158A9">
        <w:rPr>
          <w:rFonts w:eastAsia="Batang"/>
          <w:sz w:val="20"/>
          <w:szCs w:val="20"/>
          <w:u w:val="single"/>
        </w:rPr>
        <w:t>RTGS / NEFT</w:t>
      </w:r>
      <w:r w:rsidR="00727A9D" w:rsidRPr="00D158A9">
        <w:rPr>
          <w:rFonts w:eastAsia="Batang"/>
          <w:sz w:val="20"/>
          <w:szCs w:val="20"/>
          <w:u w:val="single"/>
        </w:rPr>
        <w:t>/PDC-</w:t>
      </w:r>
      <w:r w:rsidRPr="00D158A9">
        <w:rPr>
          <w:rFonts w:eastAsia="Batang"/>
          <w:sz w:val="20"/>
          <w:szCs w:val="20"/>
          <w:u w:val="single"/>
        </w:rPr>
        <w:t xml:space="preserve"> PAYMENT</w:t>
      </w:r>
    </w:p>
    <w:p w:rsidR="00BA12E6" w:rsidRPr="00D158A9" w:rsidRDefault="00BA12E6" w:rsidP="000A6352">
      <w:pPr>
        <w:pStyle w:val="ListParagraph"/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Checking &amp; Verification of Purchase Bill &amp; Purchase Order &amp; GRN &amp; Supporting Document</w:t>
      </w:r>
    </w:p>
    <w:p w:rsidR="00BA12E6" w:rsidRPr="00D158A9" w:rsidRDefault="00BA12E6" w:rsidP="000A6352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Checking Purchase Rate as per PO &amp;Booking  Purchase Invoice.</w:t>
      </w:r>
    </w:p>
    <w:p w:rsidR="00727A9D" w:rsidRPr="00D158A9" w:rsidRDefault="00727A9D" w:rsidP="000A6352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 xml:space="preserve">Releasing Vendors PDC </w:t>
      </w:r>
      <w:proofErr w:type="spellStart"/>
      <w:r w:rsidRPr="00D158A9">
        <w:rPr>
          <w:rFonts w:eastAsia="Batang"/>
          <w:color w:val="000000" w:themeColor="text1"/>
          <w:sz w:val="20"/>
          <w:szCs w:val="20"/>
        </w:rPr>
        <w:t>Cheque</w:t>
      </w:r>
      <w:proofErr w:type="spellEnd"/>
      <w:r w:rsidR="008F2504" w:rsidRPr="00D158A9">
        <w:rPr>
          <w:rFonts w:eastAsia="Batang"/>
          <w:color w:val="000000" w:themeColor="text1"/>
          <w:sz w:val="20"/>
          <w:szCs w:val="20"/>
        </w:rPr>
        <w:t xml:space="preserve"> </w:t>
      </w:r>
      <w:r w:rsidRPr="00D158A9">
        <w:rPr>
          <w:rFonts w:eastAsia="Batang"/>
          <w:color w:val="000000" w:themeColor="text1"/>
          <w:sz w:val="20"/>
          <w:szCs w:val="20"/>
        </w:rPr>
        <w:t>&amp;</w:t>
      </w:r>
      <w:r w:rsidR="008F2504" w:rsidRPr="00D158A9">
        <w:rPr>
          <w:rFonts w:eastAsia="Batang"/>
          <w:color w:val="000000" w:themeColor="text1"/>
          <w:sz w:val="20"/>
          <w:szCs w:val="20"/>
        </w:rPr>
        <w:t xml:space="preserve"> </w:t>
      </w:r>
      <w:r w:rsidR="00496979" w:rsidRPr="00D158A9">
        <w:rPr>
          <w:rFonts w:eastAsia="Batang"/>
          <w:color w:val="000000" w:themeColor="text1"/>
          <w:sz w:val="20"/>
          <w:szCs w:val="20"/>
        </w:rPr>
        <w:t>keep track &amp; maintain cash flow &amp; LC due date.</w:t>
      </w:r>
    </w:p>
    <w:p w:rsidR="00BA12E6" w:rsidRPr="00D158A9" w:rsidRDefault="00BA12E6" w:rsidP="000A6352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Releasing Vendors Payment Before Due Date &amp; Keep track on Credit Period.</w:t>
      </w:r>
    </w:p>
    <w:p w:rsidR="00BA12E6" w:rsidRPr="00D158A9" w:rsidRDefault="00BA12E6" w:rsidP="000A6352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Vendors Reconciliation &amp; Monitoring Vendors Payment &amp; Maintain Vendors Register.</w:t>
      </w:r>
    </w:p>
    <w:p w:rsidR="00BA12E6" w:rsidRPr="00D158A9" w:rsidRDefault="00BA12E6" w:rsidP="00A8274F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 xml:space="preserve">Preparation fund flow statement &amp; Vendors Payment </w:t>
      </w:r>
      <w:r w:rsidR="00A8274F" w:rsidRPr="00D158A9">
        <w:rPr>
          <w:rFonts w:eastAsia="Batang"/>
          <w:color w:val="000000" w:themeColor="text1"/>
          <w:sz w:val="20"/>
          <w:szCs w:val="20"/>
        </w:rPr>
        <w:t xml:space="preserve">Through fund </w:t>
      </w:r>
      <w:proofErr w:type="spellStart"/>
      <w:r w:rsidR="00A8274F" w:rsidRPr="00D158A9">
        <w:rPr>
          <w:rFonts w:eastAsia="Batang"/>
          <w:color w:val="000000" w:themeColor="text1"/>
          <w:sz w:val="20"/>
          <w:szCs w:val="20"/>
        </w:rPr>
        <w:t>Trf</w:t>
      </w:r>
      <w:proofErr w:type="spellEnd"/>
      <w:r w:rsidR="00A8274F" w:rsidRPr="00D158A9">
        <w:rPr>
          <w:rFonts w:eastAsia="Batang"/>
          <w:color w:val="000000" w:themeColor="text1"/>
          <w:sz w:val="20"/>
          <w:szCs w:val="20"/>
        </w:rPr>
        <w:t xml:space="preserve"> or </w:t>
      </w:r>
      <w:proofErr w:type="spellStart"/>
      <w:r w:rsidR="00A8274F" w:rsidRPr="00D158A9">
        <w:rPr>
          <w:rFonts w:eastAsia="Batang"/>
          <w:color w:val="000000" w:themeColor="text1"/>
          <w:sz w:val="20"/>
          <w:szCs w:val="20"/>
        </w:rPr>
        <w:t>Rtgs</w:t>
      </w:r>
      <w:proofErr w:type="spellEnd"/>
      <w:r w:rsidR="00A8274F" w:rsidRPr="00D158A9">
        <w:rPr>
          <w:rFonts w:eastAsia="Batang"/>
          <w:color w:val="000000" w:themeColor="text1"/>
          <w:sz w:val="20"/>
          <w:szCs w:val="20"/>
        </w:rPr>
        <w:t xml:space="preserve">/ </w:t>
      </w:r>
      <w:proofErr w:type="spellStart"/>
      <w:r w:rsidR="00A8274F" w:rsidRPr="00D158A9">
        <w:rPr>
          <w:rFonts w:eastAsia="Batang"/>
          <w:color w:val="000000" w:themeColor="text1"/>
          <w:sz w:val="20"/>
          <w:szCs w:val="20"/>
        </w:rPr>
        <w:t>Nef&amp;Foreign</w:t>
      </w:r>
      <w:proofErr w:type="spellEnd"/>
      <w:r w:rsidR="00A8274F" w:rsidRPr="00D158A9">
        <w:rPr>
          <w:rFonts w:eastAsia="Batang"/>
          <w:color w:val="000000" w:themeColor="text1"/>
          <w:sz w:val="20"/>
          <w:szCs w:val="20"/>
        </w:rPr>
        <w:t xml:space="preserve"> remittance.</w:t>
      </w:r>
    </w:p>
    <w:p w:rsidR="00791868" w:rsidRPr="00D158A9" w:rsidRDefault="00834000" w:rsidP="00791868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Maintain DDR Report &amp; MIS report – ENTITLEMENT REPORT</w:t>
      </w:r>
    </w:p>
    <w:p w:rsidR="001F6334" w:rsidRPr="00D158A9" w:rsidRDefault="001F6334" w:rsidP="00791868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Accounts Receivable _ Sales Invoice – Domestic &amp; Export &amp;</w:t>
      </w:r>
      <w:r w:rsidR="008F2504" w:rsidRPr="00D158A9">
        <w:rPr>
          <w:rFonts w:eastAsia="Batang"/>
          <w:color w:val="000000" w:themeColor="text1"/>
          <w:sz w:val="20"/>
          <w:szCs w:val="20"/>
        </w:rPr>
        <w:t xml:space="preserve"> </w:t>
      </w:r>
      <w:proofErr w:type="spellStart"/>
      <w:r w:rsidRPr="00D158A9">
        <w:rPr>
          <w:rFonts w:eastAsia="Batang"/>
          <w:color w:val="000000" w:themeColor="text1"/>
          <w:sz w:val="20"/>
          <w:szCs w:val="20"/>
        </w:rPr>
        <w:t>Jobwork</w:t>
      </w:r>
      <w:proofErr w:type="spellEnd"/>
      <w:r w:rsidRPr="00D158A9">
        <w:rPr>
          <w:rFonts w:eastAsia="Batang"/>
          <w:color w:val="000000" w:themeColor="text1"/>
          <w:sz w:val="20"/>
          <w:szCs w:val="20"/>
        </w:rPr>
        <w:t xml:space="preserve"> </w:t>
      </w:r>
      <w:r w:rsidR="008F2504" w:rsidRPr="00D158A9">
        <w:rPr>
          <w:rFonts w:eastAsia="Batang"/>
          <w:color w:val="000000" w:themeColor="text1"/>
          <w:sz w:val="20"/>
          <w:szCs w:val="20"/>
        </w:rPr>
        <w:t xml:space="preserve"> Invoice </w:t>
      </w:r>
      <w:r w:rsidRPr="00D158A9">
        <w:rPr>
          <w:rFonts w:eastAsia="Batang"/>
          <w:color w:val="000000" w:themeColor="text1"/>
          <w:sz w:val="20"/>
          <w:szCs w:val="20"/>
        </w:rPr>
        <w:t>Checking &amp; Booking</w:t>
      </w:r>
    </w:p>
    <w:p w:rsidR="001F6334" w:rsidRPr="00D158A9" w:rsidRDefault="001F6334" w:rsidP="00791868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Maintain DDR  Report &amp; Accounts Receivable Report</w:t>
      </w:r>
    </w:p>
    <w:p w:rsidR="001F6334" w:rsidRPr="00D158A9" w:rsidRDefault="001F6334" w:rsidP="00791868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CHA Bill Booking</w:t>
      </w:r>
    </w:p>
    <w:p w:rsidR="003A5897" w:rsidRPr="001C0BFA" w:rsidRDefault="001F6334" w:rsidP="001C0BFA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Vendors &amp; Customer Ageing Report</w:t>
      </w:r>
      <w:r w:rsidR="00592A0C" w:rsidRPr="00D158A9">
        <w:rPr>
          <w:rFonts w:eastAsia="Batang"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131" w:rsidRPr="00D158A9" w:rsidTr="00563131">
        <w:tc>
          <w:tcPr>
            <w:tcW w:w="11016" w:type="dxa"/>
          </w:tcPr>
          <w:p w:rsidR="00563131" w:rsidRPr="00D158A9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eastAsia="Batang"/>
                <w:b/>
                <w:sz w:val="20"/>
                <w:szCs w:val="20"/>
                <w:highlight w:val="lightGray"/>
              </w:rPr>
            </w:pP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>Organization : M/S. MORYA INFRACONSTRUCT PVT. LTD.                        Duration  :  Sep, 2016 – June, 2017</w:t>
            </w:r>
          </w:p>
        </w:tc>
      </w:tr>
      <w:tr w:rsidR="00563131" w:rsidRPr="00D158A9" w:rsidTr="00563131">
        <w:tc>
          <w:tcPr>
            <w:tcW w:w="11016" w:type="dxa"/>
          </w:tcPr>
          <w:p w:rsidR="00563131" w:rsidRPr="00D158A9" w:rsidRDefault="00725109" w:rsidP="000A6352">
            <w:pPr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>Designation    : SR. ACCOUNTS EXECUTIVE – ACCOUNTS /FINANCE ( SOFTWARE-  TALLY 9</w:t>
            </w:r>
            <w:r w:rsidR="00563131" w:rsidRPr="00D158A9">
              <w:rPr>
                <w:rFonts w:eastAsia="Batang"/>
                <w:b/>
                <w:sz w:val="20"/>
                <w:szCs w:val="20"/>
                <w:highlight w:val="lightGray"/>
              </w:rPr>
              <w:t xml:space="preserve"> ERP)</w:t>
            </w:r>
          </w:p>
        </w:tc>
      </w:tr>
    </w:tbl>
    <w:p w:rsidR="00184D54" w:rsidRPr="00D158A9" w:rsidRDefault="00184D54" w:rsidP="000A6352">
      <w:p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  <w:u w:val="single"/>
        </w:rPr>
        <w:t xml:space="preserve">Work Profile : Responsible for Accounts Payable &amp; Procurement &amp; Stock </w:t>
      </w:r>
      <w:r w:rsidR="00801D05" w:rsidRPr="00D158A9">
        <w:rPr>
          <w:rFonts w:eastAsia="Batang"/>
          <w:sz w:val="20"/>
          <w:szCs w:val="20"/>
          <w:u w:val="single"/>
        </w:rPr>
        <w:t xml:space="preserve"> Maintain</w:t>
      </w:r>
      <w:r w:rsidR="00185B6A" w:rsidRPr="00D158A9">
        <w:rPr>
          <w:rFonts w:eastAsia="Batang"/>
          <w:sz w:val="20"/>
          <w:szCs w:val="20"/>
          <w:u w:val="single"/>
        </w:rPr>
        <w:t>in</w:t>
      </w:r>
      <w:r w:rsidR="00801D05" w:rsidRPr="00D158A9">
        <w:rPr>
          <w:rFonts w:eastAsia="Batang"/>
          <w:sz w:val="20"/>
          <w:szCs w:val="20"/>
          <w:u w:val="single"/>
        </w:rPr>
        <w:t xml:space="preserve">g </w:t>
      </w:r>
      <w:r w:rsidRPr="00D158A9">
        <w:rPr>
          <w:rFonts w:eastAsia="Batang"/>
          <w:sz w:val="20"/>
          <w:szCs w:val="20"/>
          <w:u w:val="single"/>
        </w:rPr>
        <w:t>&amp; Purchase Order</w:t>
      </w:r>
      <w:r w:rsidR="00801D05" w:rsidRPr="00D158A9">
        <w:rPr>
          <w:rFonts w:eastAsia="Batang"/>
          <w:sz w:val="20"/>
          <w:szCs w:val="20"/>
          <w:u w:val="single"/>
        </w:rPr>
        <w:t>&amp; Banking</w:t>
      </w:r>
      <w:r w:rsidR="008E6678" w:rsidRPr="00D158A9">
        <w:rPr>
          <w:rFonts w:eastAsia="Batang"/>
          <w:sz w:val="20"/>
          <w:szCs w:val="20"/>
          <w:u w:val="single"/>
        </w:rPr>
        <w:t>&amp; Fund F</w:t>
      </w:r>
      <w:r w:rsidR="006146F8" w:rsidRPr="00D158A9">
        <w:rPr>
          <w:rFonts w:eastAsia="Batang"/>
          <w:sz w:val="20"/>
          <w:szCs w:val="20"/>
          <w:u w:val="single"/>
        </w:rPr>
        <w:t>low &amp; Vendors Register &amp;  Customer Register</w:t>
      </w:r>
      <w:r w:rsidR="008E6678" w:rsidRPr="00D158A9">
        <w:rPr>
          <w:rFonts w:eastAsia="Batang"/>
          <w:sz w:val="20"/>
          <w:szCs w:val="20"/>
          <w:u w:val="single"/>
        </w:rPr>
        <w:t>&amp; RTGS / NEFT PAYMENT</w:t>
      </w:r>
      <w:r w:rsidR="006146F8" w:rsidRPr="00D158A9">
        <w:rPr>
          <w:rFonts w:eastAsia="Batang"/>
          <w:sz w:val="20"/>
          <w:szCs w:val="20"/>
          <w:u w:val="single"/>
        </w:rPr>
        <w:t>.</w:t>
      </w:r>
    </w:p>
    <w:p w:rsidR="00184D54" w:rsidRPr="00D158A9" w:rsidRDefault="00184D54" w:rsidP="000A6352">
      <w:pPr>
        <w:spacing w:line="360" w:lineRule="auto"/>
        <w:rPr>
          <w:rFonts w:eastAsia="Batang"/>
          <w:b/>
          <w:sz w:val="20"/>
          <w:szCs w:val="20"/>
        </w:rPr>
      </w:pPr>
      <w:r w:rsidRPr="00D158A9">
        <w:rPr>
          <w:rFonts w:eastAsia="Batang"/>
          <w:b/>
          <w:sz w:val="20"/>
          <w:szCs w:val="20"/>
          <w:u w:val="single"/>
        </w:rPr>
        <w:t>ACCOUNTS PAYABLE &amp; PROCUREMENT</w:t>
      </w:r>
      <w:r w:rsidR="006146F8" w:rsidRPr="00D158A9">
        <w:rPr>
          <w:rFonts w:eastAsia="Batang"/>
          <w:b/>
          <w:sz w:val="20"/>
          <w:szCs w:val="20"/>
          <w:u w:val="single"/>
        </w:rPr>
        <w:t>&amp;BANKING</w:t>
      </w:r>
      <w:r w:rsidRPr="00D158A9">
        <w:rPr>
          <w:rFonts w:eastAsia="Batang"/>
          <w:b/>
          <w:sz w:val="20"/>
          <w:szCs w:val="20"/>
        </w:rPr>
        <w:t xml:space="preserve"> :</w:t>
      </w:r>
    </w:p>
    <w:p w:rsidR="008558D3" w:rsidRPr="00D158A9" w:rsidRDefault="00184D54" w:rsidP="000A6352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 xml:space="preserve">Making Purchase Order as per finalized </w:t>
      </w:r>
      <w:r w:rsidR="008558D3" w:rsidRPr="00D158A9">
        <w:rPr>
          <w:rFonts w:eastAsia="Batang"/>
          <w:color w:val="000000" w:themeColor="text1"/>
          <w:sz w:val="20"/>
          <w:szCs w:val="20"/>
        </w:rPr>
        <w:t>Quotation rate &amp; Sending PO after approval.</w:t>
      </w:r>
    </w:p>
    <w:p w:rsidR="008E5164" w:rsidRPr="00D158A9" w:rsidRDefault="008E5164" w:rsidP="000A6352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Maintain &amp;  Keep track Balance Stock  &amp; Inward &amp; Outward material Stock.</w:t>
      </w:r>
    </w:p>
    <w:p w:rsidR="008E5164" w:rsidRPr="00D158A9" w:rsidRDefault="008E5164" w:rsidP="000A6352">
      <w:pPr>
        <w:numPr>
          <w:ilvl w:val="0"/>
          <w:numId w:val="31"/>
        </w:numPr>
        <w:spacing w:line="360" w:lineRule="auto"/>
        <w:rPr>
          <w:rFonts w:eastAsia="Batang"/>
          <w:color w:val="000000" w:themeColor="text1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t>Daily Bank Reconciliation  &amp; Vendors Register  &amp; Cus</w:t>
      </w:r>
      <w:r w:rsidR="00FF28F9" w:rsidRPr="00D158A9">
        <w:rPr>
          <w:rFonts w:eastAsia="Batang"/>
          <w:color w:val="000000" w:themeColor="text1"/>
          <w:sz w:val="20"/>
          <w:szCs w:val="20"/>
        </w:rPr>
        <w:t>tomer Register &amp; Stock Register, Ageing Report.</w:t>
      </w:r>
    </w:p>
    <w:p w:rsidR="003241D8" w:rsidRPr="00D158A9" w:rsidRDefault="00AA39A2" w:rsidP="000A6352">
      <w:pPr>
        <w:numPr>
          <w:ilvl w:val="0"/>
          <w:numId w:val="31"/>
        </w:numPr>
        <w:spacing w:line="360" w:lineRule="auto"/>
        <w:rPr>
          <w:rFonts w:eastAsia="Batang"/>
          <w:color w:val="808080" w:themeColor="background1" w:themeShade="80"/>
          <w:sz w:val="20"/>
          <w:szCs w:val="20"/>
        </w:rPr>
      </w:pPr>
      <w:r w:rsidRPr="00D158A9">
        <w:rPr>
          <w:rFonts w:eastAsia="Batang"/>
          <w:color w:val="000000" w:themeColor="text1"/>
          <w:sz w:val="20"/>
          <w:szCs w:val="20"/>
        </w:rPr>
        <w:lastRenderedPageBreak/>
        <w:t>Assist with Month End Closing &amp; Provide Supporting Documentation</w:t>
      </w:r>
      <w:r w:rsidRPr="00D158A9">
        <w:rPr>
          <w:rFonts w:eastAsia="Batang"/>
          <w:color w:val="000000"/>
          <w:sz w:val="20"/>
          <w:szCs w:val="20"/>
        </w:rPr>
        <w:t xml:space="preserve"> for Audit &amp; Manager.</w:t>
      </w:r>
    </w:p>
    <w:p w:rsidR="00071538" w:rsidRPr="00D158A9" w:rsidRDefault="000122D3" w:rsidP="000A6352">
      <w:pPr>
        <w:numPr>
          <w:ilvl w:val="0"/>
          <w:numId w:val="31"/>
        </w:numPr>
        <w:spacing w:line="360" w:lineRule="auto"/>
        <w:rPr>
          <w:rFonts w:eastAsia="Batang"/>
          <w:color w:val="808080" w:themeColor="background1" w:themeShade="80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Responsibilities</w:t>
      </w:r>
      <w:r w:rsidR="00071538" w:rsidRPr="00D158A9">
        <w:rPr>
          <w:rFonts w:eastAsia="Batang"/>
          <w:sz w:val="20"/>
          <w:szCs w:val="20"/>
        </w:rPr>
        <w:t xml:space="preserve">&amp; Account </w:t>
      </w:r>
      <w:r w:rsidR="00CB2426" w:rsidRPr="00D158A9">
        <w:rPr>
          <w:rFonts w:eastAsia="Batang"/>
          <w:sz w:val="20"/>
          <w:szCs w:val="20"/>
        </w:rPr>
        <w:t>Reconciliatio</w:t>
      </w:r>
      <w:r w:rsidRPr="00D158A9">
        <w:rPr>
          <w:rFonts w:eastAsia="Batang"/>
          <w:sz w:val="20"/>
          <w:szCs w:val="20"/>
        </w:rPr>
        <w:t>n</w:t>
      </w:r>
      <w:r w:rsidR="00071538" w:rsidRPr="00D158A9">
        <w:rPr>
          <w:rFonts w:eastAsia="Batang"/>
          <w:sz w:val="20"/>
          <w:szCs w:val="20"/>
        </w:rPr>
        <w:t xml:space="preserve">, periodic financial statements, </w:t>
      </w:r>
      <w:r w:rsidR="00CB2426" w:rsidRPr="00D158A9">
        <w:rPr>
          <w:rFonts w:eastAsia="Batang"/>
          <w:sz w:val="20"/>
          <w:szCs w:val="20"/>
        </w:rPr>
        <w:t xml:space="preserve">Accounts </w:t>
      </w:r>
      <w:proofErr w:type="spellStart"/>
      <w:r w:rsidR="00CB2426" w:rsidRPr="00D158A9">
        <w:rPr>
          <w:rFonts w:eastAsia="Batang"/>
          <w:sz w:val="20"/>
          <w:szCs w:val="20"/>
        </w:rPr>
        <w:t>payable,Accounts</w:t>
      </w:r>
      <w:proofErr w:type="spellEnd"/>
      <w:r w:rsidR="00CB2426" w:rsidRPr="00D158A9">
        <w:rPr>
          <w:rFonts w:eastAsia="Batang"/>
          <w:sz w:val="20"/>
          <w:szCs w:val="20"/>
        </w:rPr>
        <w:t xml:space="preserve"> Receivable</w:t>
      </w:r>
      <w:r w:rsidR="00FF28F9" w:rsidRPr="00D158A9">
        <w:rPr>
          <w:rFonts w:eastAsia="Batang"/>
          <w:sz w:val="20"/>
          <w:szCs w:val="20"/>
        </w:rPr>
        <w:t>.</w:t>
      </w:r>
    </w:p>
    <w:p w:rsidR="00AE3707" w:rsidRPr="00D158A9" w:rsidRDefault="00071538" w:rsidP="00A8274F">
      <w:pPr>
        <w:numPr>
          <w:ilvl w:val="0"/>
          <w:numId w:val="31"/>
        </w:numPr>
        <w:spacing w:line="360" w:lineRule="auto"/>
        <w:rPr>
          <w:rFonts w:eastAsia="Batang"/>
          <w:color w:val="808080" w:themeColor="background1" w:themeShade="80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Preparation of Closing Stock valuation</w:t>
      </w:r>
      <w:r w:rsidR="00532481" w:rsidRPr="00D158A9">
        <w:rPr>
          <w:rFonts w:eastAsia="Batang"/>
          <w:sz w:val="20"/>
          <w:szCs w:val="20"/>
        </w:rPr>
        <w:t>&amp; TDS</w:t>
      </w:r>
      <w:r w:rsidR="00A8274F" w:rsidRPr="00D158A9">
        <w:rPr>
          <w:rFonts w:eastAsia="Batang"/>
          <w:color w:val="808080" w:themeColor="background1" w:themeShade="80"/>
          <w:sz w:val="20"/>
          <w:szCs w:val="20"/>
        </w:rPr>
        <w:t>.</w:t>
      </w:r>
    </w:p>
    <w:p w:rsidR="00A8274F" w:rsidRPr="00D158A9" w:rsidRDefault="00A8274F" w:rsidP="00A8274F">
      <w:pPr>
        <w:spacing w:line="360" w:lineRule="auto"/>
        <w:ind w:left="720"/>
        <w:rPr>
          <w:rFonts w:eastAsia="Batang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131" w:rsidRPr="00D158A9" w:rsidTr="00563131">
        <w:tc>
          <w:tcPr>
            <w:tcW w:w="11016" w:type="dxa"/>
          </w:tcPr>
          <w:p w:rsidR="00563131" w:rsidRPr="00D158A9" w:rsidRDefault="00563131" w:rsidP="000A6352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sz w:val="20"/>
                <w:szCs w:val="20"/>
                <w:highlight w:val="lightGray"/>
              </w:rPr>
            </w:pPr>
            <w:r w:rsidRPr="00D158A9">
              <w:rPr>
                <w:rFonts w:eastAsia="Batang"/>
                <w:b/>
                <w:sz w:val="20"/>
                <w:szCs w:val="20"/>
                <w:highlight w:val="lightGray"/>
                <w:u w:val="single"/>
                <w:shd w:val="clear" w:color="auto" w:fill="D9D9D9"/>
              </w:rPr>
              <w:t>Orga</w:t>
            </w:r>
            <w:r w:rsidRPr="00D158A9">
              <w:rPr>
                <w:rFonts w:eastAsia="Batang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nization  : M/s. EASTMAN LOGISTIC &amp; INFRASTRUCTURE PVT. LTD.      </w:t>
            </w:r>
            <w:r w:rsidR="007358D7" w:rsidRPr="00D158A9">
              <w:rPr>
                <w:rFonts w:eastAsia="Batang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</w:t>
            </w:r>
            <w:r w:rsidRPr="00D158A9">
              <w:rPr>
                <w:rFonts w:eastAsia="Batang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</w:t>
            </w: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>Duration : May , 2013 – Sep, 2016</w:t>
            </w:r>
          </w:p>
        </w:tc>
      </w:tr>
      <w:tr w:rsidR="00563131" w:rsidRPr="00D158A9" w:rsidTr="00563131">
        <w:tc>
          <w:tcPr>
            <w:tcW w:w="11016" w:type="dxa"/>
          </w:tcPr>
          <w:p w:rsidR="00563131" w:rsidRPr="00D158A9" w:rsidRDefault="00563131" w:rsidP="000A6352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 xml:space="preserve">Designation : </w:t>
            </w:r>
            <w:r w:rsidR="00283E6B" w:rsidRPr="00D158A9">
              <w:rPr>
                <w:rFonts w:eastAsia="Batang"/>
                <w:b/>
                <w:sz w:val="20"/>
                <w:szCs w:val="20"/>
                <w:highlight w:val="lightGray"/>
              </w:rPr>
              <w:t>SR. ACCOUNTS EXECUTIVE – ACCOUNTS RECEIVABLE ( SOFTWARE-  TALLY 9 ERP)</w:t>
            </w:r>
          </w:p>
        </w:tc>
      </w:tr>
    </w:tbl>
    <w:p w:rsidR="00260083" w:rsidRPr="00D158A9" w:rsidRDefault="007904F1" w:rsidP="000A6352">
      <w:pPr>
        <w:tabs>
          <w:tab w:val="left" w:pos="2520"/>
        </w:tabs>
        <w:spacing w:line="360" w:lineRule="auto"/>
        <w:rPr>
          <w:rFonts w:eastAsia="Batang"/>
          <w:sz w:val="20"/>
          <w:szCs w:val="20"/>
          <w:u w:val="single"/>
        </w:rPr>
      </w:pPr>
      <w:r w:rsidRPr="00D158A9">
        <w:rPr>
          <w:rFonts w:eastAsia="Batang"/>
          <w:sz w:val="20"/>
          <w:szCs w:val="20"/>
          <w:u w:val="single"/>
        </w:rPr>
        <w:t>Work profile : Responsible for Prepare Log</w:t>
      </w:r>
      <w:r w:rsidR="006D57ED" w:rsidRPr="00D158A9">
        <w:rPr>
          <w:rFonts w:eastAsia="Batang"/>
          <w:sz w:val="20"/>
          <w:szCs w:val="20"/>
          <w:u w:val="single"/>
        </w:rPr>
        <w:t>-</w:t>
      </w:r>
      <w:r w:rsidRPr="00D158A9">
        <w:rPr>
          <w:rFonts w:eastAsia="Batang"/>
          <w:sz w:val="20"/>
          <w:szCs w:val="20"/>
          <w:u w:val="single"/>
        </w:rPr>
        <w:t xml:space="preserve">sheet &amp; </w:t>
      </w:r>
      <w:proofErr w:type="spellStart"/>
      <w:r w:rsidRPr="00D158A9">
        <w:rPr>
          <w:rFonts w:eastAsia="Batang"/>
          <w:sz w:val="20"/>
          <w:szCs w:val="20"/>
          <w:u w:val="single"/>
        </w:rPr>
        <w:t>SalesInvoice</w:t>
      </w:r>
      <w:proofErr w:type="spellEnd"/>
      <w:r w:rsidR="00E25B6D" w:rsidRPr="00D158A9">
        <w:rPr>
          <w:rFonts w:eastAsia="Batang"/>
          <w:sz w:val="20"/>
          <w:szCs w:val="20"/>
          <w:u w:val="single"/>
        </w:rPr>
        <w:t>&amp; Freight Invoice As Per the Work Order</w:t>
      </w:r>
      <w:r w:rsidRPr="00D158A9">
        <w:rPr>
          <w:rFonts w:eastAsia="Batang"/>
          <w:sz w:val="20"/>
          <w:szCs w:val="20"/>
          <w:u w:val="single"/>
        </w:rPr>
        <w:t>&amp; Accounts Receivable &amp; Banking</w:t>
      </w:r>
      <w:r w:rsidR="0033533F" w:rsidRPr="00D158A9">
        <w:rPr>
          <w:rFonts w:eastAsia="Batang"/>
          <w:sz w:val="20"/>
          <w:szCs w:val="20"/>
          <w:u w:val="single"/>
        </w:rPr>
        <w:t>&amp; TDS</w:t>
      </w:r>
    </w:p>
    <w:p w:rsidR="00FF7939" w:rsidRPr="00D158A9" w:rsidRDefault="00FF02F8" w:rsidP="000A6352">
      <w:pPr>
        <w:tabs>
          <w:tab w:val="left" w:pos="2520"/>
        </w:tabs>
        <w:spacing w:line="360" w:lineRule="auto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color w:val="3E3E3E"/>
          <w:sz w:val="20"/>
          <w:szCs w:val="20"/>
          <w:u w:val="single"/>
        </w:rPr>
        <w:t>ACCOUNTS RECEIVABLE</w:t>
      </w:r>
      <w:r w:rsidR="00FF7939" w:rsidRPr="00D158A9">
        <w:rPr>
          <w:rFonts w:eastAsia="Batang"/>
          <w:b/>
          <w:color w:val="3E3E3E"/>
          <w:sz w:val="20"/>
          <w:szCs w:val="20"/>
          <w:u w:val="single"/>
        </w:rPr>
        <w:t>:</w:t>
      </w:r>
    </w:p>
    <w:p w:rsidR="006A4D5B" w:rsidRPr="00D158A9" w:rsidRDefault="000E0E04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>Responsible for</w:t>
      </w:r>
      <w:r w:rsidR="006A4D5B" w:rsidRPr="00D158A9">
        <w:rPr>
          <w:rFonts w:eastAsia="Batang"/>
          <w:color w:val="404040" w:themeColor="text1" w:themeTint="BF"/>
          <w:sz w:val="20"/>
          <w:szCs w:val="20"/>
        </w:rPr>
        <w:t xml:space="preserve"> BILLING -</w:t>
      </w:r>
      <w:r w:rsidR="008C74EF" w:rsidRPr="00D158A9">
        <w:rPr>
          <w:rFonts w:eastAsia="Batang"/>
          <w:color w:val="404040" w:themeColor="text1" w:themeTint="BF"/>
          <w:sz w:val="20"/>
          <w:szCs w:val="20"/>
        </w:rPr>
        <w:t xml:space="preserve">Prepare </w:t>
      </w:r>
      <w:r w:rsidR="00FC58BE" w:rsidRPr="00D158A9">
        <w:rPr>
          <w:rFonts w:eastAsia="Batang"/>
          <w:color w:val="404040" w:themeColor="text1" w:themeTint="BF"/>
          <w:sz w:val="20"/>
          <w:szCs w:val="20"/>
        </w:rPr>
        <w:t xml:space="preserve"> Log</w:t>
      </w:r>
      <w:r w:rsidR="006D57ED" w:rsidRPr="00D158A9">
        <w:rPr>
          <w:rFonts w:eastAsia="Batang"/>
          <w:color w:val="404040" w:themeColor="text1" w:themeTint="BF"/>
          <w:sz w:val="20"/>
          <w:szCs w:val="20"/>
        </w:rPr>
        <w:t>-</w:t>
      </w:r>
      <w:r w:rsidR="00FC58BE" w:rsidRPr="00D158A9">
        <w:rPr>
          <w:rFonts w:eastAsia="Batang"/>
          <w:color w:val="404040" w:themeColor="text1" w:themeTint="BF"/>
          <w:sz w:val="20"/>
          <w:szCs w:val="20"/>
        </w:rPr>
        <w:t>sheet  &amp; Sales Invoice &amp; Freight Invoice</w:t>
      </w:r>
      <w:r w:rsidR="006A4D5B" w:rsidRPr="00D158A9">
        <w:rPr>
          <w:rFonts w:eastAsia="Batang"/>
          <w:color w:val="404040" w:themeColor="text1" w:themeTint="BF"/>
          <w:sz w:val="20"/>
          <w:szCs w:val="20"/>
        </w:rPr>
        <w:t xml:space="preserve"> as per work order term &amp; condition</w:t>
      </w:r>
      <w:r w:rsidR="00BC627E" w:rsidRPr="00D158A9">
        <w:rPr>
          <w:rFonts w:eastAsia="Batang"/>
          <w:color w:val="404040" w:themeColor="text1" w:themeTint="BF"/>
          <w:sz w:val="20"/>
          <w:szCs w:val="20"/>
        </w:rPr>
        <w:t>&amp; Posting</w:t>
      </w:r>
      <w:r w:rsidR="006A4D5B" w:rsidRPr="00D158A9">
        <w:rPr>
          <w:rFonts w:eastAsia="Batang"/>
          <w:color w:val="404040" w:themeColor="text1" w:themeTint="BF"/>
          <w:sz w:val="20"/>
          <w:szCs w:val="20"/>
        </w:rPr>
        <w:t xml:space="preserve"> in Tally</w:t>
      </w:r>
      <w:r w:rsidR="00BC627E" w:rsidRPr="00D158A9">
        <w:rPr>
          <w:rFonts w:eastAsia="Batang"/>
          <w:color w:val="404040" w:themeColor="text1" w:themeTint="BF"/>
          <w:sz w:val="20"/>
          <w:szCs w:val="20"/>
        </w:rPr>
        <w:t>.</w:t>
      </w:r>
    </w:p>
    <w:p w:rsidR="004713FD" w:rsidRPr="00D158A9" w:rsidRDefault="00E71126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 xml:space="preserve"> Keep Track Work Order </w:t>
      </w:r>
      <w:r w:rsidR="006A4D5B" w:rsidRPr="00D158A9">
        <w:rPr>
          <w:rFonts w:eastAsia="Batang"/>
          <w:color w:val="404040" w:themeColor="text1" w:themeTint="BF"/>
          <w:sz w:val="20"/>
          <w:szCs w:val="20"/>
        </w:rPr>
        <w:t>and Process Accounts and  Incoming Payments in compliance with  Financial Policies and Procedures.</w:t>
      </w:r>
    </w:p>
    <w:p w:rsidR="00FF02F8" w:rsidRPr="00D158A9" w:rsidRDefault="00FF02F8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>Make daily Collection Calls</w:t>
      </w:r>
      <w:r w:rsidR="00BC627E" w:rsidRPr="00D158A9">
        <w:rPr>
          <w:rFonts w:eastAsia="Batang"/>
          <w:color w:val="404040" w:themeColor="text1" w:themeTint="BF"/>
          <w:sz w:val="20"/>
          <w:szCs w:val="20"/>
        </w:rPr>
        <w:t xml:space="preserve"> and Bank Deposits &amp; Perform day to day  Financial Transactions.</w:t>
      </w:r>
    </w:p>
    <w:p w:rsidR="00FF02F8" w:rsidRPr="00D158A9" w:rsidRDefault="00BD0020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 xml:space="preserve">Responsible for </w:t>
      </w:r>
      <w:r w:rsidR="00FF02F8" w:rsidRPr="00D158A9">
        <w:rPr>
          <w:rFonts w:eastAsia="Batang"/>
          <w:color w:val="404040" w:themeColor="text1" w:themeTint="BF"/>
          <w:sz w:val="20"/>
          <w:szCs w:val="20"/>
        </w:rPr>
        <w:t>Reconcile the Accounts Receivable Ledger to ensure that all payments are accounted for and properly posted.</w:t>
      </w:r>
    </w:p>
    <w:p w:rsidR="00FF02F8" w:rsidRPr="00D158A9" w:rsidRDefault="00FF02F8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>Verify Discrepancies by and  Resolve Clients’ Billing Issues .</w:t>
      </w:r>
    </w:p>
    <w:p w:rsidR="00E71126" w:rsidRPr="00D158A9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>Facilitate Swift Payment of  Invoices due to the Organ</w:t>
      </w:r>
      <w:r w:rsidR="006D57ED" w:rsidRPr="00D158A9">
        <w:rPr>
          <w:rFonts w:eastAsia="Batang"/>
          <w:color w:val="404040" w:themeColor="text1" w:themeTint="BF"/>
          <w:sz w:val="20"/>
          <w:szCs w:val="20"/>
        </w:rPr>
        <w:t>iz</w:t>
      </w:r>
      <w:r w:rsidRPr="00D158A9">
        <w:rPr>
          <w:rFonts w:eastAsia="Batang"/>
          <w:color w:val="404040" w:themeColor="text1" w:themeTint="BF"/>
          <w:sz w:val="20"/>
          <w:szCs w:val="20"/>
        </w:rPr>
        <w:t xml:space="preserve">ation by Sending Bill  Reminders and Contacting Clients </w:t>
      </w:r>
    </w:p>
    <w:p w:rsidR="00FF02F8" w:rsidRPr="00D158A9" w:rsidRDefault="00FF02F8" w:rsidP="000A6352">
      <w:pPr>
        <w:shd w:val="clear" w:color="auto" w:fill="FFFFFF"/>
        <w:suppressAutoHyphens w:val="0"/>
        <w:spacing w:line="360" w:lineRule="auto"/>
        <w:ind w:left="36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>with Outstanding Accounts.</w:t>
      </w:r>
    </w:p>
    <w:p w:rsidR="00FF02F8" w:rsidRPr="00D158A9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>Generate Financial Statements and  Maintains Sales  Registered &amp;  accurate Aging Report.</w:t>
      </w:r>
    </w:p>
    <w:p w:rsidR="00FF02F8" w:rsidRPr="00D158A9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404040" w:themeColor="text1" w:themeTint="BF"/>
          <w:sz w:val="20"/>
          <w:szCs w:val="20"/>
        </w:rPr>
        <w:t>Reconcile A/R to the G/L &amp; Interact with Customers to Resolve Outstanding  Issues</w:t>
      </w:r>
    </w:p>
    <w:p w:rsidR="00FF02F8" w:rsidRPr="00D158A9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sz w:val="20"/>
          <w:szCs w:val="20"/>
        </w:rPr>
        <w:t>Maintains Accounting  Ledgers by Verifying and Posting  Account Transactions.</w:t>
      </w:r>
    </w:p>
    <w:p w:rsidR="00FF02F8" w:rsidRPr="00D158A9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sz w:val="20"/>
          <w:szCs w:val="20"/>
        </w:rPr>
        <w:t>Verifies Vendor Accounts by Reconciling Weekly Statements and Related  Transactions.</w:t>
      </w:r>
    </w:p>
    <w:p w:rsidR="00FF02F8" w:rsidRPr="00D158A9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000000"/>
          <w:sz w:val="20"/>
          <w:szCs w:val="20"/>
        </w:rPr>
        <w:t>Assist with Month End Closing</w:t>
      </w:r>
      <w:r w:rsidR="00106DBA" w:rsidRPr="00D158A9">
        <w:rPr>
          <w:rFonts w:eastAsia="Batang"/>
          <w:color w:val="000000"/>
          <w:sz w:val="20"/>
          <w:szCs w:val="20"/>
        </w:rPr>
        <w:t>&amp; Provide Supporting Documentation for Audit</w:t>
      </w:r>
      <w:r w:rsidR="00106DBA" w:rsidRPr="00D158A9">
        <w:rPr>
          <w:rFonts w:eastAsia="Batang"/>
          <w:sz w:val="20"/>
          <w:szCs w:val="20"/>
          <w:shd w:val="clear" w:color="auto" w:fill="FFFFFF"/>
        </w:rPr>
        <w:t>.</w:t>
      </w:r>
    </w:p>
    <w:p w:rsidR="0033533F" w:rsidRPr="00D158A9" w:rsidRDefault="00C90813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color w:val="000000"/>
          <w:sz w:val="20"/>
          <w:szCs w:val="20"/>
        </w:rPr>
        <w:t>Worker &amp; Staff Salary Preparati</w:t>
      </w:r>
      <w:r w:rsidR="0033533F" w:rsidRPr="00D158A9">
        <w:rPr>
          <w:rFonts w:eastAsia="Batang"/>
          <w:color w:val="000000"/>
          <w:sz w:val="20"/>
          <w:szCs w:val="20"/>
        </w:rPr>
        <w:t>on.</w:t>
      </w:r>
    </w:p>
    <w:p w:rsidR="0033533F" w:rsidRPr="00D158A9" w:rsidRDefault="00546E6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color w:val="404040" w:themeColor="text1" w:themeTint="BF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Preparing </w:t>
      </w:r>
      <w:r w:rsidR="0024329A" w:rsidRPr="00D158A9">
        <w:rPr>
          <w:rFonts w:eastAsia="Batang"/>
          <w:sz w:val="20"/>
          <w:szCs w:val="20"/>
        </w:rPr>
        <w:t xml:space="preserve"> PT&amp;</w:t>
      </w:r>
      <w:r w:rsidRPr="00D158A9">
        <w:rPr>
          <w:rFonts w:eastAsia="Batang"/>
          <w:sz w:val="20"/>
          <w:szCs w:val="20"/>
        </w:rPr>
        <w:t>TDS &amp; SALES TAX</w:t>
      </w:r>
      <w:r w:rsidR="00847E64" w:rsidRPr="00D158A9">
        <w:rPr>
          <w:rFonts w:eastAsia="Batang"/>
          <w:sz w:val="20"/>
          <w:szCs w:val="20"/>
        </w:rPr>
        <w:t>&amp; SERV</w:t>
      </w:r>
      <w:r w:rsidR="0024329A" w:rsidRPr="00D158A9">
        <w:rPr>
          <w:rFonts w:eastAsia="Batang"/>
          <w:sz w:val="20"/>
          <w:szCs w:val="20"/>
        </w:rPr>
        <w:t>ICE TAX Summary &amp; Made Online Payment</w:t>
      </w:r>
      <w:r w:rsidR="00576C82" w:rsidRPr="00D158A9">
        <w:rPr>
          <w:rFonts w:eastAsia="Batang"/>
          <w:sz w:val="20"/>
          <w:szCs w:val="20"/>
        </w:rPr>
        <w:t>.</w:t>
      </w:r>
    </w:p>
    <w:p w:rsidR="00791868" w:rsidRPr="00D158A9" w:rsidRDefault="00791868" w:rsidP="00791868">
      <w:pPr>
        <w:shd w:val="clear" w:color="auto" w:fill="FFFFFF"/>
        <w:suppressAutoHyphens w:val="0"/>
        <w:spacing w:line="360" w:lineRule="auto"/>
        <w:ind w:left="360"/>
        <w:rPr>
          <w:rFonts w:eastAsia="Batang"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131" w:rsidRPr="00D158A9" w:rsidTr="00563131">
        <w:tc>
          <w:tcPr>
            <w:tcW w:w="11016" w:type="dxa"/>
          </w:tcPr>
          <w:p w:rsidR="00563131" w:rsidRPr="00D158A9" w:rsidRDefault="00563131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 xml:space="preserve">Organization  : M/s. ASIS PLYWOOD PVT. LTD.  </w:t>
            </w:r>
            <w:r w:rsidR="007358D7" w:rsidRPr="00D158A9">
              <w:rPr>
                <w:rFonts w:eastAsia="Batang"/>
                <w:b/>
                <w:sz w:val="20"/>
                <w:szCs w:val="20"/>
              </w:rPr>
              <w:t xml:space="preserve">                                                  </w:t>
            </w:r>
            <w:r w:rsidRPr="00D158A9">
              <w:rPr>
                <w:rFonts w:eastAsia="Batang"/>
                <w:b/>
                <w:sz w:val="20"/>
                <w:szCs w:val="20"/>
              </w:rPr>
              <w:t>Duration : Oct 2011 – Jan 2013.</w:t>
            </w:r>
            <w:r w:rsidRPr="00D158A9">
              <w:rPr>
                <w:rFonts w:eastAsia="Batang"/>
                <w:b/>
                <w:sz w:val="20"/>
                <w:szCs w:val="20"/>
              </w:rPr>
              <w:tab/>
            </w:r>
          </w:p>
        </w:tc>
      </w:tr>
      <w:tr w:rsidR="00563131" w:rsidRPr="00D158A9" w:rsidTr="0002653D">
        <w:tc>
          <w:tcPr>
            <w:tcW w:w="11016" w:type="dxa"/>
            <w:tcBorders>
              <w:right w:val="single" w:sz="4" w:space="0" w:color="auto"/>
            </w:tcBorders>
          </w:tcPr>
          <w:p w:rsidR="00563131" w:rsidRPr="00D158A9" w:rsidRDefault="001F3E02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eastAsia="Batang"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Designation : FINANCE EXECUTIVE -LETTER OF CREDIT/BANKING</w:t>
            </w:r>
            <w:r w:rsidR="00563131" w:rsidRPr="00D158A9">
              <w:rPr>
                <w:rFonts w:eastAsia="Batang"/>
                <w:b/>
                <w:sz w:val="20"/>
                <w:szCs w:val="20"/>
              </w:rPr>
              <w:t xml:space="preserve"> (SOFTWARE- SAP FICO)</w:t>
            </w:r>
          </w:p>
        </w:tc>
      </w:tr>
    </w:tbl>
    <w:p w:rsidR="00EF7C9D" w:rsidRPr="00D158A9" w:rsidRDefault="00EF7C9D" w:rsidP="000A6352">
      <w:pPr>
        <w:tabs>
          <w:tab w:val="left" w:pos="2520"/>
        </w:tabs>
        <w:spacing w:line="360" w:lineRule="auto"/>
        <w:rPr>
          <w:rFonts w:eastAsia="Batang"/>
          <w:sz w:val="20"/>
          <w:szCs w:val="20"/>
          <w:u w:val="single"/>
        </w:rPr>
      </w:pPr>
      <w:r w:rsidRPr="00D158A9">
        <w:rPr>
          <w:rFonts w:eastAsia="Batang"/>
          <w:sz w:val="20"/>
          <w:szCs w:val="20"/>
          <w:u w:val="single"/>
        </w:rPr>
        <w:t>Work profile:</w:t>
      </w:r>
      <w:r w:rsidR="00B66F2F" w:rsidRPr="00D158A9">
        <w:rPr>
          <w:rFonts w:eastAsia="Batang"/>
          <w:sz w:val="20"/>
          <w:szCs w:val="20"/>
          <w:u w:val="single"/>
        </w:rPr>
        <w:t xml:space="preserve"> Responsible for </w:t>
      </w:r>
      <w:r w:rsidR="00727A9D" w:rsidRPr="00D158A9">
        <w:rPr>
          <w:rFonts w:eastAsia="Batang"/>
          <w:sz w:val="20"/>
          <w:szCs w:val="20"/>
          <w:u w:val="single"/>
        </w:rPr>
        <w:t xml:space="preserve"> letter of Credit &amp; MIS Repor</w:t>
      </w:r>
      <w:r w:rsidR="008F61C6" w:rsidRPr="00D158A9">
        <w:rPr>
          <w:rFonts w:eastAsia="Batang"/>
          <w:sz w:val="20"/>
          <w:szCs w:val="20"/>
          <w:u w:val="single"/>
        </w:rPr>
        <w:t>t</w:t>
      </w:r>
      <w:r w:rsidR="00727A9D" w:rsidRPr="00D158A9">
        <w:rPr>
          <w:rFonts w:eastAsia="Batang"/>
          <w:sz w:val="20"/>
          <w:szCs w:val="20"/>
          <w:u w:val="single"/>
        </w:rPr>
        <w:t>ing,</w:t>
      </w:r>
      <w:r w:rsidR="00A63C11" w:rsidRPr="00D158A9">
        <w:rPr>
          <w:rFonts w:eastAsia="Batang"/>
          <w:sz w:val="20"/>
          <w:szCs w:val="20"/>
          <w:u w:val="single"/>
        </w:rPr>
        <w:t xml:space="preserve">  Export Import &amp;</w:t>
      </w:r>
      <w:r w:rsidR="00B66F2F" w:rsidRPr="00D158A9">
        <w:rPr>
          <w:rFonts w:eastAsia="Batang"/>
          <w:sz w:val="20"/>
          <w:szCs w:val="20"/>
          <w:u w:val="single"/>
        </w:rPr>
        <w:t>Accoun</w:t>
      </w:r>
      <w:r w:rsidR="00B0760F" w:rsidRPr="00D158A9">
        <w:rPr>
          <w:rFonts w:eastAsia="Batang"/>
          <w:sz w:val="20"/>
          <w:szCs w:val="20"/>
          <w:u w:val="single"/>
        </w:rPr>
        <w:t xml:space="preserve">ts Payable  &amp; Banking </w:t>
      </w:r>
      <w:r w:rsidR="00027508" w:rsidRPr="00D158A9">
        <w:rPr>
          <w:rFonts w:eastAsia="Batang"/>
          <w:sz w:val="20"/>
          <w:szCs w:val="20"/>
          <w:u w:val="single"/>
        </w:rPr>
        <w:t xml:space="preserve">&amp;  Cash Flow </w:t>
      </w:r>
      <w:r w:rsidR="00B66F2F" w:rsidRPr="00D158A9">
        <w:rPr>
          <w:rFonts w:eastAsia="Batang"/>
          <w:sz w:val="20"/>
          <w:szCs w:val="20"/>
          <w:u w:val="single"/>
        </w:rPr>
        <w:t xml:space="preserve">- </w:t>
      </w:r>
      <w:r w:rsidRPr="00D158A9">
        <w:rPr>
          <w:rFonts w:eastAsia="Batang"/>
          <w:sz w:val="20"/>
          <w:szCs w:val="20"/>
          <w:u w:val="single"/>
        </w:rPr>
        <w:t>Accounts in SAP</w:t>
      </w:r>
      <w:r w:rsidR="00727A9D" w:rsidRPr="00D158A9">
        <w:rPr>
          <w:rFonts w:eastAsia="Batang"/>
          <w:sz w:val="20"/>
          <w:szCs w:val="20"/>
          <w:u w:val="single"/>
        </w:rPr>
        <w:t xml:space="preserve"> SOFTWARE </w:t>
      </w:r>
    </w:p>
    <w:p w:rsidR="0032290D" w:rsidRPr="00D158A9" w:rsidRDefault="0032290D" w:rsidP="000A6352">
      <w:p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  <w:u w:val="single"/>
        </w:rPr>
        <w:t xml:space="preserve">Responsible Preparations of various MIS Daily Reporting </w:t>
      </w:r>
      <w:r w:rsidRPr="00D158A9">
        <w:rPr>
          <w:rFonts w:eastAsia="Batang"/>
          <w:sz w:val="20"/>
          <w:szCs w:val="20"/>
        </w:rPr>
        <w:t>:</w:t>
      </w:r>
    </w:p>
    <w:p w:rsidR="00576C82" w:rsidRPr="00D158A9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Daily Fund </w:t>
      </w:r>
      <w:r w:rsidR="00576C82" w:rsidRPr="00D158A9">
        <w:rPr>
          <w:rFonts w:eastAsia="Batang"/>
          <w:sz w:val="20"/>
          <w:szCs w:val="20"/>
        </w:rPr>
        <w:t xml:space="preserve">Status/ </w:t>
      </w:r>
      <w:r w:rsidRPr="00D158A9">
        <w:rPr>
          <w:rFonts w:eastAsia="Batang"/>
          <w:sz w:val="20"/>
          <w:szCs w:val="20"/>
        </w:rPr>
        <w:t>Customer Register</w:t>
      </w:r>
      <w:r w:rsidR="00576C82" w:rsidRPr="00D158A9">
        <w:rPr>
          <w:rFonts w:eastAsia="Batang"/>
          <w:sz w:val="20"/>
          <w:szCs w:val="20"/>
        </w:rPr>
        <w:t>/</w:t>
      </w:r>
      <w:r w:rsidRPr="00D158A9">
        <w:rPr>
          <w:rFonts w:eastAsia="Batang"/>
          <w:sz w:val="20"/>
          <w:szCs w:val="20"/>
        </w:rPr>
        <w:t>Vendors Register</w:t>
      </w:r>
      <w:r w:rsidR="00576C82" w:rsidRPr="00D158A9">
        <w:rPr>
          <w:rFonts w:eastAsia="Batang"/>
          <w:sz w:val="20"/>
          <w:szCs w:val="20"/>
        </w:rPr>
        <w:t>/</w:t>
      </w:r>
      <w:r w:rsidRPr="00D158A9">
        <w:rPr>
          <w:rFonts w:eastAsia="Batang"/>
          <w:sz w:val="20"/>
          <w:szCs w:val="20"/>
        </w:rPr>
        <w:t>Daily Sales Order Booking Register.</w:t>
      </w:r>
    </w:p>
    <w:p w:rsidR="0032290D" w:rsidRPr="00D158A9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Daily Dispatch Details Register</w:t>
      </w:r>
      <w:r w:rsidR="00576C82" w:rsidRPr="00D158A9">
        <w:rPr>
          <w:rFonts w:eastAsia="Batang"/>
          <w:sz w:val="20"/>
          <w:szCs w:val="20"/>
        </w:rPr>
        <w:t>/</w:t>
      </w:r>
      <w:r w:rsidRPr="00D158A9">
        <w:rPr>
          <w:rFonts w:eastAsia="Batang"/>
          <w:sz w:val="20"/>
          <w:szCs w:val="20"/>
        </w:rPr>
        <w:t>Customer Aging wise Report on Monthly Basis.</w:t>
      </w:r>
    </w:p>
    <w:p w:rsidR="00A63C11" w:rsidRPr="00D158A9" w:rsidRDefault="00EF7C9D" w:rsidP="000A6352">
      <w:pPr>
        <w:pStyle w:val="ListParagraph"/>
        <w:spacing w:line="360" w:lineRule="auto"/>
        <w:ind w:left="0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sz w:val="20"/>
          <w:szCs w:val="20"/>
          <w:u w:val="single"/>
        </w:rPr>
        <w:t>Accounts &amp; Banking &amp; Finance Profile:</w:t>
      </w:r>
    </w:p>
    <w:p w:rsidR="00A63C11" w:rsidRPr="00D158A9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b/>
          <w:sz w:val="20"/>
          <w:szCs w:val="20"/>
          <w:u w:val="single"/>
          <w:shd w:val="clear" w:color="auto" w:fill="FFFFFF"/>
        </w:rPr>
      </w:pPr>
      <w:r w:rsidRPr="00D158A9">
        <w:rPr>
          <w:rFonts w:eastAsia="Batang"/>
          <w:sz w:val="20"/>
          <w:szCs w:val="20"/>
        </w:rPr>
        <w:t>Responsible for Sanction Limit Utilization against CC &amp; LC Accounts</w:t>
      </w:r>
    </w:p>
    <w:p w:rsidR="00A63C11" w:rsidRPr="00D158A9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b/>
          <w:sz w:val="20"/>
          <w:szCs w:val="20"/>
          <w:u w:val="single"/>
          <w:shd w:val="clear" w:color="auto" w:fill="FFFFFF"/>
        </w:rPr>
      </w:pPr>
      <w:r w:rsidRPr="00D158A9">
        <w:rPr>
          <w:rFonts w:eastAsia="Batang"/>
          <w:sz w:val="20"/>
          <w:szCs w:val="20"/>
        </w:rPr>
        <w:t>Responsible for Maintaining Proper Fund in Bank Account.</w:t>
      </w:r>
    </w:p>
    <w:p w:rsidR="00A63C11" w:rsidRPr="00D158A9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sz w:val="20"/>
          <w:szCs w:val="20"/>
          <w:u w:val="single"/>
          <w:shd w:val="clear" w:color="auto" w:fill="FFFFFF"/>
        </w:rPr>
      </w:pPr>
      <w:r w:rsidRPr="00D158A9">
        <w:rPr>
          <w:rFonts w:eastAsia="Batang"/>
          <w:sz w:val="20"/>
          <w:szCs w:val="20"/>
          <w:shd w:val="clear" w:color="auto" w:fill="FFFFFF"/>
        </w:rPr>
        <w:t>In</w:t>
      </w:r>
      <w:r w:rsidR="008F61C6" w:rsidRPr="00D158A9">
        <w:rPr>
          <w:rFonts w:eastAsia="Batang"/>
          <w:sz w:val="20"/>
          <w:szCs w:val="20"/>
          <w:shd w:val="clear" w:color="auto" w:fill="FFFFFF"/>
        </w:rPr>
        <w:t>ward Outward Remittance &amp; Dollar</w:t>
      </w:r>
      <w:r w:rsidRPr="00D158A9">
        <w:rPr>
          <w:rFonts w:eastAsia="Batang"/>
          <w:sz w:val="20"/>
          <w:szCs w:val="20"/>
          <w:shd w:val="clear" w:color="auto" w:fill="FFFFFF"/>
        </w:rPr>
        <w:t>s Rate Booking.</w:t>
      </w:r>
    </w:p>
    <w:p w:rsidR="00873D6F" w:rsidRPr="00D158A9" w:rsidRDefault="009B52E5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sz w:val="20"/>
          <w:szCs w:val="20"/>
          <w:u w:val="single"/>
          <w:shd w:val="clear" w:color="auto" w:fill="FFFFFF"/>
        </w:rPr>
      </w:pPr>
      <w:r w:rsidRPr="00D158A9">
        <w:rPr>
          <w:rFonts w:eastAsia="Batang"/>
          <w:sz w:val="20"/>
          <w:szCs w:val="20"/>
        </w:rPr>
        <w:t>Responsible for  Cash/ Fund Flow st</w:t>
      </w:r>
      <w:r w:rsidR="00873D6F" w:rsidRPr="00D158A9">
        <w:rPr>
          <w:rFonts w:eastAsia="Batang"/>
          <w:sz w:val="20"/>
          <w:szCs w:val="20"/>
        </w:rPr>
        <w:t xml:space="preserve">atement for management Review. </w:t>
      </w:r>
    </w:p>
    <w:p w:rsidR="00873D6F" w:rsidRPr="00D158A9" w:rsidRDefault="00EF7C9D" w:rsidP="000A6352">
      <w:pPr>
        <w:pStyle w:val="ListParagraph"/>
        <w:numPr>
          <w:ilvl w:val="0"/>
          <w:numId w:val="24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Online Banking operations &amp; Totally Responsible for Banking</w:t>
      </w:r>
      <w:r w:rsidR="00873D6F" w:rsidRPr="00D158A9">
        <w:rPr>
          <w:rFonts w:eastAsia="Batang"/>
          <w:sz w:val="20"/>
          <w:szCs w:val="20"/>
        </w:rPr>
        <w:t>.</w:t>
      </w:r>
    </w:p>
    <w:p w:rsidR="005F4B5E" w:rsidRPr="00D158A9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effective F</w:t>
      </w:r>
      <w:r w:rsidR="005F4B5E" w:rsidRPr="00D158A9">
        <w:rPr>
          <w:rFonts w:eastAsia="Batang"/>
          <w:sz w:val="20"/>
          <w:szCs w:val="20"/>
        </w:rPr>
        <w:t>und Management in our Bank Accounts.</w:t>
      </w:r>
    </w:p>
    <w:p w:rsidR="00873D6F" w:rsidRPr="00D158A9" w:rsidRDefault="00873D6F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lastRenderedPageBreak/>
        <w:t>Making Payment Through RTGS / NEFT.</w:t>
      </w:r>
    </w:p>
    <w:p w:rsidR="00070C2E" w:rsidRPr="00D158A9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Bank Reconciliation in SAP.</w:t>
      </w:r>
    </w:p>
    <w:p w:rsidR="00EF7C9D" w:rsidRPr="00D158A9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Doing Miro</w:t>
      </w:r>
      <w:r w:rsidR="004B5536" w:rsidRPr="00D158A9">
        <w:rPr>
          <w:rFonts w:eastAsia="Batang"/>
          <w:sz w:val="20"/>
          <w:szCs w:val="20"/>
        </w:rPr>
        <w:t xml:space="preserve"> Entry&amp; Receipt &amp; Payment Entry &amp; PO &amp; SO </w:t>
      </w:r>
      <w:r w:rsidRPr="00D158A9">
        <w:rPr>
          <w:rFonts w:eastAsia="Batang"/>
          <w:sz w:val="20"/>
          <w:szCs w:val="20"/>
        </w:rPr>
        <w:t>in SAP.</w:t>
      </w:r>
    </w:p>
    <w:p w:rsidR="00EF7C9D" w:rsidRPr="00D158A9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Maintenance of records of E</w:t>
      </w:r>
      <w:r w:rsidR="00EF7C9D" w:rsidRPr="00D158A9">
        <w:rPr>
          <w:rFonts w:eastAsia="Batang"/>
          <w:sz w:val="20"/>
          <w:szCs w:val="20"/>
        </w:rPr>
        <w:t>xpo</w:t>
      </w:r>
      <w:r w:rsidRPr="00D158A9">
        <w:rPr>
          <w:rFonts w:eastAsia="Batang"/>
          <w:sz w:val="20"/>
          <w:szCs w:val="20"/>
        </w:rPr>
        <w:t>rts, Imports, Contracts, Limit Utilizations and O</w:t>
      </w:r>
      <w:r w:rsidR="0024329A" w:rsidRPr="00D158A9">
        <w:rPr>
          <w:rFonts w:eastAsia="Batang"/>
          <w:sz w:val="20"/>
          <w:szCs w:val="20"/>
        </w:rPr>
        <w:t>utstanding .</w:t>
      </w:r>
    </w:p>
    <w:p w:rsidR="004B5536" w:rsidRPr="00D158A9" w:rsidRDefault="004B5536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Letter of Credit- LC Opening &amp; LC Amendment &amp; Insurance &amp; Acceptance Letter.</w:t>
      </w:r>
    </w:p>
    <w:p w:rsidR="00EF7C9D" w:rsidRPr="00D158A9" w:rsidRDefault="004B5536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Bill Discounting Document &amp; Preparation Bill of Exchange &amp; Commercial Invoice</w:t>
      </w:r>
      <w:r w:rsidR="00B0760F" w:rsidRPr="00D158A9">
        <w:rPr>
          <w:rFonts w:eastAsia="Batang"/>
          <w:sz w:val="20"/>
          <w:szCs w:val="20"/>
        </w:rPr>
        <w:t>.</w:t>
      </w:r>
    </w:p>
    <w:p w:rsidR="00B0760F" w:rsidRPr="00D158A9" w:rsidRDefault="00B0760F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Preparation Letter of Credit Application &amp; Finalized LC term &amp; condition &amp; Track on LC Due Date &amp; arrange LC  Payment before Due.</w:t>
      </w:r>
    </w:p>
    <w:p w:rsidR="00F151EA" w:rsidRPr="00D158A9" w:rsidRDefault="00F151EA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Export – Import Related Document Submitted in the Bank.</w:t>
      </w:r>
    </w:p>
    <w:p w:rsidR="00B0760F" w:rsidRPr="00D158A9" w:rsidRDefault="002F3797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 Inward</w:t>
      </w:r>
      <w:r w:rsidR="008F61C6" w:rsidRPr="00D158A9">
        <w:rPr>
          <w:rFonts w:eastAsia="Batang"/>
          <w:sz w:val="20"/>
          <w:szCs w:val="20"/>
        </w:rPr>
        <w:t xml:space="preserve"> – Outward Remittance &amp; Dolla</w:t>
      </w:r>
      <w:r w:rsidR="00B0760F" w:rsidRPr="00D158A9">
        <w:rPr>
          <w:rFonts w:eastAsia="Batang"/>
          <w:sz w:val="20"/>
          <w:szCs w:val="20"/>
        </w:rPr>
        <w:t>r</w:t>
      </w:r>
      <w:r w:rsidRPr="00D158A9">
        <w:rPr>
          <w:rFonts w:eastAsia="Batang"/>
          <w:sz w:val="20"/>
          <w:szCs w:val="20"/>
        </w:rPr>
        <w:t>s</w:t>
      </w:r>
      <w:r w:rsidR="00B0760F" w:rsidRPr="00D158A9">
        <w:rPr>
          <w:rFonts w:eastAsia="Batang"/>
          <w:sz w:val="20"/>
          <w:szCs w:val="20"/>
        </w:rPr>
        <w:t xml:space="preserve"> Rate Booking- foreign Exchange.</w:t>
      </w:r>
    </w:p>
    <w:p w:rsidR="002E3D31" w:rsidRPr="00D158A9" w:rsidRDefault="002E3D31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Export-Import Payment Booking &amp; Document Submission in Bank.  </w:t>
      </w:r>
    </w:p>
    <w:p w:rsidR="00EF7C9D" w:rsidRPr="00D158A9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 Maintenance of Record of Monthly Sales Order Booking &amp; Daily Dispatch Details</w:t>
      </w:r>
      <w:r w:rsidR="002035E6" w:rsidRPr="00D158A9">
        <w:rPr>
          <w:rFonts w:eastAsia="Batang"/>
          <w:sz w:val="20"/>
          <w:szCs w:val="20"/>
        </w:rPr>
        <w:t>.</w:t>
      </w:r>
    </w:p>
    <w:p w:rsidR="002035E6" w:rsidRPr="00D158A9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Co-ordinate with all Branches &amp; Branch Head about C</w:t>
      </w:r>
      <w:r w:rsidR="002035E6" w:rsidRPr="00D158A9">
        <w:rPr>
          <w:rFonts w:eastAsia="Batang"/>
          <w:sz w:val="20"/>
          <w:szCs w:val="20"/>
        </w:rPr>
        <w:t>ollectio</w:t>
      </w:r>
      <w:r w:rsidRPr="00D158A9">
        <w:rPr>
          <w:rFonts w:eastAsia="Batang"/>
          <w:sz w:val="20"/>
          <w:szCs w:val="20"/>
        </w:rPr>
        <w:t>ns &amp; S</w:t>
      </w:r>
      <w:r w:rsidR="002035E6" w:rsidRPr="00D158A9">
        <w:rPr>
          <w:rFonts w:eastAsia="Batang"/>
          <w:sz w:val="20"/>
          <w:szCs w:val="20"/>
        </w:rPr>
        <w:t>ales.</w:t>
      </w:r>
    </w:p>
    <w:p w:rsidR="00024349" w:rsidRPr="00D158A9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color w:val="000000"/>
          <w:sz w:val="20"/>
          <w:szCs w:val="20"/>
        </w:rPr>
        <w:t>Perform R</w:t>
      </w:r>
      <w:r w:rsidR="00024349" w:rsidRPr="00D158A9">
        <w:rPr>
          <w:rFonts w:eastAsia="Batang"/>
          <w:color w:val="000000"/>
          <w:sz w:val="20"/>
          <w:szCs w:val="20"/>
        </w:rPr>
        <w:t>econciliation of</w:t>
      </w:r>
      <w:r w:rsidR="00F34B41" w:rsidRPr="00D158A9">
        <w:rPr>
          <w:rFonts w:eastAsia="Batang"/>
          <w:color w:val="000000"/>
          <w:sz w:val="20"/>
          <w:szCs w:val="20"/>
        </w:rPr>
        <w:t xml:space="preserve"> sub ledgers namely AP, AR and Bank.</w:t>
      </w:r>
    </w:p>
    <w:p w:rsidR="00AC50C1" w:rsidRPr="00D158A9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color w:val="333333"/>
          <w:sz w:val="20"/>
          <w:szCs w:val="20"/>
        </w:rPr>
        <w:t>Co-ordination with other D</w:t>
      </w:r>
      <w:r w:rsidR="00F34B41" w:rsidRPr="00D158A9">
        <w:rPr>
          <w:rFonts w:eastAsia="Batang"/>
          <w:color w:val="333333"/>
          <w:sz w:val="20"/>
          <w:szCs w:val="20"/>
        </w:rPr>
        <w:t xml:space="preserve">epartment and </w:t>
      </w:r>
      <w:r w:rsidRPr="00D158A9">
        <w:rPr>
          <w:rFonts w:eastAsia="Batang"/>
          <w:color w:val="333333"/>
          <w:sz w:val="20"/>
          <w:szCs w:val="20"/>
        </w:rPr>
        <w:t>Preparation and Distribution of Internal Financial Statements and R</w:t>
      </w:r>
      <w:r w:rsidR="009B52E5" w:rsidRPr="00D158A9">
        <w:rPr>
          <w:rFonts w:eastAsia="Batang"/>
          <w:color w:val="333333"/>
          <w:sz w:val="20"/>
          <w:szCs w:val="20"/>
        </w:rPr>
        <w:t>eports</w:t>
      </w:r>
      <w:r w:rsidR="00F34B41" w:rsidRPr="00D158A9">
        <w:rPr>
          <w:rFonts w:eastAsia="Batang"/>
          <w:color w:val="333333"/>
          <w:sz w:val="20"/>
          <w:szCs w:val="20"/>
        </w:rPr>
        <w:t>.</w:t>
      </w:r>
      <w:r w:rsidR="007B0842" w:rsidRPr="00D158A9">
        <w:rPr>
          <w:rFonts w:eastAsia="Batang"/>
          <w:color w:val="333333"/>
          <w:sz w:val="20"/>
          <w:szCs w:val="20"/>
        </w:rPr>
        <w:t>( Vendors &amp; Customers Ageing Report, DDR, SOR)</w:t>
      </w:r>
    </w:p>
    <w:p w:rsidR="00F34B41" w:rsidRPr="00D158A9" w:rsidRDefault="00F34B41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Scrutiny of General Ledger, Debtors &amp; Creditors Ledger </w:t>
      </w:r>
      <w:r w:rsidR="00B2657D" w:rsidRPr="00D158A9">
        <w:rPr>
          <w:rFonts w:eastAsia="Batang"/>
          <w:sz w:val="20"/>
          <w:szCs w:val="20"/>
        </w:rPr>
        <w:t>.</w:t>
      </w:r>
    </w:p>
    <w:p w:rsidR="00265027" w:rsidRPr="00D158A9" w:rsidRDefault="00265027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Prepares journal entries and reconciles general ledger and subsidiary accounts.</w:t>
      </w:r>
    </w:p>
    <w:p w:rsidR="00265027" w:rsidRPr="00D158A9" w:rsidRDefault="00B66F2F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 P</w:t>
      </w:r>
      <w:r w:rsidR="00265027" w:rsidRPr="00D158A9">
        <w:rPr>
          <w:rFonts w:eastAsia="Batang"/>
          <w:sz w:val="20"/>
          <w:szCs w:val="20"/>
        </w:rPr>
        <w:t xml:space="preserve">repares monthly financial statements, including distributing monthly revenue and expenditure reports to </w:t>
      </w:r>
      <w:r w:rsidR="00E71126" w:rsidRPr="00D158A9">
        <w:rPr>
          <w:rFonts w:eastAsia="Batang"/>
          <w:sz w:val="20"/>
          <w:szCs w:val="20"/>
        </w:rPr>
        <w:t>DEPT.</w:t>
      </w:r>
    </w:p>
    <w:p w:rsidR="00563131" w:rsidRPr="00D158A9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Handling Accounts Payable &amp; Accounts Receivable &amp; Import –Export &amp;</w:t>
      </w:r>
      <w:r w:rsidR="007B0842" w:rsidRPr="00D158A9">
        <w:rPr>
          <w:rFonts w:eastAsia="Batang"/>
          <w:sz w:val="20"/>
          <w:szCs w:val="20"/>
        </w:rPr>
        <w:t xml:space="preserve">Trade </w:t>
      </w:r>
      <w:r w:rsidR="00576C82" w:rsidRPr="00D158A9">
        <w:rPr>
          <w:rFonts w:eastAsia="Batang"/>
          <w:sz w:val="20"/>
          <w:szCs w:val="20"/>
        </w:rPr>
        <w:t>Finance.</w:t>
      </w:r>
    </w:p>
    <w:p w:rsidR="00791868" w:rsidRPr="00D158A9" w:rsidRDefault="00791868" w:rsidP="006F1DD4">
      <w:pPr>
        <w:pStyle w:val="ListParagraph"/>
        <w:spacing w:line="360" w:lineRule="auto"/>
        <w:rPr>
          <w:rFonts w:eastAsia="Batang"/>
          <w:sz w:val="20"/>
          <w:szCs w:val="20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7"/>
      </w:tblGrid>
      <w:tr w:rsidR="00563131" w:rsidRPr="00D158A9" w:rsidTr="00563131">
        <w:trPr>
          <w:trHeight w:val="450"/>
        </w:trPr>
        <w:tc>
          <w:tcPr>
            <w:tcW w:w="10680" w:type="dxa"/>
          </w:tcPr>
          <w:p w:rsidR="00563131" w:rsidRPr="00D158A9" w:rsidRDefault="00563131" w:rsidP="000A6352">
            <w:pPr>
              <w:shd w:val="clear" w:color="auto" w:fill="D9D9D9"/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 xml:space="preserve">Organization  : M/s. SATEC ENVIR ENGINEERING (I) PVT.LTD.              </w:t>
            </w:r>
            <w:r w:rsidR="000A7DDB" w:rsidRPr="00D158A9">
              <w:rPr>
                <w:rFonts w:eastAsia="Batang"/>
                <w:b/>
                <w:sz w:val="20"/>
                <w:szCs w:val="20"/>
              </w:rPr>
              <w:t xml:space="preserve">  </w:t>
            </w:r>
            <w:r w:rsidRPr="00D158A9">
              <w:rPr>
                <w:rFonts w:eastAsia="Batang"/>
                <w:b/>
                <w:sz w:val="20"/>
                <w:szCs w:val="20"/>
              </w:rPr>
              <w:t>Duration: Sep 2008 – Sep 2011. D</w:t>
            </w:r>
            <w:r w:rsidR="00276483" w:rsidRPr="00D158A9">
              <w:rPr>
                <w:rFonts w:eastAsia="Batang"/>
                <w:b/>
                <w:sz w:val="20"/>
                <w:szCs w:val="20"/>
              </w:rPr>
              <w:t>esignation</w:t>
            </w:r>
            <w:r w:rsidR="00276483" w:rsidRPr="00D158A9">
              <w:rPr>
                <w:rFonts w:eastAsia="Batang"/>
                <w:b/>
                <w:sz w:val="20"/>
                <w:szCs w:val="20"/>
              </w:rPr>
              <w:tab/>
              <w:t>:  ACCOUNTS EXECUTIVEB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 ( TALLY 9 / SAP SOFTWARE)</w:t>
            </w:r>
          </w:p>
        </w:tc>
      </w:tr>
    </w:tbl>
    <w:p w:rsidR="00EF7C9D" w:rsidRPr="00D158A9" w:rsidRDefault="00EF7C9D" w:rsidP="000A6352">
      <w:pPr>
        <w:pStyle w:val="ListParagraph"/>
        <w:spacing w:line="360" w:lineRule="auto"/>
        <w:ind w:left="0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sz w:val="20"/>
          <w:szCs w:val="20"/>
          <w:u w:val="single"/>
        </w:rPr>
        <w:t>Work profile</w:t>
      </w:r>
      <w:r w:rsidR="00AC50C1" w:rsidRPr="00D158A9">
        <w:rPr>
          <w:rFonts w:eastAsia="Batang"/>
          <w:b/>
          <w:sz w:val="20"/>
          <w:szCs w:val="20"/>
          <w:u w:val="single"/>
        </w:rPr>
        <w:t xml:space="preserve">  :</w:t>
      </w:r>
      <w:r w:rsidR="00B66F2F" w:rsidRPr="00D158A9">
        <w:rPr>
          <w:rFonts w:eastAsia="Batang"/>
          <w:b/>
          <w:sz w:val="20"/>
          <w:szCs w:val="20"/>
          <w:u w:val="single"/>
        </w:rPr>
        <w:t xml:space="preserve">  Assist Finance Manager -Responsible for Banking &amp; Letter of Credit</w:t>
      </w:r>
      <w:r w:rsidR="00027508" w:rsidRPr="00D158A9">
        <w:rPr>
          <w:rFonts w:eastAsia="Batang"/>
          <w:b/>
          <w:sz w:val="20"/>
          <w:szCs w:val="20"/>
          <w:u w:val="single"/>
        </w:rPr>
        <w:t>&amp; TDS</w:t>
      </w:r>
      <w:r w:rsidR="00B66F2F" w:rsidRPr="00D158A9">
        <w:rPr>
          <w:rFonts w:eastAsia="Batang"/>
          <w:b/>
          <w:sz w:val="20"/>
          <w:szCs w:val="20"/>
          <w:u w:val="single"/>
        </w:rPr>
        <w:t>(</w:t>
      </w:r>
      <w:r w:rsidRPr="00D158A9">
        <w:rPr>
          <w:rFonts w:eastAsia="Batang"/>
          <w:b/>
          <w:sz w:val="20"/>
          <w:szCs w:val="20"/>
          <w:u w:val="single"/>
        </w:rPr>
        <w:t xml:space="preserve"> Tally 9 ERP</w:t>
      </w:r>
      <w:r w:rsidR="00B66F2F" w:rsidRPr="00D158A9">
        <w:rPr>
          <w:rFonts w:eastAsia="Batang"/>
          <w:b/>
          <w:sz w:val="20"/>
          <w:szCs w:val="20"/>
          <w:u w:val="single"/>
        </w:rPr>
        <w:t xml:space="preserve"> )</w:t>
      </w:r>
    </w:p>
    <w:p w:rsidR="00CB7528" w:rsidRPr="00D158A9" w:rsidRDefault="00D85909" w:rsidP="000A6352">
      <w:pPr>
        <w:pStyle w:val="ListParagraph"/>
        <w:numPr>
          <w:ilvl w:val="0"/>
          <w:numId w:val="26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T</w:t>
      </w:r>
      <w:r w:rsidR="00CB7528" w:rsidRPr="00D158A9">
        <w:rPr>
          <w:rFonts w:eastAsia="Batang"/>
          <w:sz w:val="20"/>
          <w:szCs w:val="20"/>
        </w:rPr>
        <w:t>otally Handing Net Banking Transaction.</w:t>
      </w:r>
    </w:p>
    <w:p w:rsidR="00CB7528" w:rsidRPr="00D158A9" w:rsidRDefault="00CB7528" w:rsidP="000A6352">
      <w:pPr>
        <w:pStyle w:val="ListParagraph"/>
        <w:numPr>
          <w:ilvl w:val="0"/>
          <w:numId w:val="26"/>
        </w:num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Responsible for </w:t>
      </w:r>
      <w:r w:rsidR="00D85909" w:rsidRPr="00D158A9">
        <w:rPr>
          <w:rFonts w:eastAsia="Batang"/>
          <w:sz w:val="20"/>
          <w:szCs w:val="20"/>
        </w:rPr>
        <w:t xml:space="preserve">Checking </w:t>
      </w:r>
      <w:proofErr w:type="spellStart"/>
      <w:r w:rsidR="00D85909" w:rsidRPr="00D158A9">
        <w:rPr>
          <w:rFonts w:eastAsia="Batang"/>
          <w:sz w:val="20"/>
          <w:szCs w:val="20"/>
        </w:rPr>
        <w:t>Cheque</w:t>
      </w:r>
      <w:proofErr w:type="spellEnd"/>
      <w:r w:rsidR="00D85909" w:rsidRPr="00D158A9">
        <w:rPr>
          <w:rFonts w:eastAsia="Batang"/>
          <w:sz w:val="20"/>
          <w:szCs w:val="20"/>
        </w:rPr>
        <w:t xml:space="preserve"> Clearance &amp; If </w:t>
      </w:r>
      <w:proofErr w:type="spellStart"/>
      <w:r w:rsidR="00D85909" w:rsidRPr="00D158A9">
        <w:rPr>
          <w:rFonts w:eastAsia="Batang"/>
          <w:sz w:val="20"/>
          <w:szCs w:val="20"/>
        </w:rPr>
        <w:t>C</w:t>
      </w:r>
      <w:r w:rsidRPr="00D158A9">
        <w:rPr>
          <w:rFonts w:eastAsia="Batang"/>
          <w:sz w:val="20"/>
          <w:szCs w:val="20"/>
        </w:rPr>
        <w:t>heque</w:t>
      </w:r>
      <w:proofErr w:type="spellEnd"/>
      <w:r w:rsidRPr="00D158A9">
        <w:rPr>
          <w:rFonts w:eastAsia="Batang"/>
          <w:sz w:val="20"/>
          <w:szCs w:val="20"/>
        </w:rPr>
        <w:t xml:space="preserve"> are </w:t>
      </w:r>
      <w:r w:rsidR="00D85909" w:rsidRPr="00D158A9">
        <w:rPr>
          <w:rFonts w:eastAsia="Batang"/>
          <w:sz w:val="20"/>
          <w:szCs w:val="20"/>
        </w:rPr>
        <w:t>clear give instruction to send M</w:t>
      </w:r>
      <w:r w:rsidRPr="00D158A9">
        <w:rPr>
          <w:rFonts w:eastAsia="Batang"/>
          <w:sz w:val="20"/>
          <w:szCs w:val="20"/>
        </w:rPr>
        <w:t>ate</w:t>
      </w:r>
      <w:r w:rsidR="00D85909" w:rsidRPr="00D158A9">
        <w:rPr>
          <w:rFonts w:eastAsia="Batang"/>
          <w:sz w:val="20"/>
          <w:szCs w:val="20"/>
        </w:rPr>
        <w:t>rial to Parties &amp; Daily Online F</w:t>
      </w:r>
      <w:r w:rsidRPr="00D158A9">
        <w:rPr>
          <w:rFonts w:eastAsia="Batang"/>
          <w:sz w:val="20"/>
          <w:szCs w:val="20"/>
        </w:rPr>
        <w:t>und Transferring.</w:t>
      </w:r>
    </w:p>
    <w:p w:rsidR="00EF7C9D" w:rsidRPr="00D158A9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Responsible for </w:t>
      </w:r>
      <w:r w:rsidR="004B5536" w:rsidRPr="00D158A9">
        <w:rPr>
          <w:rFonts w:eastAsia="Batang"/>
          <w:sz w:val="20"/>
          <w:szCs w:val="20"/>
        </w:rPr>
        <w:t xml:space="preserve"> Fund Flow &amp;</w:t>
      </w:r>
      <w:r w:rsidRPr="00D158A9">
        <w:rPr>
          <w:rFonts w:eastAsia="Batang"/>
          <w:sz w:val="20"/>
          <w:szCs w:val="20"/>
        </w:rPr>
        <w:t>Cash Flow Statements – (Cash Inflows &amp; Cash Outflows).</w:t>
      </w:r>
    </w:p>
    <w:p w:rsidR="00EF7C9D" w:rsidRPr="00D158A9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Day to day Management of Utilization of Credit L</w:t>
      </w:r>
      <w:r w:rsidR="00EF7C9D" w:rsidRPr="00D158A9">
        <w:rPr>
          <w:rFonts w:eastAsia="Batang"/>
          <w:sz w:val="20"/>
          <w:szCs w:val="20"/>
        </w:rPr>
        <w:t>imits of Banks.</w:t>
      </w:r>
    </w:p>
    <w:p w:rsidR="00CB7528" w:rsidRPr="00D158A9" w:rsidRDefault="00CB7528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Export-Import Payment Booking &amp; Document Submission in Bank.  </w:t>
      </w:r>
    </w:p>
    <w:p w:rsidR="00EF7C9D" w:rsidRPr="00D158A9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Planning of Inward-Outward R</w:t>
      </w:r>
      <w:r w:rsidR="00EF7C9D" w:rsidRPr="00D158A9">
        <w:rPr>
          <w:rFonts w:eastAsia="Batang"/>
          <w:sz w:val="20"/>
          <w:szCs w:val="20"/>
        </w:rPr>
        <w:t>emittances.</w:t>
      </w:r>
    </w:p>
    <w:p w:rsidR="00CB7528" w:rsidRPr="00D158A9" w:rsidRDefault="00CB7528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Maintaining  FD&amp; Letter of Credit Statement in Excel &amp; Keep track on Due Date.</w:t>
      </w:r>
    </w:p>
    <w:p w:rsidR="00EF7C9D" w:rsidRPr="00D158A9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Checking and authorizing advices of Bank advances realizations, re</w:t>
      </w:r>
      <w:r w:rsidR="00AC50C1" w:rsidRPr="00D158A9">
        <w:rPr>
          <w:rFonts w:eastAsia="Batang"/>
          <w:sz w:val="20"/>
          <w:szCs w:val="20"/>
        </w:rPr>
        <w:t>mittance.</w:t>
      </w:r>
    </w:p>
    <w:p w:rsidR="000B5BC9" w:rsidRPr="00D158A9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Maintenance of records of E</w:t>
      </w:r>
      <w:r w:rsidR="00EF7C9D" w:rsidRPr="00D158A9">
        <w:rPr>
          <w:rFonts w:eastAsia="Batang"/>
          <w:sz w:val="20"/>
          <w:szCs w:val="20"/>
        </w:rPr>
        <w:t>xpo</w:t>
      </w:r>
      <w:r w:rsidRPr="00D158A9">
        <w:rPr>
          <w:rFonts w:eastAsia="Batang"/>
          <w:sz w:val="20"/>
          <w:szCs w:val="20"/>
        </w:rPr>
        <w:t>rts, Imports, Contracts, Limit Utilizations and O</w:t>
      </w:r>
      <w:r w:rsidR="00106DBA" w:rsidRPr="00D158A9">
        <w:rPr>
          <w:rFonts w:eastAsia="Batang"/>
          <w:sz w:val="20"/>
          <w:szCs w:val="20"/>
        </w:rPr>
        <w:t>utstanding.</w:t>
      </w:r>
    </w:p>
    <w:p w:rsidR="00EF7C9D" w:rsidRPr="00D158A9" w:rsidRDefault="00EF7C9D" w:rsidP="000A6352">
      <w:pPr>
        <w:pStyle w:val="ListParagraph"/>
        <w:spacing w:line="360" w:lineRule="auto"/>
        <w:ind w:left="0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  <w:u w:val="single"/>
        </w:rPr>
        <w:t>Export – Import &amp; Logistic Profile</w:t>
      </w:r>
      <w:r w:rsidRPr="00D158A9">
        <w:rPr>
          <w:rFonts w:eastAsia="Batang"/>
          <w:b/>
          <w:sz w:val="20"/>
          <w:szCs w:val="20"/>
        </w:rPr>
        <w:t xml:space="preserve"> :</w:t>
      </w:r>
    </w:p>
    <w:p w:rsidR="00EF7C9D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</w:t>
      </w:r>
      <w:r w:rsidR="004B5536" w:rsidRPr="00D158A9">
        <w:rPr>
          <w:rFonts w:eastAsia="Batang"/>
          <w:sz w:val="20"/>
          <w:szCs w:val="20"/>
        </w:rPr>
        <w:t>or Letter of Credit- LC Opening &amp; LC Amendment &amp; Insurance &amp; Acceptance Letter.</w:t>
      </w:r>
    </w:p>
    <w:p w:rsidR="00EF7C9D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Bill Discounting Document &amp; Preparation Bill of Exchange &amp; Commercial Invoice.</w:t>
      </w:r>
    </w:p>
    <w:p w:rsidR="00EF7C9D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Co- ordination &amp; follow- up with Vendors for finalized LC term &amp; condition &amp; Performa Invoice &amp; Preparation Purchase Order.</w:t>
      </w:r>
    </w:p>
    <w:p w:rsidR="00EF7C9D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Preparation LC Application &amp; Submitted related Document in Bank Co- ordination with bank .</w:t>
      </w:r>
    </w:p>
    <w:p w:rsidR="00EF7C9D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lastRenderedPageBreak/>
        <w:t>LC  Establishing&amp; faxing &amp; Follow-up for Shipment Details &amp;non negotiable set of  Document, Checking of Document with regards to LC.</w:t>
      </w:r>
    </w:p>
    <w:p w:rsidR="00EF7C9D" w:rsidRPr="00D158A9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Making P</w:t>
      </w:r>
      <w:r w:rsidR="00EF7C9D" w:rsidRPr="00D158A9">
        <w:rPr>
          <w:rFonts w:eastAsia="Batang"/>
          <w:sz w:val="20"/>
          <w:szCs w:val="20"/>
        </w:rPr>
        <w:t>ayment before due Date.</w:t>
      </w:r>
    </w:p>
    <w:p w:rsidR="00CD30DA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Preparations of daily Exports &amp; Imports reports &amp; Documentation submitted in bank.</w:t>
      </w:r>
    </w:p>
    <w:p w:rsidR="00CD30DA" w:rsidRPr="00D158A9" w:rsidRDefault="00CD30DA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Making </w:t>
      </w:r>
      <w:r w:rsidR="00647BD4" w:rsidRPr="00D158A9">
        <w:rPr>
          <w:rFonts w:eastAsia="Batang"/>
          <w:sz w:val="20"/>
          <w:szCs w:val="20"/>
        </w:rPr>
        <w:t>PO &amp; Commercial Invoice &amp;</w:t>
      </w:r>
      <w:r w:rsidR="00C9021C" w:rsidRPr="00D158A9">
        <w:rPr>
          <w:rFonts w:eastAsia="Batang"/>
          <w:sz w:val="20"/>
          <w:szCs w:val="20"/>
        </w:rPr>
        <w:t xml:space="preserve"> </w:t>
      </w:r>
      <w:proofErr w:type="spellStart"/>
      <w:r w:rsidR="00647BD4" w:rsidRPr="00D158A9">
        <w:rPr>
          <w:rFonts w:eastAsia="Batang"/>
          <w:sz w:val="20"/>
          <w:szCs w:val="20"/>
        </w:rPr>
        <w:t>Profor</w:t>
      </w:r>
      <w:r w:rsidRPr="00D158A9">
        <w:rPr>
          <w:rFonts w:eastAsia="Batang"/>
          <w:sz w:val="20"/>
          <w:szCs w:val="20"/>
        </w:rPr>
        <w:t>ma</w:t>
      </w:r>
      <w:proofErr w:type="spellEnd"/>
      <w:r w:rsidRPr="00D158A9">
        <w:rPr>
          <w:rFonts w:eastAsia="Batang"/>
          <w:sz w:val="20"/>
          <w:szCs w:val="20"/>
        </w:rPr>
        <w:t xml:space="preserve"> Invoice.</w:t>
      </w:r>
    </w:p>
    <w:p w:rsidR="00EF7C9D" w:rsidRPr="00D158A9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Post Shipment Documen</w:t>
      </w:r>
      <w:r w:rsidR="00236B06" w:rsidRPr="00D158A9">
        <w:rPr>
          <w:rFonts w:eastAsia="Batang"/>
          <w:sz w:val="20"/>
          <w:szCs w:val="20"/>
        </w:rPr>
        <w:t>ta</w:t>
      </w:r>
      <w:r w:rsidRPr="00D158A9">
        <w:rPr>
          <w:rFonts w:eastAsia="Batang"/>
          <w:sz w:val="20"/>
          <w:szCs w:val="20"/>
        </w:rPr>
        <w:t>t</w:t>
      </w:r>
      <w:r w:rsidR="00EF7C9D" w:rsidRPr="00D158A9">
        <w:rPr>
          <w:rFonts w:eastAsia="Batang"/>
          <w:sz w:val="20"/>
          <w:szCs w:val="20"/>
        </w:rPr>
        <w:t>ion &amp; Procedures &amp; formalities Like – Preparation of Bank document to follow-up with CHA  for all</w:t>
      </w:r>
      <w:r w:rsidRPr="00D158A9">
        <w:rPr>
          <w:rFonts w:eastAsia="Batang"/>
          <w:sz w:val="20"/>
          <w:szCs w:val="20"/>
        </w:rPr>
        <w:t xml:space="preserve"> document, Obtaining of Export R</w:t>
      </w:r>
      <w:r w:rsidR="00EF7C9D" w:rsidRPr="00D158A9">
        <w:rPr>
          <w:rFonts w:eastAsia="Batang"/>
          <w:sz w:val="20"/>
          <w:szCs w:val="20"/>
        </w:rPr>
        <w:t>emittance.</w:t>
      </w:r>
    </w:p>
    <w:p w:rsidR="00EF7C9D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Follow- up with Overseas customer for remittance &amp; Swift code.</w:t>
      </w:r>
    </w:p>
    <w:p w:rsidR="00B74518" w:rsidRPr="00D158A9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Making Bank Realization Certificate &amp; submitted in the Bank.</w:t>
      </w:r>
    </w:p>
    <w:p w:rsidR="0029277D" w:rsidRPr="00D158A9" w:rsidRDefault="0029277D" w:rsidP="0029277D">
      <w:pPr>
        <w:pStyle w:val="ListParagraph"/>
        <w:numPr>
          <w:ilvl w:val="0"/>
          <w:numId w:val="27"/>
        </w:numPr>
        <w:suppressAutoHyphens w:val="0"/>
        <w:spacing w:after="200" w:line="276" w:lineRule="auto"/>
        <w:contextualSpacing/>
        <w:rPr>
          <w:rFonts w:eastAsia="Batang"/>
          <w:sz w:val="20"/>
          <w:szCs w:val="20"/>
        </w:rPr>
      </w:pPr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>Preparing quotation &amp; Performa invoice &amp; reported immediately to the Director</w:t>
      </w:r>
    </w:p>
    <w:p w:rsidR="0029277D" w:rsidRPr="00D158A9" w:rsidRDefault="0029277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>Following with CHA for examination, material dispatches &amp; stuffing status &amp; for vessel planning</w:t>
      </w:r>
    </w:p>
    <w:p w:rsidR="0029277D" w:rsidRPr="00D158A9" w:rsidRDefault="0029277D" w:rsidP="0029277D">
      <w:pPr>
        <w:pStyle w:val="ListParagraph"/>
        <w:numPr>
          <w:ilvl w:val="0"/>
          <w:numId w:val="27"/>
        </w:numPr>
        <w:suppressAutoHyphens w:val="0"/>
        <w:spacing w:after="200" w:line="276" w:lineRule="auto"/>
        <w:contextualSpacing/>
        <w:rPr>
          <w:rFonts w:eastAsia="Batang"/>
          <w:sz w:val="20"/>
          <w:szCs w:val="20"/>
        </w:rPr>
      </w:pPr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>Sending the B/L. instructions to shipping co. (liner).</w:t>
      </w:r>
    </w:p>
    <w:p w:rsidR="0029277D" w:rsidRPr="00D158A9" w:rsidRDefault="0029277D" w:rsidP="0029277D">
      <w:pPr>
        <w:pStyle w:val="ListParagraph"/>
        <w:numPr>
          <w:ilvl w:val="0"/>
          <w:numId w:val="27"/>
        </w:numPr>
        <w:suppressAutoHyphens w:val="0"/>
        <w:spacing w:after="200" w:line="276" w:lineRule="auto"/>
        <w:contextualSpacing/>
        <w:rPr>
          <w:rFonts w:eastAsia="Batang"/>
          <w:sz w:val="20"/>
          <w:szCs w:val="20"/>
        </w:rPr>
      </w:pPr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 xml:space="preserve">Preparing Pre shipment documents line Custom Invoice, Packing List, &amp; Post Shipment Export invoice, Packing List, BL draft, Certificate of Origin as per Letter of Credit, BRC Documents (in </w:t>
      </w:r>
      <w:proofErr w:type="spellStart"/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>ms</w:t>
      </w:r>
      <w:proofErr w:type="spellEnd"/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 xml:space="preserve"> excel &amp;</w:t>
      </w:r>
      <w:proofErr w:type="spellStart"/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>ms</w:t>
      </w:r>
      <w:proofErr w:type="spellEnd"/>
      <w:r w:rsidRPr="00D158A9">
        <w:rPr>
          <w:rFonts w:eastAsia="Batang"/>
          <w:color w:val="505050"/>
          <w:sz w:val="20"/>
          <w:szCs w:val="20"/>
          <w:shd w:val="clear" w:color="auto" w:fill="FFFFFF"/>
        </w:rPr>
        <w:t xml:space="preserve"> world )</w:t>
      </w:r>
    </w:p>
    <w:p w:rsidR="004B3662" w:rsidRPr="00D158A9" w:rsidRDefault="0029277D" w:rsidP="0071335C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Dollar rate booking</w:t>
      </w:r>
    </w:p>
    <w:tbl>
      <w:tblPr>
        <w:tblW w:w="1089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63131" w:rsidRPr="00D158A9" w:rsidTr="00563131">
        <w:trPr>
          <w:trHeight w:val="465"/>
        </w:trPr>
        <w:tc>
          <w:tcPr>
            <w:tcW w:w="10890" w:type="dxa"/>
          </w:tcPr>
          <w:p w:rsidR="00563131" w:rsidRPr="00D158A9" w:rsidRDefault="00563131" w:rsidP="000A6352">
            <w:pPr>
              <w:shd w:val="clear" w:color="auto" w:fill="D9D9D9"/>
              <w:spacing w:line="360" w:lineRule="auto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Organization</w:t>
            </w:r>
            <w:r w:rsidRPr="00D158A9">
              <w:rPr>
                <w:rFonts w:eastAsia="Batang"/>
                <w:b/>
                <w:sz w:val="20"/>
                <w:szCs w:val="20"/>
              </w:rPr>
              <w:tab/>
              <w:t xml:space="preserve">: M/s. ABHAY ISPAT ( INDIA) PVT. LTD.      </w:t>
            </w:r>
            <w:r w:rsidR="000A7DDB" w:rsidRPr="00D158A9">
              <w:rPr>
                <w:rFonts w:eastAsia="Batang"/>
                <w:b/>
                <w:sz w:val="20"/>
                <w:szCs w:val="20"/>
              </w:rPr>
              <w:t xml:space="preserve">                                Duration </w:t>
            </w:r>
            <w:r w:rsidRPr="00D158A9">
              <w:rPr>
                <w:rFonts w:eastAsia="Batang"/>
                <w:b/>
                <w:sz w:val="20"/>
                <w:szCs w:val="20"/>
              </w:rPr>
              <w:t>:  FROM 2005 TO 2008.</w:t>
            </w:r>
          </w:p>
          <w:p w:rsidR="00563131" w:rsidRPr="00D158A9" w:rsidRDefault="00276483" w:rsidP="000A6352">
            <w:pPr>
              <w:spacing w:line="360" w:lineRule="auto"/>
              <w:jc w:val="both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Designation</w:t>
            </w:r>
            <w:r w:rsidRPr="00D158A9">
              <w:rPr>
                <w:rFonts w:eastAsia="Batang"/>
                <w:b/>
                <w:sz w:val="20"/>
                <w:szCs w:val="20"/>
              </w:rPr>
              <w:tab/>
              <w:t xml:space="preserve">:  ACCOUNTS ASSISTANT       </w:t>
            </w:r>
            <w:r w:rsidR="00563131" w:rsidRPr="00D158A9">
              <w:rPr>
                <w:rFonts w:eastAsia="Batang"/>
                <w:b/>
                <w:sz w:val="20"/>
                <w:szCs w:val="20"/>
              </w:rPr>
              <w:t xml:space="preserve">   (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 SOFTWAR</w:t>
            </w:r>
            <w:r w:rsidR="002F2FF7" w:rsidRPr="00D158A9">
              <w:rPr>
                <w:rFonts w:eastAsia="Batang"/>
                <w:b/>
                <w:sz w:val="20"/>
                <w:szCs w:val="20"/>
              </w:rPr>
              <w:t>E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  -  </w:t>
            </w:r>
            <w:r w:rsidR="00563131" w:rsidRPr="00D158A9">
              <w:rPr>
                <w:rFonts w:eastAsia="Batang"/>
                <w:b/>
                <w:sz w:val="20"/>
                <w:szCs w:val="20"/>
              </w:rPr>
              <w:t>UDYOG / TALLY)</w:t>
            </w:r>
          </w:p>
        </w:tc>
      </w:tr>
    </w:tbl>
    <w:p w:rsidR="00EF7C9D" w:rsidRPr="00D158A9" w:rsidRDefault="00EF7C9D" w:rsidP="000A6352">
      <w:pPr>
        <w:tabs>
          <w:tab w:val="left" w:pos="2520"/>
        </w:tabs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  <w:u w:val="single"/>
        </w:rPr>
        <w:t>Work profile</w:t>
      </w:r>
      <w:r w:rsidRPr="00D158A9">
        <w:rPr>
          <w:rFonts w:eastAsia="Batang"/>
          <w:b/>
          <w:sz w:val="20"/>
          <w:szCs w:val="20"/>
        </w:rPr>
        <w:t>: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Preparation of Excise Sales Invoice &amp; Entering Purchase &amp; Sales &amp; Banking &amp;    Expenses Transa</w:t>
      </w:r>
      <w:r w:rsidR="00831F8E" w:rsidRPr="00D158A9">
        <w:rPr>
          <w:rFonts w:eastAsia="Batang"/>
          <w:sz w:val="20"/>
          <w:szCs w:val="20"/>
        </w:rPr>
        <w:t xml:space="preserve">ction on Daily Basis &amp; Issuing </w:t>
      </w:r>
      <w:proofErr w:type="spellStart"/>
      <w:r w:rsidR="00831F8E" w:rsidRPr="00D158A9">
        <w:rPr>
          <w:rFonts w:eastAsia="Batang"/>
          <w:sz w:val="20"/>
          <w:szCs w:val="20"/>
        </w:rPr>
        <w:t>C</w:t>
      </w:r>
      <w:r w:rsidRPr="00D158A9">
        <w:rPr>
          <w:rFonts w:eastAsia="Batang"/>
          <w:sz w:val="20"/>
          <w:szCs w:val="20"/>
        </w:rPr>
        <w:t>heque</w:t>
      </w:r>
      <w:proofErr w:type="spellEnd"/>
      <w:r w:rsidRPr="00D158A9">
        <w:rPr>
          <w:rFonts w:eastAsia="Batang"/>
          <w:sz w:val="20"/>
          <w:szCs w:val="20"/>
        </w:rPr>
        <w:t xml:space="preserve"> to Parties.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Bank Reconciliation &amp; Invoice Reconciliation Statement.</w:t>
      </w:r>
    </w:p>
    <w:p w:rsidR="006E6688" w:rsidRPr="00D158A9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Involved in the stock Investment activities like Mainte</w:t>
      </w:r>
      <w:r w:rsidR="00544942" w:rsidRPr="00D158A9">
        <w:rPr>
          <w:rFonts w:eastAsia="Batang"/>
          <w:sz w:val="20"/>
          <w:szCs w:val="20"/>
        </w:rPr>
        <w:t xml:space="preserve">nance &amp; reconciliation of </w:t>
      </w:r>
      <w:proofErr w:type="spellStart"/>
      <w:r w:rsidR="00544942" w:rsidRPr="00D158A9">
        <w:rPr>
          <w:rFonts w:eastAsia="Batang"/>
          <w:sz w:val="20"/>
          <w:szCs w:val="20"/>
        </w:rPr>
        <w:t>Demate</w:t>
      </w:r>
      <w:proofErr w:type="spellEnd"/>
      <w:r w:rsidR="00544942" w:rsidRPr="00D158A9">
        <w:rPr>
          <w:rFonts w:eastAsia="Batang"/>
          <w:sz w:val="20"/>
          <w:szCs w:val="20"/>
        </w:rPr>
        <w:t xml:space="preserve"> </w:t>
      </w:r>
      <w:r w:rsidRPr="00D158A9">
        <w:rPr>
          <w:rFonts w:eastAsia="Batang"/>
          <w:sz w:val="20"/>
          <w:szCs w:val="20"/>
        </w:rPr>
        <w:t>Account, Transfer of fund to broker &amp; Maintaining Share Stock Balance.</w:t>
      </w:r>
    </w:p>
    <w:p w:rsidR="006E6688" w:rsidRPr="00D158A9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Preparation of Capital Gain / Loss Statement.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For De</w:t>
      </w:r>
      <w:r w:rsidR="00236B06" w:rsidRPr="00D158A9">
        <w:rPr>
          <w:rFonts w:eastAsia="Batang"/>
          <w:sz w:val="20"/>
          <w:szCs w:val="20"/>
        </w:rPr>
        <w:t>btors :-Preparing Quotation, Per</w:t>
      </w:r>
      <w:r w:rsidRPr="00D158A9">
        <w:rPr>
          <w:rFonts w:eastAsia="Batang"/>
          <w:sz w:val="20"/>
          <w:szCs w:val="20"/>
        </w:rPr>
        <w:t>forma Invoice, Checking Sales Bills, Debit note &amp; Credit Note. Correspondences with Debtors f</w:t>
      </w:r>
      <w:r w:rsidR="00831F8E" w:rsidRPr="00D158A9">
        <w:rPr>
          <w:rFonts w:eastAsia="Batang"/>
          <w:sz w:val="20"/>
          <w:szCs w:val="20"/>
        </w:rPr>
        <w:t>or Payment &amp; Orders as per CMD I</w:t>
      </w:r>
      <w:r w:rsidRPr="00D158A9">
        <w:rPr>
          <w:rFonts w:eastAsia="Batang"/>
          <w:sz w:val="20"/>
          <w:szCs w:val="20"/>
        </w:rPr>
        <w:t xml:space="preserve">nstruction.  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For Creditors:-Preparing Purchase Order, Checking Purchase bill as per P.O.</w:t>
      </w:r>
    </w:p>
    <w:p w:rsidR="000A6352" w:rsidRPr="00D158A9" w:rsidRDefault="00EF7C9D" w:rsidP="00A8274F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Debtors &amp; Creditors list for Chairman/Managing Director every mo</w:t>
      </w:r>
      <w:r w:rsidR="00A8274F" w:rsidRPr="00D158A9">
        <w:rPr>
          <w:rFonts w:eastAsia="Batang"/>
          <w:sz w:val="20"/>
          <w:szCs w:val="20"/>
        </w:rPr>
        <w:t>nth in Excel Format.</w:t>
      </w:r>
    </w:p>
    <w:p w:rsidR="00EF7C9D" w:rsidRPr="00D158A9" w:rsidRDefault="00BE43E3" w:rsidP="000A6352">
      <w:pPr>
        <w:shd w:val="clear" w:color="auto" w:fill="D9D9D9"/>
        <w:tabs>
          <w:tab w:val="left" w:pos="2160"/>
          <w:tab w:val="left" w:pos="2520"/>
        </w:tabs>
        <w:spacing w:line="360" w:lineRule="auto"/>
        <w:rPr>
          <w:rFonts w:eastAsia="Batang"/>
          <w:b/>
          <w:bCs/>
          <w:sz w:val="20"/>
          <w:szCs w:val="20"/>
          <w:u w:val="single"/>
        </w:rPr>
      </w:pPr>
      <w:r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Educational Qu</w:t>
      </w:r>
      <w:r w:rsidR="005E1984"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alifications  :  POST GRADUA</w:t>
      </w:r>
      <w:r w:rsidR="00293E3D"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TE DIPLOMA IN BUSINESS  ADMINISTATION</w:t>
      </w:r>
      <w:r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( 2010- 2012)</w:t>
      </w:r>
    </w:p>
    <w:p w:rsidR="00293E3D" w:rsidRPr="00D158A9" w:rsidRDefault="00CF7E34" w:rsidP="000A6352">
      <w:pPr>
        <w:spacing w:line="360" w:lineRule="auto"/>
        <w:rPr>
          <w:rFonts w:eastAsia="Batang"/>
          <w:b/>
          <w:bCs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 xml:space="preserve">PGDBA </w:t>
      </w:r>
      <w:r w:rsidR="000C5163" w:rsidRPr="00D158A9">
        <w:rPr>
          <w:rFonts w:eastAsia="Batang"/>
          <w:b/>
          <w:sz w:val="20"/>
          <w:szCs w:val="20"/>
        </w:rPr>
        <w:t>–</w:t>
      </w:r>
      <w:r w:rsidR="00780B87" w:rsidRPr="00D158A9">
        <w:rPr>
          <w:rFonts w:eastAsia="Batang"/>
          <w:b/>
          <w:sz w:val="20"/>
          <w:szCs w:val="20"/>
        </w:rPr>
        <w:t xml:space="preserve"> </w:t>
      </w:r>
      <w:r w:rsidRPr="00D158A9">
        <w:rPr>
          <w:rFonts w:eastAsia="Batang"/>
          <w:b/>
          <w:sz w:val="20"/>
          <w:szCs w:val="20"/>
        </w:rPr>
        <w:t>FINANCE</w:t>
      </w:r>
      <w:r w:rsidR="000C5163" w:rsidRPr="00D158A9">
        <w:rPr>
          <w:rFonts w:eastAsia="Batang"/>
          <w:b/>
          <w:sz w:val="20"/>
          <w:szCs w:val="20"/>
        </w:rPr>
        <w:t xml:space="preserve">               </w:t>
      </w:r>
      <w:r w:rsidRPr="00D158A9">
        <w:rPr>
          <w:rFonts w:eastAsia="Batang"/>
          <w:b/>
          <w:sz w:val="20"/>
          <w:szCs w:val="20"/>
        </w:rPr>
        <w:t>:</w:t>
      </w:r>
      <w:r w:rsidR="000C5163" w:rsidRPr="00D158A9">
        <w:rPr>
          <w:rFonts w:eastAsia="Batang"/>
          <w:b/>
          <w:sz w:val="20"/>
          <w:szCs w:val="20"/>
        </w:rPr>
        <w:t xml:space="preserve"> </w:t>
      </w:r>
      <w:r w:rsidR="00E67E30" w:rsidRPr="00D158A9">
        <w:rPr>
          <w:rFonts w:eastAsia="Batang"/>
          <w:sz w:val="20"/>
          <w:szCs w:val="20"/>
        </w:rPr>
        <w:t xml:space="preserve">Complete </w:t>
      </w:r>
      <w:r w:rsidR="00BE43E3" w:rsidRPr="00D158A9">
        <w:rPr>
          <w:rFonts w:eastAsia="Batang"/>
          <w:sz w:val="20"/>
          <w:szCs w:val="20"/>
        </w:rPr>
        <w:t>“</w:t>
      </w:r>
      <w:r w:rsidR="00EF7C9D" w:rsidRPr="00D158A9">
        <w:rPr>
          <w:rFonts w:eastAsia="Batang"/>
          <w:b/>
          <w:bCs/>
          <w:sz w:val="20"/>
          <w:szCs w:val="20"/>
        </w:rPr>
        <w:t>P</w:t>
      </w:r>
      <w:r w:rsidRPr="00D158A9">
        <w:rPr>
          <w:rFonts w:eastAsia="Batang"/>
          <w:b/>
          <w:bCs/>
          <w:sz w:val="20"/>
          <w:szCs w:val="20"/>
        </w:rPr>
        <w:t xml:space="preserve">OST GRADUATE DIPLOMA IN </w:t>
      </w:r>
      <w:r w:rsidR="00293E3D" w:rsidRPr="00D158A9">
        <w:rPr>
          <w:rFonts w:eastAsia="Batang"/>
          <w:b/>
          <w:bCs/>
          <w:sz w:val="20"/>
          <w:szCs w:val="20"/>
        </w:rPr>
        <w:t xml:space="preserve">BUSINESS ADMINISTRATION” - </w:t>
      </w:r>
      <w:r w:rsidRPr="00D158A9">
        <w:rPr>
          <w:rFonts w:eastAsia="Batang"/>
          <w:b/>
          <w:bCs/>
          <w:sz w:val="20"/>
          <w:szCs w:val="20"/>
        </w:rPr>
        <w:t xml:space="preserve">FINANCE </w:t>
      </w:r>
    </w:p>
    <w:p w:rsidR="00AC278A" w:rsidRPr="00D158A9" w:rsidRDefault="000C5163" w:rsidP="00293E3D">
      <w:pPr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                                           </w:t>
      </w:r>
      <w:r w:rsidR="00AA3BF9">
        <w:rPr>
          <w:rFonts w:eastAsia="Batang"/>
          <w:sz w:val="20"/>
          <w:szCs w:val="20"/>
        </w:rPr>
        <w:t xml:space="preserve">           </w:t>
      </w:r>
      <w:r w:rsidRPr="00D158A9">
        <w:rPr>
          <w:rFonts w:eastAsia="Batang"/>
          <w:sz w:val="20"/>
          <w:szCs w:val="20"/>
        </w:rPr>
        <w:t xml:space="preserve">   </w:t>
      </w:r>
      <w:r w:rsidR="00CF7E34" w:rsidRPr="00D158A9">
        <w:rPr>
          <w:rFonts w:eastAsia="Batang"/>
          <w:sz w:val="20"/>
          <w:szCs w:val="20"/>
        </w:rPr>
        <w:t xml:space="preserve">from </w:t>
      </w:r>
      <w:r w:rsidR="00293E3D" w:rsidRPr="00D158A9">
        <w:rPr>
          <w:rFonts w:eastAsia="Batang"/>
          <w:sz w:val="20"/>
          <w:szCs w:val="20"/>
        </w:rPr>
        <w:t>“</w:t>
      </w:r>
      <w:proofErr w:type="spellStart"/>
      <w:r w:rsidR="00293E3D" w:rsidRPr="00D158A9">
        <w:rPr>
          <w:rFonts w:eastAsia="Batang"/>
          <w:sz w:val="20"/>
          <w:szCs w:val="20"/>
        </w:rPr>
        <w:t>Welingkar’sInstitute</w:t>
      </w:r>
      <w:proofErr w:type="spellEnd"/>
      <w:r w:rsidR="00293E3D" w:rsidRPr="00D158A9">
        <w:rPr>
          <w:rFonts w:eastAsia="Batang"/>
          <w:sz w:val="20"/>
          <w:szCs w:val="20"/>
        </w:rPr>
        <w:t xml:space="preserve"> of  Management (2010-2012)” with Second Class.</w:t>
      </w:r>
    </w:p>
    <w:p w:rsidR="00293E3D" w:rsidRPr="00D158A9" w:rsidRDefault="00E67E30" w:rsidP="00293E3D">
      <w:pPr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.</w:t>
      </w:r>
    </w:p>
    <w:p w:rsidR="00BE43E3" w:rsidRPr="00D158A9" w:rsidRDefault="00EF7C9D" w:rsidP="00293E3D">
      <w:pPr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Export</w:t>
      </w:r>
      <w:r w:rsidR="00273968" w:rsidRPr="00D158A9">
        <w:rPr>
          <w:rFonts w:eastAsia="Batang"/>
          <w:b/>
          <w:sz w:val="20"/>
          <w:szCs w:val="20"/>
        </w:rPr>
        <w:t xml:space="preserve"> – Import                </w:t>
      </w:r>
      <w:r w:rsidR="00AA3BF9">
        <w:rPr>
          <w:rFonts w:eastAsia="Batang"/>
          <w:b/>
          <w:sz w:val="20"/>
          <w:szCs w:val="20"/>
        </w:rPr>
        <w:t xml:space="preserve">   </w:t>
      </w:r>
      <w:r w:rsidR="00273968" w:rsidRPr="00D158A9">
        <w:rPr>
          <w:rFonts w:eastAsia="Batang"/>
          <w:b/>
          <w:sz w:val="20"/>
          <w:szCs w:val="20"/>
        </w:rPr>
        <w:t xml:space="preserve">    </w:t>
      </w:r>
      <w:r w:rsidRPr="00D158A9">
        <w:rPr>
          <w:rFonts w:eastAsia="Batang"/>
          <w:b/>
          <w:sz w:val="20"/>
          <w:szCs w:val="20"/>
        </w:rPr>
        <w:t xml:space="preserve">: </w:t>
      </w:r>
      <w:r w:rsidR="002B6E91" w:rsidRPr="00D158A9">
        <w:rPr>
          <w:rFonts w:eastAsia="Batang"/>
          <w:b/>
          <w:sz w:val="20"/>
          <w:szCs w:val="20"/>
        </w:rPr>
        <w:t xml:space="preserve">  </w:t>
      </w:r>
      <w:r w:rsidRPr="00D158A9">
        <w:rPr>
          <w:rFonts w:eastAsia="Batang"/>
          <w:sz w:val="20"/>
          <w:szCs w:val="20"/>
        </w:rPr>
        <w:t>Diploma in Export &amp; Import Management.</w:t>
      </w:r>
    </w:p>
    <w:p w:rsidR="00293E3D" w:rsidRPr="00D158A9" w:rsidRDefault="00293E3D" w:rsidP="00293E3D">
      <w:pPr>
        <w:rPr>
          <w:rFonts w:eastAsia="Batang"/>
          <w:sz w:val="20"/>
          <w:szCs w:val="20"/>
        </w:rPr>
      </w:pPr>
    </w:p>
    <w:p w:rsidR="000A6352" w:rsidRPr="00D158A9" w:rsidRDefault="00AC278A" w:rsidP="000A6352">
      <w:p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GRADUATE</w:t>
      </w:r>
      <w:r w:rsidR="00F75549" w:rsidRPr="00D158A9">
        <w:rPr>
          <w:rFonts w:eastAsia="Batang"/>
          <w:b/>
          <w:sz w:val="20"/>
          <w:szCs w:val="20"/>
        </w:rPr>
        <w:t>–</w:t>
      </w:r>
      <w:r w:rsidR="00D668CC" w:rsidRPr="00D158A9">
        <w:rPr>
          <w:rFonts w:eastAsia="Batang"/>
          <w:b/>
          <w:sz w:val="20"/>
          <w:szCs w:val="20"/>
        </w:rPr>
        <w:t>BCOM</w:t>
      </w:r>
      <w:r w:rsidR="00AA3BF9">
        <w:rPr>
          <w:rFonts w:eastAsia="Batang"/>
          <w:b/>
          <w:sz w:val="20"/>
          <w:szCs w:val="20"/>
        </w:rPr>
        <w:t xml:space="preserve">             </w:t>
      </w:r>
      <w:r w:rsidR="000C5163" w:rsidRPr="00D158A9">
        <w:rPr>
          <w:rFonts w:eastAsia="Batang"/>
          <w:b/>
          <w:sz w:val="20"/>
          <w:szCs w:val="20"/>
        </w:rPr>
        <w:t xml:space="preserve"> </w:t>
      </w:r>
      <w:r w:rsidR="002B6E91" w:rsidRPr="00D158A9">
        <w:rPr>
          <w:rFonts w:eastAsia="Batang"/>
          <w:sz w:val="20"/>
          <w:szCs w:val="20"/>
        </w:rPr>
        <w:t xml:space="preserve">:  </w:t>
      </w:r>
      <w:r w:rsidRPr="00D158A9">
        <w:rPr>
          <w:rFonts w:eastAsia="Batang"/>
          <w:sz w:val="20"/>
          <w:szCs w:val="20"/>
        </w:rPr>
        <w:t xml:space="preserve"> </w:t>
      </w:r>
      <w:r w:rsidRPr="00D158A9">
        <w:rPr>
          <w:rFonts w:eastAsia="Batang"/>
          <w:bCs/>
          <w:sz w:val="20"/>
          <w:szCs w:val="20"/>
          <w:lang w:val="en-GB"/>
        </w:rPr>
        <w:t>Bachelor of Commerce (</w:t>
      </w:r>
      <w:proofErr w:type="spellStart"/>
      <w:r w:rsidR="00D668CC" w:rsidRPr="00D158A9">
        <w:rPr>
          <w:rFonts w:eastAsia="Batang"/>
          <w:bCs/>
          <w:sz w:val="20"/>
          <w:szCs w:val="20"/>
          <w:lang w:val="en-GB"/>
        </w:rPr>
        <w:t>T.Y.</w:t>
      </w:r>
      <w:r w:rsidR="009E1F5E" w:rsidRPr="00D158A9">
        <w:rPr>
          <w:rFonts w:eastAsia="Batang"/>
          <w:bCs/>
          <w:sz w:val="20"/>
          <w:szCs w:val="20"/>
          <w:lang w:val="en-GB"/>
        </w:rPr>
        <w:t>Bcom</w:t>
      </w:r>
      <w:proofErr w:type="spellEnd"/>
      <w:r w:rsidR="009E1F5E" w:rsidRPr="00D158A9">
        <w:rPr>
          <w:rFonts w:eastAsia="Batang"/>
          <w:bCs/>
          <w:sz w:val="20"/>
          <w:szCs w:val="20"/>
          <w:lang w:val="en-GB"/>
        </w:rPr>
        <w:t xml:space="preserve">.) </w:t>
      </w:r>
      <w:r w:rsidRPr="00D158A9">
        <w:rPr>
          <w:rFonts w:eastAsia="Batang"/>
          <w:bCs/>
          <w:sz w:val="20"/>
          <w:szCs w:val="20"/>
          <w:lang w:val="en-GB"/>
        </w:rPr>
        <w:t xml:space="preserve">with  48%  </w:t>
      </w:r>
    </w:p>
    <w:p w:rsidR="00A8274F" w:rsidRPr="00D158A9" w:rsidRDefault="00A8274F" w:rsidP="000A6352">
      <w:pPr>
        <w:spacing w:line="360" w:lineRule="auto"/>
        <w:rPr>
          <w:rFonts w:eastAsia="Batang"/>
          <w:sz w:val="20"/>
          <w:szCs w:val="20"/>
        </w:rPr>
      </w:pPr>
    </w:p>
    <w:p w:rsidR="00EF7C9D" w:rsidRPr="00D158A9" w:rsidRDefault="00216D06" w:rsidP="000A6352">
      <w:pPr>
        <w:shd w:val="clear" w:color="auto" w:fill="D9D9D9"/>
        <w:spacing w:line="360" w:lineRule="auto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sz w:val="20"/>
          <w:szCs w:val="20"/>
          <w:highlight w:val="lightGray"/>
          <w:u w:val="single"/>
        </w:rPr>
        <w:t>PERSONAL INFORMATION</w:t>
      </w:r>
    </w:p>
    <w:p w:rsidR="00EF7C9D" w:rsidRPr="00D158A9" w:rsidRDefault="00EF7C9D" w:rsidP="000A6352">
      <w:pPr>
        <w:spacing w:line="360" w:lineRule="auto"/>
        <w:rPr>
          <w:rFonts w:eastAsia="Batang"/>
          <w:b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 xml:space="preserve">Date </w:t>
      </w:r>
      <w:r w:rsidR="00AC278A" w:rsidRPr="00D158A9">
        <w:rPr>
          <w:rFonts w:eastAsia="Batang"/>
          <w:b/>
          <w:sz w:val="20"/>
          <w:szCs w:val="20"/>
        </w:rPr>
        <w:t>of Birth</w:t>
      </w:r>
      <w:r w:rsidR="002F5D99" w:rsidRPr="00D158A9">
        <w:rPr>
          <w:rFonts w:eastAsia="Batang"/>
          <w:b/>
          <w:sz w:val="20"/>
          <w:szCs w:val="20"/>
        </w:rPr>
        <w:t xml:space="preserve">:    </w:t>
      </w:r>
      <w:r w:rsidRPr="00D158A9">
        <w:rPr>
          <w:rFonts w:eastAsia="Batang"/>
          <w:sz w:val="20"/>
          <w:szCs w:val="20"/>
        </w:rPr>
        <w:t>01</w:t>
      </w:r>
      <w:r w:rsidRPr="00D158A9">
        <w:rPr>
          <w:rFonts w:eastAsia="Batang"/>
          <w:sz w:val="20"/>
          <w:szCs w:val="20"/>
          <w:vertAlign w:val="superscript"/>
        </w:rPr>
        <w:t>st</w:t>
      </w:r>
      <w:r w:rsidRPr="00D158A9">
        <w:rPr>
          <w:rFonts w:eastAsia="Batang"/>
          <w:sz w:val="20"/>
          <w:szCs w:val="20"/>
        </w:rPr>
        <w:t xml:space="preserve"> April, 1979.</w:t>
      </w:r>
      <w:r w:rsidR="000C5163" w:rsidRPr="00D158A9">
        <w:rPr>
          <w:rFonts w:eastAsia="Batang"/>
          <w:sz w:val="20"/>
          <w:szCs w:val="20"/>
        </w:rPr>
        <w:t xml:space="preserve">                                                                     </w:t>
      </w:r>
      <w:r w:rsidR="00AC278A" w:rsidRPr="00D158A9">
        <w:rPr>
          <w:rFonts w:eastAsia="Batang"/>
          <w:b/>
          <w:sz w:val="20"/>
          <w:szCs w:val="20"/>
        </w:rPr>
        <w:t xml:space="preserve">  Mother Tongue</w:t>
      </w:r>
      <w:r w:rsidR="00AA3BF9">
        <w:rPr>
          <w:rFonts w:eastAsia="Batang"/>
          <w:b/>
          <w:sz w:val="20"/>
          <w:szCs w:val="20"/>
        </w:rPr>
        <w:t xml:space="preserve">  </w:t>
      </w:r>
      <w:r w:rsidR="00AC278A" w:rsidRPr="00D158A9">
        <w:rPr>
          <w:rFonts w:eastAsia="Batang"/>
          <w:b/>
          <w:sz w:val="20"/>
          <w:szCs w:val="20"/>
        </w:rPr>
        <w:t>:</w:t>
      </w:r>
      <w:r w:rsidR="00AA3BF9">
        <w:rPr>
          <w:rFonts w:eastAsia="Batang"/>
          <w:b/>
          <w:sz w:val="20"/>
          <w:szCs w:val="20"/>
        </w:rPr>
        <w:t xml:space="preserve">    </w:t>
      </w:r>
      <w:r w:rsidRPr="00D158A9">
        <w:rPr>
          <w:rFonts w:eastAsia="Batang"/>
          <w:sz w:val="20"/>
          <w:szCs w:val="20"/>
        </w:rPr>
        <w:t>Marathi</w:t>
      </w:r>
    </w:p>
    <w:p w:rsidR="00EF7C9D" w:rsidRPr="00D158A9" w:rsidRDefault="00EF7C9D" w:rsidP="000A6352">
      <w:p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Nat</w:t>
      </w:r>
      <w:r w:rsidR="00AC278A" w:rsidRPr="00D158A9">
        <w:rPr>
          <w:rFonts w:eastAsia="Batang"/>
          <w:b/>
          <w:sz w:val="20"/>
          <w:szCs w:val="20"/>
        </w:rPr>
        <w:t xml:space="preserve">ionality    </w:t>
      </w:r>
      <w:r w:rsidRPr="00D158A9">
        <w:rPr>
          <w:rFonts w:eastAsia="Batang"/>
          <w:b/>
          <w:sz w:val="20"/>
          <w:szCs w:val="20"/>
        </w:rPr>
        <w:t xml:space="preserve">: </w:t>
      </w:r>
      <w:r w:rsidRPr="00D158A9">
        <w:rPr>
          <w:rFonts w:eastAsia="Batang"/>
          <w:sz w:val="20"/>
          <w:szCs w:val="20"/>
        </w:rPr>
        <w:t xml:space="preserve">Indian </w:t>
      </w:r>
      <w:r w:rsidR="000C5163" w:rsidRPr="00D158A9">
        <w:rPr>
          <w:rFonts w:eastAsia="Batang"/>
          <w:sz w:val="20"/>
          <w:szCs w:val="20"/>
        </w:rPr>
        <w:t xml:space="preserve">                                                                                       </w:t>
      </w:r>
      <w:r w:rsidR="00AA3BF9">
        <w:rPr>
          <w:rFonts w:eastAsia="Batang"/>
          <w:sz w:val="20"/>
          <w:szCs w:val="20"/>
        </w:rPr>
        <w:t xml:space="preserve">  </w:t>
      </w:r>
      <w:r w:rsidRPr="00D158A9">
        <w:rPr>
          <w:rFonts w:eastAsia="Batang"/>
          <w:b/>
          <w:sz w:val="20"/>
          <w:szCs w:val="20"/>
        </w:rPr>
        <w:t>M</w:t>
      </w:r>
      <w:r w:rsidR="00AC278A" w:rsidRPr="00D158A9">
        <w:rPr>
          <w:rFonts w:eastAsia="Batang"/>
          <w:b/>
          <w:sz w:val="20"/>
          <w:szCs w:val="20"/>
        </w:rPr>
        <w:t>arital Status</w:t>
      </w:r>
      <w:r w:rsidR="00AA3BF9">
        <w:rPr>
          <w:rFonts w:eastAsia="Batang"/>
          <w:b/>
          <w:sz w:val="20"/>
          <w:szCs w:val="20"/>
        </w:rPr>
        <w:t xml:space="preserve">   </w:t>
      </w:r>
      <w:r w:rsidR="00AC278A" w:rsidRPr="00D158A9">
        <w:rPr>
          <w:rFonts w:eastAsia="Batang"/>
          <w:b/>
          <w:sz w:val="20"/>
          <w:szCs w:val="20"/>
        </w:rPr>
        <w:t xml:space="preserve"> :</w:t>
      </w:r>
      <w:r w:rsidR="00AA3BF9">
        <w:rPr>
          <w:rFonts w:eastAsia="Batang"/>
          <w:b/>
          <w:sz w:val="20"/>
          <w:szCs w:val="20"/>
        </w:rPr>
        <w:t xml:space="preserve">   </w:t>
      </w:r>
      <w:r w:rsidRPr="00D158A9">
        <w:rPr>
          <w:rFonts w:eastAsia="Batang"/>
          <w:sz w:val="20"/>
          <w:szCs w:val="20"/>
        </w:rPr>
        <w:t>Singl</w:t>
      </w:r>
      <w:r w:rsidR="00576C82" w:rsidRPr="00D158A9">
        <w:rPr>
          <w:rFonts w:eastAsia="Batang"/>
          <w:sz w:val="20"/>
          <w:szCs w:val="20"/>
        </w:rPr>
        <w:t>e</w:t>
      </w:r>
    </w:p>
    <w:p w:rsidR="004B3662" w:rsidRDefault="004B3662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022B0A" w:rsidRPr="00D158A9" w:rsidRDefault="00022B0A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  <w:bookmarkStart w:id="1" w:name="_GoBack"/>
      <w:bookmarkEnd w:id="1"/>
    </w:p>
    <w:p w:rsidR="004B3662" w:rsidRPr="00D158A9" w:rsidRDefault="004B3662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EF7C9D" w:rsidRPr="00D158A9" w:rsidRDefault="00EF7C9D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Date :</w:t>
      </w:r>
      <w:r w:rsidR="000C5163" w:rsidRPr="00D158A9">
        <w:rPr>
          <w:rFonts w:eastAsia="Batang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2F5D99" w:rsidRPr="00D158A9">
        <w:rPr>
          <w:rFonts w:eastAsia="Batang"/>
          <w:b/>
          <w:sz w:val="20"/>
          <w:szCs w:val="20"/>
        </w:rPr>
        <w:t xml:space="preserve">(  </w:t>
      </w:r>
      <w:r w:rsidR="00AC278A" w:rsidRPr="00D158A9">
        <w:rPr>
          <w:rFonts w:eastAsia="Batang"/>
          <w:b/>
          <w:sz w:val="20"/>
          <w:szCs w:val="20"/>
        </w:rPr>
        <w:t xml:space="preserve">SARITA MARUTI </w:t>
      </w:r>
      <w:r w:rsidR="000C5163" w:rsidRPr="00D158A9">
        <w:rPr>
          <w:rFonts w:eastAsia="Batang"/>
          <w:b/>
          <w:sz w:val="20"/>
          <w:szCs w:val="20"/>
        </w:rPr>
        <w:t xml:space="preserve"> </w:t>
      </w:r>
      <w:r w:rsidR="00AC278A" w:rsidRPr="00D158A9">
        <w:rPr>
          <w:rFonts w:eastAsia="Batang"/>
          <w:b/>
          <w:sz w:val="20"/>
          <w:szCs w:val="20"/>
        </w:rPr>
        <w:t>KAMBLE</w:t>
      </w:r>
      <w:r w:rsidR="002F5D99" w:rsidRPr="00D158A9">
        <w:rPr>
          <w:rFonts w:eastAsia="Batang"/>
          <w:b/>
          <w:sz w:val="20"/>
          <w:szCs w:val="20"/>
        </w:rPr>
        <w:t>)</w:t>
      </w:r>
    </w:p>
    <w:p w:rsidR="00EF7C9D" w:rsidRPr="00D158A9" w:rsidRDefault="00EF7C9D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EF7C9D" w:rsidRPr="00D158A9" w:rsidRDefault="00EF7C9D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EF7C9D" w:rsidRPr="00D158A9" w:rsidRDefault="00EF7C9D" w:rsidP="000A6352">
      <w:pPr>
        <w:spacing w:line="360" w:lineRule="auto"/>
        <w:ind w:left="1440" w:hanging="1440"/>
        <w:rPr>
          <w:rFonts w:eastAsia="Batang"/>
          <w:b/>
          <w:sz w:val="20"/>
          <w:szCs w:val="20"/>
        </w:rPr>
      </w:pPr>
    </w:p>
    <w:p w:rsidR="00B236C0" w:rsidRPr="009A2392" w:rsidRDefault="00B236C0" w:rsidP="000A6352">
      <w:pPr>
        <w:suppressAutoHyphens w:val="0"/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br w:type="page"/>
      </w:r>
    </w:p>
    <w:p w:rsidR="00EF7C9D" w:rsidRPr="0015088B" w:rsidRDefault="00EF7C9D" w:rsidP="00106DBA">
      <w:pPr>
        <w:spacing w:before="280" w:after="280"/>
        <w:ind w:left="720"/>
        <w:rPr>
          <w:b/>
          <w:sz w:val="22"/>
          <w:szCs w:val="22"/>
        </w:rPr>
      </w:pPr>
    </w:p>
    <w:p w:rsidR="00EF7C9D" w:rsidRPr="0015088B" w:rsidRDefault="00EF7C9D" w:rsidP="00106DBA">
      <w:pPr>
        <w:rPr>
          <w:sz w:val="22"/>
          <w:szCs w:val="22"/>
        </w:rPr>
      </w:pPr>
    </w:p>
    <w:p w:rsidR="00EF7C9D" w:rsidRPr="0015088B" w:rsidRDefault="00EF7C9D" w:rsidP="00106DBA">
      <w:pPr>
        <w:rPr>
          <w:rFonts w:eastAsia="Arial Unicode MS"/>
          <w:sz w:val="22"/>
          <w:szCs w:val="22"/>
        </w:rPr>
      </w:pPr>
    </w:p>
    <w:sectPr w:rsidR="00EF7C9D" w:rsidRPr="0015088B" w:rsidSect="00E96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3AAE" w:rsidRDefault="00443AAE" w:rsidP="0098796C">
      <w:r>
        <w:separator/>
      </w:r>
    </w:p>
  </w:endnote>
  <w:endnote w:type="continuationSeparator" w:id="0">
    <w:p w:rsidR="00443AAE" w:rsidRDefault="00443AAE" w:rsidP="009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nguiat Frisky ATT">
    <w:altName w:val="Arabic Typesetting"/>
    <w:charset w:val="00"/>
    <w:family w:val="script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Noto Sans Copt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96C" w:rsidRDefault="00987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96C" w:rsidRDefault="00987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96C" w:rsidRDefault="00987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3AAE" w:rsidRDefault="00443AAE" w:rsidP="0098796C">
      <w:r>
        <w:separator/>
      </w:r>
    </w:p>
  </w:footnote>
  <w:footnote w:type="continuationSeparator" w:id="0">
    <w:p w:rsidR="00443AAE" w:rsidRDefault="00443AAE" w:rsidP="0098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96C" w:rsidRDefault="00987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96C" w:rsidRDefault="00987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96C" w:rsidRDefault="00987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65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3F467C4"/>
    <w:multiLevelType w:val="hybridMultilevel"/>
    <w:tmpl w:val="18225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E0D75"/>
    <w:multiLevelType w:val="hybridMultilevel"/>
    <w:tmpl w:val="FE42B3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F67D82"/>
    <w:multiLevelType w:val="hybridMultilevel"/>
    <w:tmpl w:val="89420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55B68"/>
    <w:multiLevelType w:val="hybridMultilevel"/>
    <w:tmpl w:val="D9984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A21EE"/>
    <w:multiLevelType w:val="hybridMultilevel"/>
    <w:tmpl w:val="E222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41C09"/>
    <w:multiLevelType w:val="hybridMultilevel"/>
    <w:tmpl w:val="7BC23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280067"/>
    <w:multiLevelType w:val="hybridMultilevel"/>
    <w:tmpl w:val="530EAF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F1AC7"/>
    <w:multiLevelType w:val="hybridMultilevel"/>
    <w:tmpl w:val="D3FE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D2AF8"/>
    <w:multiLevelType w:val="hybridMultilevel"/>
    <w:tmpl w:val="5AE44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B0E83"/>
    <w:multiLevelType w:val="hybridMultilevel"/>
    <w:tmpl w:val="E69C7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471E9"/>
    <w:multiLevelType w:val="multilevel"/>
    <w:tmpl w:val="8AF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A2A73"/>
    <w:multiLevelType w:val="hybridMultilevel"/>
    <w:tmpl w:val="87703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D407D"/>
    <w:multiLevelType w:val="hybridMultilevel"/>
    <w:tmpl w:val="96D29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05B"/>
    <w:multiLevelType w:val="hybridMultilevel"/>
    <w:tmpl w:val="95DCC4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3299E"/>
    <w:multiLevelType w:val="hybridMultilevel"/>
    <w:tmpl w:val="7C32E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C5D47"/>
    <w:multiLevelType w:val="hybridMultilevel"/>
    <w:tmpl w:val="5A5CD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F42AF"/>
    <w:multiLevelType w:val="hybridMultilevel"/>
    <w:tmpl w:val="00C4B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04EF2"/>
    <w:multiLevelType w:val="hybridMultilevel"/>
    <w:tmpl w:val="A12A6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9497E"/>
    <w:multiLevelType w:val="hybridMultilevel"/>
    <w:tmpl w:val="4DE2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7DE4"/>
    <w:multiLevelType w:val="hybridMultilevel"/>
    <w:tmpl w:val="C3064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C2D06"/>
    <w:multiLevelType w:val="hybridMultilevel"/>
    <w:tmpl w:val="F1CA7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319A1"/>
    <w:multiLevelType w:val="hybridMultilevel"/>
    <w:tmpl w:val="BC720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05356"/>
    <w:multiLevelType w:val="hybridMultilevel"/>
    <w:tmpl w:val="C0AE5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75D7F"/>
    <w:multiLevelType w:val="hybridMultilevel"/>
    <w:tmpl w:val="26363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5355B"/>
    <w:multiLevelType w:val="hybridMultilevel"/>
    <w:tmpl w:val="2AB261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766F0C"/>
    <w:multiLevelType w:val="hybridMultilevel"/>
    <w:tmpl w:val="BA725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92748"/>
    <w:multiLevelType w:val="hybridMultilevel"/>
    <w:tmpl w:val="84DC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40F43"/>
    <w:multiLevelType w:val="multilevel"/>
    <w:tmpl w:val="92B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33"/>
  </w:num>
  <w:num w:numId="10">
    <w:abstractNumId w:val="34"/>
  </w:num>
  <w:num w:numId="11">
    <w:abstractNumId w:val="22"/>
  </w:num>
  <w:num w:numId="12">
    <w:abstractNumId w:val="15"/>
  </w:num>
  <w:num w:numId="13">
    <w:abstractNumId w:val="8"/>
  </w:num>
  <w:num w:numId="14">
    <w:abstractNumId w:val="20"/>
  </w:num>
  <w:num w:numId="15">
    <w:abstractNumId w:val="21"/>
  </w:num>
  <w:num w:numId="16">
    <w:abstractNumId w:val="14"/>
  </w:num>
  <w:num w:numId="17">
    <w:abstractNumId w:val="7"/>
  </w:num>
  <w:num w:numId="18">
    <w:abstractNumId w:val="28"/>
  </w:num>
  <w:num w:numId="19">
    <w:abstractNumId w:val="30"/>
  </w:num>
  <w:num w:numId="20">
    <w:abstractNumId w:val="31"/>
  </w:num>
  <w:num w:numId="21">
    <w:abstractNumId w:val="23"/>
  </w:num>
  <w:num w:numId="22">
    <w:abstractNumId w:val="19"/>
  </w:num>
  <w:num w:numId="23">
    <w:abstractNumId w:val="9"/>
  </w:num>
  <w:num w:numId="24">
    <w:abstractNumId w:val="26"/>
  </w:num>
  <w:num w:numId="25">
    <w:abstractNumId w:val="16"/>
  </w:num>
  <w:num w:numId="26">
    <w:abstractNumId w:val="29"/>
  </w:num>
  <w:num w:numId="27">
    <w:abstractNumId w:val="10"/>
  </w:num>
  <w:num w:numId="28">
    <w:abstractNumId w:val="11"/>
  </w:num>
  <w:num w:numId="29">
    <w:abstractNumId w:val="27"/>
  </w:num>
  <w:num w:numId="30">
    <w:abstractNumId w:val="18"/>
  </w:num>
  <w:num w:numId="31">
    <w:abstractNumId w:val="24"/>
  </w:num>
  <w:num w:numId="32">
    <w:abstractNumId w:val="13"/>
  </w:num>
  <w:num w:numId="33">
    <w:abstractNumId w:val="25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63"/>
    <w:rsid w:val="000052B4"/>
    <w:rsid w:val="00010EC6"/>
    <w:rsid w:val="000122D3"/>
    <w:rsid w:val="00022B0A"/>
    <w:rsid w:val="00024349"/>
    <w:rsid w:val="0002653D"/>
    <w:rsid w:val="00027508"/>
    <w:rsid w:val="0003109B"/>
    <w:rsid w:val="000521AA"/>
    <w:rsid w:val="000523BE"/>
    <w:rsid w:val="00064C10"/>
    <w:rsid w:val="000656F6"/>
    <w:rsid w:val="00070C2E"/>
    <w:rsid w:val="00071538"/>
    <w:rsid w:val="00085545"/>
    <w:rsid w:val="00085992"/>
    <w:rsid w:val="00087BA6"/>
    <w:rsid w:val="000A6352"/>
    <w:rsid w:val="000A7DDB"/>
    <w:rsid w:val="000B12A7"/>
    <w:rsid w:val="000B5BC9"/>
    <w:rsid w:val="000C0134"/>
    <w:rsid w:val="000C5163"/>
    <w:rsid w:val="000D422D"/>
    <w:rsid w:val="000E0E04"/>
    <w:rsid w:val="000E6D05"/>
    <w:rsid w:val="000F0E12"/>
    <w:rsid w:val="000F460D"/>
    <w:rsid w:val="00106DBA"/>
    <w:rsid w:val="00132984"/>
    <w:rsid w:val="0015088B"/>
    <w:rsid w:val="0015094B"/>
    <w:rsid w:val="001521E9"/>
    <w:rsid w:val="001743FC"/>
    <w:rsid w:val="00184D54"/>
    <w:rsid w:val="00185B6A"/>
    <w:rsid w:val="001A585B"/>
    <w:rsid w:val="001C0BFA"/>
    <w:rsid w:val="001D2E30"/>
    <w:rsid w:val="001F3E02"/>
    <w:rsid w:val="001F6334"/>
    <w:rsid w:val="002035E6"/>
    <w:rsid w:val="0020561B"/>
    <w:rsid w:val="00216D06"/>
    <w:rsid w:val="00236B06"/>
    <w:rsid w:val="00237A03"/>
    <w:rsid w:val="00240B68"/>
    <w:rsid w:val="0024272D"/>
    <w:rsid w:val="0024329A"/>
    <w:rsid w:val="00254FB9"/>
    <w:rsid w:val="00256A34"/>
    <w:rsid w:val="00260083"/>
    <w:rsid w:val="00265027"/>
    <w:rsid w:val="00273968"/>
    <w:rsid w:val="00274392"/>
    <w:rsid w:val="00276483"/>
    <w:rsid w:val="00283E6B"/>
    <w:rsid w:val="0029277D"/>
    <w:rsid w:val="00293E3D"/>
    <w:rsid w:val="00296381"/>
    <w:rsid w:val="002A5F4B"/>
    <w:rsid w:val="002B6E91"/>
    <w:rsid w:val="002D7AE4"/>
    <w:rsid w:val="002E1261"/>
    <w:rsid w:val="002E3D31"/>
    <w:rsid w:val="002E3D73"/>
    <w:rsid w:val="002F2FF7"/>
    <w:rsid w:val="002F3797"/>
    <w:rsid w:val="002F5D99"/>
    <w:rsid w:val="002F72FD"/>
    <w:rsid w:val="002F7754"/>
    <w:rsid w:val="0032290D"/>
    <w:rsid w:val="003241D8"/>
    <w:rsid w:val="00326BF7"/>
    <w:rsid w:val="00327B84"/>
    <w:rsid w:val="00331BF3"/>
    <w:rsid w:val="0033533F"/>
    <w:rsid w:val="00336C50"/>
    <w:rsid w:val="00344ED6"/>
    <w:rsid w:val="00345E3C"/>
    <w:rsid w:val="00345F43"/>
    <w:rsid w:val="00355C1C"/>
    <w:rsid w:val="003873DB"/>
    <w:rsid w:val="00394AEE"/>
    <w:rsid w:val="00394B63"/>
    <w:rsid w:val="003A2348"/>
    <w:rsid w:val="003A3C48"/>
    <w:rsid w:val="003A5897"/>
    <w:rsid w:val="003D0AA9"/>
    <w:rsid w:val="003D3E03"/>
    <w:rsid w:val="003E51B5"/>
    <w:rsid w:val="003E78A0"/>
    <w:rsid w:val="003F1466"/>
    <w:rsid w:val="00443AAE"/>
    <w:rsid w:val="0045625A"/>
    <w:rsid w:val="00460B30"/>
    <w:rsid w:val="00466C51"/>
    <w:rsid w:val="004713FD"/>
    <w:rsid w:val="00487923"/>
    <w:rsid w:val="00496979"/>
    <w:rsid w:val="004B2F8A"/>
    <w:rsid w:val="004B3662"/>
    <w:rsid w:val="004B5536"/>
    <w:rsid w:val="004B762B"/>
    <w:rsid w:val="004C4C9D"/>
    <w:rsid w:val="004D34C2"/>
    <w:rsid w:val="004E5BFD"/>
    <w:rsid w:val="00504772"/>
    <w:rsid w:val="005047FF"/>
    <w:rsid w:val="0050791A"/>
    <w:rsid w:val="00511279"/>
    <w:rsid w:val="005279D8"/>
    <w:rsid w:val="00527D7E"/>
    <w:rsid w:val="00532481"/>
    <w:rsid w:val="00544942"/>
    <w:rsid w:val="00546E68"/>
    <w:rsid w:val="00552BBA"/>
    <w:rsid w:val="005544C2"/>
    <w:rsid w:val="00561BC8"/>
    <w:rsid w:val="00563131"/>
    <w:rsid w:val="00566B43"/>
    <w:rsid w:val="00576C82"/>
    <w:rsid w:val="00581086"/>
    <w:rsid w:val="0058202E"/>
    <w:rsid w:val="0058256D"/>
    <w:rsid w:val="0058294F"/>
    <w:rsid w:val="00583696"/>
    <w:rsid w:val="00592A0C"/>
    <w:rsid w:val="005D15FA"/>
    <w:rsid w:val="005E1984"/>
    <w:rsid w:val="005F4B5E"/>
    <w:rsid w:val="006146F8"/>
    <w:rsid w:val="00623F5A"/>
    <w:rsid w:val="0063029A"/>
    <w:rsid w:val="0063422A"/>
    <w:rsid w:val="00641D29"/>
    <w:rsid w:val="00647BD4"/>
    <w:rsid w:val="00665A00"/>
    <w:rsid w:val="00671D5A"/>
    <w:rsid w:val="006922C8"/>
    <w:rsid w:val="006A4D5B"/>
    <w:rsid w:val="006C0786"/>
    <w:rsid w:val="006D0269"/>
    <w:rsid w:val="006D0D4A"/>
    <w:rsid w:val="006D57ED"/>
    <w:rsid w:val="006E27A3"/>
    <w:rsid w:val="006E6688"/>
    <w:rsid w:val="006F1DD4"/>
    <w:rsid w:val="006F662A"/>
    <w:rsid w:val="00706914"/>
    <w:rsid w:val="0071187D"/>
    <w:rsid w:val="0071335C"/>
    <w:rsid w:val="00725109"/>
    <w:rsid w:val="00727A9D"/>
    <w:rsid w:val="00731ED3"/>
    <w:rsid w:val="00732942"/>
    <w:rsid w:val="007334C1"/>
    <w:rsid w:val="007358D7"/>
    <w:rsid w:val="00743BB0"/>
    <w:rsid w:val="0074437D"/>
    <w:rsid w:val="00753353"/>
    <w:rsid w:val="007755A5"/>
    <w:rsid w:val="00780B87"/>
    <w:rsid w:val="007879B5"/>
    <w:rsid w:val="007904F1"/>
    <w:rsid w:val="00791868"/>
    <w:rsid w:val="007923E6"/>
    <w:rsid w:val="007B0842"/>
    <w:rsid w:val="007B14AA"/>
    <w:rsid w:val="007B66C7"/>
    <w:rsid w:val="007B770B"/>
    <w:rsid w:val="007C1BB3"/>
    <w:rsid w:val="007C282D"/>
    <w:rsid w:val="007C7B4E"/>
    <w:rsid w:val="007E67C4"/>
    <w:rsid w:val="00801D05"/>
    <w:rsid w:val="008037E1"/>
    <w:rsid w:val="008051DC"/>
    <w:rsid w:val="00820D72"/>
    <w:rsid w:val="00830F18"/>
    <w:rsid w:val="00831F8E"/>
    <w:rsid w:val="00834000"/>
    <w:rsid w:val="00837F34"/>
    <w:rsid w:val="00847E64"/>
    <w:rsid w:val="008558D3"/>
    <w:rsid w:val="00867771"/>
    <w:rsid w:val="00873D6F"/>
    <w:rsid w:val="00883681"/>
    <w:rsid w:val="008A013A"/>
    <w:rsid w:val="008A5B63"/>
    <w:rsid w:val="008C74EF"/>
    <w:rsid w:val="008E5164"/>
    <w:rsid w:val="008E6678"/>
    <w:rsid w:val="008F2504"/>
    <w:rsid w:val="008F61C6"/>
    <w:rsid w:val="008F6E60"/>
    <w:rsid w:val="00945FB6"/>
    <w:rsid w:val="009635EE"/>
    <w:rsid w:val="00965991"/>
    <w:rsid w:val="009668A8"/>
    <w:rsid w:val="0098796C"/>
    <w:rsid w:val="009954CD"/>
    <w:rsid w:val="009A2392"/>
    <w:rsid w:val="009B52E5"/>
    <w:rsid w:val="009E1F5E"/>
    <w:rsid w:val="009E6830"/>
    <w:rsid w:val="009F06BC"/>
    <w:rsid w:val="009F442C"/>
    <w:rsid w:val="00A208EB"/>
    <w:rsid w:val="00A20C71"/>
    <w:rsid w:val="00A27978"/>
    <w:rsid w:val="00A3224A"/>
    <w:rsid w:val="00A44E87"/>
    <w:rsid w:val="00A63C11"/>
    <w:rsid w:val="00A8274F"/>
    <w:rsid w:val="00A83F73"/>
    <w:rsid w:val="00A842C7"/>
    <w:rsid w:val="00A873F8"/>
    <w:rsid w:val="00AA39A2"/>
    <w:rsid w:val="00AA3BF9"/>
    <w:rsid w:val="00AA47A6"/>
    <w:rsid w:val="00AB435A"/>
    <w:rsid w:val="00AB4862"/>
    <w:rsid w:val="00AC278A"/>
    <w:rsid w:val="00AC50C1"/>
    <w:rsid w:val="00AD246A"/>
    <w:rsid w:val="00AE3707"/>
    <w:rsid w:val="00B01F18"/>
    <w:rsid w:val="00B0760F"/>
    <w:rsid w:val="00B13607"/>
    <w:rsid w:val="00B22890"/>
    <w:rsid w:val="00B236C0"/>
    <w:rsid w:val="00B2657D"/>
    <w:rsid w:val="00B26AF7"/>
    <w:rsid w:val="00B34DF8"/>
    <w:rsid w:val="00B414F8"/>
    <w:rsid w:val="00B66F2F"/>
    <w:rsid w:val="00B72F14"/>
    <w:rsid w:val="00B73780"/>
    <w:rsid w:val="00B74518"/>
    <w:rsid w:val="00B82B51"/>
    <w:rsid w:val="00B930ED"/>
    <w:rsid w:val="00BA12E6"/>
    <w:rsid w:val="00BC627E"/>
    <w:rsid w:val="00BD0020"/>
    <w:rsid w:val="00BD55AC"/>
    <w:rsid w:val="00BD6A41"/>
    <w:rsid w:val="00BE43E3"/>
    <w:rsid w:val="00C12C1F"/>
    <w:rsid w:val="00C243EF"/>
    <w:rsid w:val="00C37B4E"/>
    <w:rsid w:val="00C523A1"/>
    <w:rsid w:val="00C56B56"/>
    <w:rsid w:val="00C56F21"/>
    <w:rsid w:val="00C60DDF"/>
    <w:rsid w:val="00C619FA"/>
    <w:rsid w:val="00C66618"/>
    <w:rsid w:val="00C6682B"/>
    <w:rsid w:val="00C71554"/>
    <w:rsid w:val="00C77E05"/>
    <w:rsid w:val="00C87531"/>
    <w:rsid w:val="00C9021C"/>
    <w:rsid w:val="00C90813"/>
    <w:rsid w:val="00CA6FCD"/>
    <w:rsid w:val="00CB2426"/>
    <w:rsid w:val="00CB2973"/>
    <w:rsid w:val="00CB30BA"/>
    <w:rsid w:val="00CB7528"/>
    <w:rsid w:val="00CC0A3F"/>
    <w:rsid w:val="00CC1486"/>
    <w:rsid w:val="00CD23CB"/>
    <w:rsid w:val="00CD30DA"/>
    <w:rsid w:val="00CE6933"/>
    <w:rsid w:val="00CF7E34"/>
    <w:rsid w:val="00D04CC6"/>
    <w:rsid w:val="00D1408B"/>
    <w:rsid w:val="00D158A9"/>
    <w:rsid w:val="00D35D49"/>
    <w:rsid w:val="00D43306"/>
    <w:rsid w:val="00D43CE5"/>
    <w:rsid w:val="00D56CB6"/>
    <w:rsid w:val="00D65975"/>
    <w:rsid w:val="00D65ADC"/>
    <w:rsid w:val="00D668CC"/>
    <w:rsid w:val="00D673D3"/>
    <w:rsid w:val="00D85909"/>
    <w:rsid w:val="00DA2513"/>
    <w:rsid w:val="00DA76C0"/>
    <w:rsid w:val="00DB5531"/>
    <w:rsid w:val="00DB572F"/>
    <w:rsid w:val="00DD0EA2"/>
    <w:rsid w:val="00DD634C"/>
    <w:rsid w:val="00DF6F3E"/>
    <w:rsid w:val="00E052EF"/>
    <w:rsid w:val="00E10205"/>
    <w:rsid w:val="00E1584B"/>
    <w:rsid w:val="00E203B6"/>
    <w:rsid w:val="00E25B6D"/>
    <w:rsid w:val="00E25C77"/>
    <w:rsid w:val="00E33EB4"/>
    <w:rsid w:val="00E567F4"/>
    <w:rsid w:val="00E621A6"/>
    <w:rsid w:val="00E67E30"/>
    <w:rsid w:val="00E71126"/>
    <w:rsid w:val="00E733DA"/>
    <w:rsid w:val="00E80154"/>
    <w:rsid w:val="00E86EED"/>
    <w:rsid w:val="00E9237C"/>
    <w:rsid w:val="00E9615D"/>
    <w:rsid w:val="00E97123"/>
    <w:rsid w:val="00EA4DFA"/>
    <w:rsid w:val="00EC0532"/>
    <w:rsid w:val="00EC2289"/>
    <w:rsid w:val="00EE1A9D"/>
    <w:rsid w:val="00EF7C9D"/>
    <w:rsid w:val="00F07831"/>
    <w:rsid w:val="00F11F33"/>
    <w:rsid w:val="00F11F5C"/>
    <w:rsid w:val="00F151EA"/>
    <w:rsid w:val="00F21E79"/>
    <w:rsid w:val="00F27D26"/>
    <w:rsid w:val="00F3331D"/>
    <w:rsid w:val="00F34B41"/>
    <w:rsid w:val="00F41831"/>
    <w:rsid w:val="00F50A84"/>
    <w:rsid w:val="00F520CA"/>
    <w:rsid w:val="00F75549"/>
    <w:rsid w:val="00F80899"/>
    <w:rsid w:val="00F9619E"/>
    <w:rsid w:val="00FC58BE"/>
    <w:rsid w:val="00FC7F60"/>
    <w:rsid w:val="00FE668A"/>
    <w:rsid w:val="00FF02F8"/>
    <w:rsid w:val="00FF28F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A1A178"/>
  <w15:docId w15:val="{C2252F03-CF9E-004B-8B30-7CA8556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1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72F14"/>
    <w:pPr>
      <w:keepNext/>
      <w:tabs>
        <w:tab w:val="left" w:pos="0"/>
      </w:tabs>
      <w:ind w:left="432" w:hanging="432"/>
      <w:jc w:val="center"/>
      <w:outlineLvl w:val="0"/>
    </w:pPr>
    <w:rPr>
      <w:rFonts w:ascii="Benguiat Frisky ATT" w:hAnsi="Benguiat Frisky ATT" w:cs="Benguiat Frisky ATT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B72F14"/>
    <w:pPr>
      <w:keepNext/>
      <w:tabs>
        <w:tab w:val="num" w:pos="0"/>
      </w:tabs>
      <w:snapToGrid w:val="0"/>
      <w:ind w:left="576" w:hanging="576"/>
      <w:jc w:val="both"/>
      <w:outlineLvl w:val="1"/>
    </w:pPr>
    <w:rPr>
      <w:rFonts w:ascii="Verdana" w:hAnsi="Verdana" w:cs="Arial"/>
      <w:b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E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72F14"/>
    <w:rPr>
      <w:rFonts w:ascii="Symbol" w:hAnsi="Symbol" w:cs="Symbol"/>
    </w:rPr>
  </w:style>
  <w:style w:type="character" w:customStyle="1" w:styleId="WW8Num3z0">
    <w:name w:val="WW8Num3z0"/>
    <w:rsid w:val="00B72F14"/>
    <w:rPr>
      <w:rFonts w:ascii="Symbol" w:hAnsi="Symbol" w:cs="Symbol"/>
    </w:rPr>
  </w:style>
  <w:style w:type="character" w:customStyle="1" w:styleId="WW8Num4z0">
    <w:name w:val="WW8Num4z0"/>
    <w:rsid w:val="00B72F14"/>
    <w:rPr>
      <w:rFonts w:ascii="Symbol" w:hAnsi="Symbol" w:cs="Symbol"/>
    </w:rPr>
  </w:style>
  <w:style w:type="character" w:customStyle="1" w:styleId="WW8Num5z0">
    <w:name w:val="WW8Num5z0"/>
    <w:rsid w:val="00B72F14"/>
    <w:rPr>
      <w:rFonts w:ascii="Symbol" w:hAnsi="Symbol" w:cs="Symbol"/>
    </w:rPr>
  </w:style>
  <w:style w:type="character" w:customStyle="1" w:styleId="WW8Num6z0">
    <w:name w:val="WW8Num6z0"/>
    <w:rsid w:val="00B72F14"/>
    <w:rPr>
      <w:rFonts w:ascii="Symbol" w:hAnsi="Symbol" w:cs="Symbol"/>
      <w:sz w:val="24"/>
      <w:szCs w:val="24"/>
    </w:rPr>
  </w:style>
  <w:style w:type="character" w:customStyle="1" w:styleId="WW8Num7z0">
    <w:name w:val="WW8Num7z0"/>
    <w:rsid w:val="00B72F14"/>
    <w:rPr>
      <w:rFonts w:ascii="Symbol" w:hAnsi="Symbol" w:cs="Symbol"/>
    </w:rPr>
  </w:style>
  <w:style w:type="character" w:customStyle="1" w:styleId="Absatz-Standardschriftart">
    <w:name w:val="Absatz-Standardschriftart"/>
    <w:rsid w:val="00B72F14"/>
  </w:style>
  <w:style w:type="character" w:customStyle="1" w:styleId="DefaultParagraphFont1">
    <w:name w:val="Default Paragraph Font1"/>
    <w:rsid w:val="00B72F14"/>
  </w:style>
  <w:style w:type="character" w:customStyle="1" w:styleId="WW-Absatz-Standardschriftart">
    <w:name w:val="WW-Absatz-Standardschriftart"/>
    <w:rsid w:val="00B72F14"/>
  </w:style>
  <w:style w:type="character" w:customStyle="1" w:styleId="WW8Num1z0">
    <w:name w:val="WW8Num1z0"/>
    <w:rsid w:val="00B72F14"/>
    <w:rPr>
      <w:rFonts w:ascii="Wingdings" w:hAnsi="Wingdings" w:cs="Wingdings"/>
    </w:rPr>
  </w:style>
  <w:style w:type="character" w:customStyle="1" w:styleId="WW8Num2z1">
    <w:name w:val="WW8Num2z1"/>
    <w:rsid w:val="00B72F14"/>
    <w:rPr>
      <w:rFonts w:ascii="Courier New" w:hAnsi="Courier New" w:cs="Courier New"/>
    </w:rPr>
  </w:style>
  <w:style w:type="character" w:customStyle="1" w:styleId="WW8Num2z2">
    <w:name w:val="WW8Num2z2"/>
    <w:rsid w:val="00B72F14"/>
    <w:rPr>
      <w:rFonts w:ascii="Wingdings" w:hAnsi="Wingdings" w:cs="Wingdings"/>
    </w:rPr>
  </w:style>
  <w:style w:type="character" w:customStyle="1" w:styleId="WW8Num3z1">
    <w:name w:val="WW8Num3z1"/>
    <w:rsid w:val="00B72F14"/>
    <w:rPr>
      <w:rFonts w:ascii="Courier New" w:hAnsi="Courier New" w:cs="Courier New"/>
    </w:rPr>
  </w:style>
  <w:style w:type="character" w:customStyle="1" w:styleId="WW8Num3z2">
    <w:name w:val="WW8Num3z2"/>
    <w:rsid w:val="00B72F14"/>
    <w:rPr>
      <w:rFonts w:ascii="Wingdings" w:hAnsi="Wingdings" w:cs="Wingdings"/>
    </w:rPr>
  </w:style>
  <w:style w:type="character" w:customStyle="1" w:styleId="WW8Num4z1">
    <w:name w:val="WW8Num4z1"/>
    <w:rsid w:val="00B72F14"/>
    <w:rPr>
      <w:rFonts w:ascii="Courier New" w:hAnsi="Courier New" w:cs="Courier New"/>
    </w:rPr>
  </w:style>
  <w:style w:type="character" w:customStyle="1" w:styleId="WW8Num4z2">
    <w:name w:val="WW8Num4z2"/>
    <w:rsid w:val="00B72F14"/>
    <w:rPr>
      <w:rFonts w:ascii="Wingdings" w:hAnsi="Wingdings" w:cs="Wingdings"/>
    </w:rPr>
  </w:style>
  <w:style w:type="character" w:customStyle="1" w:styleId="WW8Num5z1">
    <w:name w:val="WW8Num5z1"/>
    <w:rsid w:val="00B72F14"/>
    <w:rPr>
      <w:rFonts w:ascii="Courier New" w:hAnsi="Courier New" w:cs="Courier New"/>
    </w:rPr>
  </w:style>
  <w:style w:type="character" w:customStyle="1" w:styleId="WW8Num5z2">
    <w:name w:val="WW8Num5z2"/>
    <w:rsid w:val="00B72F14"/>
    <w:rPr>
      <w:rFonts w:ascii="Wingdings" w:hAnsi="Wingdings" w:cs="Wingdings"/>
    </w:rPr>
  </w:style>
  <w:style w:type="character" w:customStyle="1" w:styleId="WW8Num6z1">
    <w:name w:val="WW8Num6z1"/>
    <w:rsid w:val="00B72F14"/>
    <w:rPr>
      <w:rFonts w:ascii="Courier New" w:hAnsi="Courier New" w:cs="Courier New"/>
    </w:rPr>
  </w:style>
  <w:style w:type="character" w:customStyle="1" w:styleId="WW8Num6z2">
    <w:name w:val="WW8Num6z2"/>
    <w:rsid w:val="00B72F14"/>
    <w:rPr>
      <w:rFonts w:ascii="Wingdings" w:hAnsi="Wingdings" w:cs="Wingdings"/>
    </w:rPr>
  </w:style>
  <w:style w:type="character" w:customStyle="1" w:styleId="WW8Num6z3">
    <w:name w:val="WW8Num6z3"/>
    <w:rsid w:val="00B72F14"/>
    <w:rPr>
      <w:rFonts w:ascii="Symbol" w:hAnsi="Symbol" w:cs="Symbol"/>
    </w:rPr>
  </w:style>
  <w:style w:type="character" w:customStyle="1" w:styleId="WW8Num7z1">
    <w:name w:val="WW8Num7z1"/>
    <w:rsid w:val="00B72F14"/>
    <w:rPr>
      <w:rFonts w:ascii="Courier New" w:hAnsi="Courier New" w:cs="Courier New"/>
    </w:rPr>
  </w:style>
  <w:style w:type="character" w:customStyle="1" w:styleId="WW8Num7z2">
    <w:name w:val="WW8Num7z2"/>
    <w:rsid w:val="00B72F14"/>
    <w:rPr>
      <w:rFonts w:ascii="Wingdings" w:hAnsi="Wingdings" w:cs="Wingdings"/>
    </w:rPr>
  </w:style>
  <w:style w:type="character" w:customStyle="1" w:styleId="WW8Num8z0">
    <w:name w:val="WW8Num8z0"/>
    <w:rsid w:val="00B72F14"/>
    <w:rPr>
      <w:rFonts w:ascii="Wingdings" w:hAnsi="Wingdings" w:cs="Wingdings"/>
    </w:rPr>
  </w:style>
  <w:style w:type="character" w:customStyle="1" w:styleId="WW8Num8z1">
    <w:name w:val="WW8Num8z1"/>
    <w:rsid w:val="00B72F14"/>
    <w:rPr>
      <w:rFonts w:ascii="Courier New" w:hAnsi="Courier New" w:cs="Courier New"/>
    </w:rPr>
  </w:style>
  <w:style w:type="character" w:customStyle="1" w:styleId="WW8Num8z3">
    <w:name w:val="WW8Num8z3"/>
    <w:rsid w:val="00B72F14"/>
    <w:rPr>
      <w:rFonts w:ascii="Symbol" w:hAnsi="Symbol" w:cs="Symbol"/>
    </w:rPr>
  </w:style>
  <w:style w:type="character" w:customStyle="1" w:styleId="WW8Num9z0">
    <w:name w:val="WW8Num9z0"/>
    <w:rsid w:val="00B72F14"/>
    <w:rPr>
      <w:rFonts w:ascii="Symbol" w:hAnsi="Symbol" w:cs="Symbol"/>
    </w:rPr>
  </w:style>
  <w:style w:type="character" w:customStyle="1" w:styleId="WW8Num9z1">
    <w:name w:val="WW8Num9z1"/>
    <w:rsid w:val="00B72F14"/>
    <w:rPr>
      <w:rFonts w:ascii="Courier New" w:hAnsi="Courier New" w:cs="Courier New"/>
    </w:rPr>
  </w:style>
  <w:style w:type="character" w:customStyle="1" w:styleId="WW8Num9z2">
    <w:name w:val="WW8Num9z2"/>
    <w:rsid w:val="00B72F14"/>
    <w:rPr>
      <w:rFonts w:ascii="Wingdings" w:hAnsi="Wingdings" w:cs="Wingdings"/>
    </w:rPr>
  </w:style>
  <w:style w:type="character" w:customStyle="1" w:styleId="WW8Num10z0">
    <w:name w:val="WW8Num10z0"/>
    <w:rsid w:val="00B72F14"/>
    <w:rPr>
      <w:rFonts w:ascii="Wingdings" w:hAnsi="Wingdings" w:cs="Wingdings"/>
    </w:rPr>
  </w:style>
  <w:style w:type="character" w:customStyle="1" w:styleId="WW8Num10z1">
    <w:name w:val="WW8Num10z1"/>
    <w:rsid w:val="00B72F14"/>
    <w:rPr>
      <w:rFonts w:ascii="Symbol" w:hAnsi="Symbol" w:cs="Symbol"/>
    </w:rPr>
  </w:style>
  <w:style w:type="character" w:customStyle="1" w:styleId="WW8Num10z4">
    <w:name w:val="WW8Num10z4"/>
    <w:rsid w:val="00B72F14"/>
    <w:rPr>
      <w:rFonts w:ascii="Courier New" w:hAnsi="Courier New" w:cs="Courier New"/>
    </w:rPr>
  </w:style>
  <w:style w:type="character" w:customStyle="1" w:styleId="WW8Num11z0">
    <w:name w:val="WW8Num11z0"/>
    <w:rsid w:val="00B72F14"/>
    <w:rPr>
      <w:rFonts w:ascii="Symbol" w:hAnsi="Symbol" w:cs="Symbol"/>
    </w:rPr>
  </w:style>
  <w:style w:type="character" w:customStyle="1" w:styleId="WW8Num11z1">
    <w:name w:val="WW8Num11z1"/>
    <w:rsid w:val="00B72F14"/>
    <w:rPr>
      <w:rFonts w:ascii="Courier New" w:hAnsi="Courier New" w:cs="Courier New"/>
    </w:rPr>
  </w:style>
  <w:style w:type="character" w:customStyle="1" w:styleId="WW8Num11z2">
    <w:name w:val="WW8Num11z2"/>
    <w:rsid w:val="00B72F14"/>
    <w:rPr>
      <w:rFonts w:ascii="Wingdings" w:hAnsi="Wingdings" w:cs="Wingdings"/>
    </w:rPr>
  </w:style>
  <w:style w:type="character" w:customStyle="1" w:styleId="WW8Num12z0">
    <w:name w:val="WW8Num12z0"/>
    <w:rsid w:val="00B72F14"/>
    <w:rPr>
      <w:rFonts w:ascii="Symbol" w:hAnsi="Symbol" w:cs="Symbol"/>
    </w:rPr>
  </w:style>
  <w:style w:type="character" w:customStyle="1" w:styleId="WW8Num12z1">
    <w:name w:val="WW8Num12z1"/>
    <w:rsid w:val="00B72F14"/>
    <w:rPr>
      <w:rFonts w:ascii="Courier New" w:hAnsi="Courier New" w:cs="Courier New"/>
    </w:rPr>
  </w:style>
  <w:style w:type="character" w:customStyle="1" w:styleId="WW8Num12z2">
    <w:name w:val="WW8Num12z2"/>
    <w:rsid w:val="00B72F14"/>
    <w:rPr>
      <w:rFonts w:ascii="Wingdings" w:hAnsi="Wingdings" w:cs="Wingdings"/>
    </w:rPr>
  </w:style>
  <w:style w:type="character" w:customStyle="1" w:styleId="WW8Num13z0">
    <w:name w:val="WW8Num13z0"/>
    <w:rsid w:val="00B72F14"/>
    <w:rPr>
      <w:rFonts w:ascii="Symbol" w:hAnsi="Symbol" w:cs="Symbol"/>
    </w:rPr>
  </w:style>
  <w:style w:type="character" w:customStyle="1" w:styleId="WW8Num13z1">
    <w:name w:val="WW8Num13z1"/>
    <w:rsid w:val="00B72F14"/>
    <w:rPr>
      <w:rFonts w:ascii="Courier New" w:hAnsi="Courier New" w:cs="Courier New"/>
    </w:rPr>
  </w:style>
  <w:style w:type="character" w:customStyle="1" w:styleId="WW8Num13z2">
    <w:name w:val="WW8Num13z2"/>
    <w:rsid w:val="00B72F14"/>
    <w:rPr>
      <w:rFonts w:ascii="Wingdings" w:hAnsi="Wingdings" w:cs="Wingdings"/>
    </w:rPr>
  </w:style>
  <w:style w:type="character" w:customStyle="1" w:styleId="WW8Num14z0">
    <w:name w:val="WW8Num14z0"/>
    <w:rsid w:val="00B72F14"/>
    <w:rPr>
      <w:rFonts w:ascii="Wingdings" w:hAnsi="Wingdings" w:cs="Wingdings"/>
    </w:rPr>
  </w:style>
  <w:style w:type="character" w:customStyle="1" w:styleId="WW8Num14z3">
    <w:name w:val="WW8Num14z3"/>
    <w:rsid w:val="00B72F14"/>
    <w:rPr>
      <w:rFonts w:ascii="Symbol" w:hAnsi="Symbol" w:cs="Symbol"/>
    </w:rPr>
  </w:style>
  <w:style w:type="character" w:customStyle="1" w:styleId="WW8Num14z4">
    <w:name w:val="WW8Num14z4"/>
    <w:rsid w:val="00B72F14"/>
    <w:rPr>
      <w:rFonts w:ascii="Courier New" w:hAnsi="Courier New" w:cs="Courier New"/>
    </w:rPr>
  </w:style>
  <w:style w:type="character" w:customStyle="1" w:styleId="WW8Num15z0">
    <w:name w:val="WW8Num15z0"/>
    <w:rsid w:val="00B72F14"/>
    <w:rPr>
      <w:rFonts w:ascii="Symbol" w:eastAsia="Times New Roman" w:hAnsi="Symbol" w:cs="Times New Roman"/>
    </w:rPr>
  </w:style>
  <w:style w:type="character" w:customStyle="1" w:styleId="WW8Num15z1">
    <w:name w:val="WW8Num15z1"/>
    <w:rsid w:val="00B72F14"/>
    <w:rPr>
      <w:rFonts w:ascii="Symbol" w:hAnsi="Symbol" w:cs="Symbol"/>
    </w:rPr>
  </w:style>
  <w:style w:type="character" w:customStyle="1" w:styleId="WW8Num16z0">
    <w:name w:val="WW8Num16z0"/>
    <w:rsid w:val="00B72F14"/>
    <w:rPr>
      <w:rFonts w:ascii="Symbol" w:hAnsi="Symbol" w:cs="Symbol"/>
    </w:rPr>
  </w:style>
  <w:style w:type="character" w:customStyle="1" w:styleId="WW8Num16z1">
    <w:name w:val="WW8Num16z1"/>
    <w:rsid w:val="00B72F14"/>
    <w:rPr>
      <w:rFonts w:ascii="Courier New" w:hAnsi="Courier New" w:cs="Courier New"/>
    </w:rPr>
  </w:style>
  <w:style w:type="character" w:customStyle="1" w:styleId="WW8Num16z2">
    <w:name w:val="WW8Num16z2"/>
    <w:rsid w:val="00B72F14"/>
    <w:rPr>
      <w:rFonts w:ascii="Wingdings" w:hAnsi="Wingdings" w:cs="Wingdings"/>
    </w:rPr>
  </w:style>
  <w:style w:type="character" w:customStyle="1" w:styleId="WW8Num17z0">
    <w:name w:val="WW8Num17z0"/>
    <w:rsid w:val="00B72F14"/>
    <w:rPr>
      <w:rFonts w:ascii="Symbol" w:hAnsi="Symbol" w:cs="Symbol"/>
    </w:rPr>
  </w:style>
  <w:style w:type="character" w:customStyle="1" w:styleId="WW8Num17z1">
    <w:name w:val="WW8Num17z1"/>
    <w:rsid w:val="00B72F14"/>
    <w:rPr>
      <w:rFonts w:ascii="Courier New" w:hAnsi="Courier New" w:cs="Courier New"/>
    </w:rPr>
  </w:style>
  <w:style w:type="character" w:customStyle="1" w:styleId="WW8Num17z2">
    <w:name w:val="WW8Num17z2"/>
    <w:rsid w:val="00B72F14"/>
    <w:rPr>
      <w:rFonts w:ascii="Wingdings" w:hAnsi="Wingdings" w:cs="Wingdings"/>
    </w:rPr>
  </w:style>
  <w:style w:type="character" w:customStyle="1" w:styleId="WW8Num18z0">
    <w:name w:val="WW8Num18z0"/>
    <w:rsid w:val="00B72F14"/>
    <w:rPr>
      <w:rFonts w:ascii="Wingdings" w:hAnsi="Wingdings" w:cs="Wingdings"/>
    </w:rPr>
  </w:style>
  <w:style w:type="character" w:customStyle="1" w:styleId="WW8Num18z1">
    <w:name w:val="WW8Num18z1"/>
    <w:rsid w:val="00B72F14"/>
    <w:rPr>
      <w:rFonts w:ascii="Courier New" w:hAnsi="Courier New" w:cs="Courier New"/>
    </w:rPr>
  </w:style>
  <w:style w:type="character" w:customStyle="1" w:styleId="WW8Num18z3">
    <w:name w:val="WW8Num18z3"/>
    <w:rsid w:val="00B72F14"/>
    <w:rPr>
      <w:rFonts w:ascii="Symbol" w:hAnsi="Symbol" w:cs="Symbol"/>
    </w:rPr>
  </w:style>
  <w:style w:type="character" w:customStyle="1" w:styleId="WW8Num19z0">
    <w:name w:val="WW8Num19z0"/>
    <w:rsid w:val="00B72F14"/>
    <w:rPr>
      <w:rFonts w:ascii="Symbol" w:eastAsia="Times New Roman" w:hAnsi="Symbol" w:cs="Times New Roman"/>
    </w:rPr>
  </w:style>
  <w:style w:type="character" w:customStyle="1" w:styleId="WW8Num19z1">
    <w:name w:val="WW8Num19z1"/>
    <w:rsid w:val="00B72F14"/>
    <w:rPr>
      <w:rFonts w:ascii="Courier New" w:hAnsi="Courier New" w:cs="Courier New"/>
    </w:rPr>
  </w:style>
  <w:style w:type="character" w:customStyle="1" w:styleId="WW8Num19z2">
    <w:name w:val="WW8Num19z2"/>
    <w:rsid w:val="00B72F14"/>
    <w:rPr>
      <w:rFonts w:ascii="Wingdings" w:hAnsi="Wingdings" w:cs="Wingdings"/>
    </w:rPr>
  </w:style>
  <w:style w:type="character" w:customStyle="1" w:styleId="WW8Num19z3">
    <w:name w:val="WW8Num19z3"/>
    <w:rsid w:val="00B72F14"/>
    <w:rPr>
      <w:rFonts w:ascii="Symbol" w:hAnsi="Symbol" w:cs="Symbol"/>
    </w:rPr>
  </w:style>
  <w:style w:type="character" w:customStyle="1" w:styleId="WW8Num20z0">
    <w:name w:val="WW8Num20z0"/>
    <w:rsid w:val="00B72F14"/>
    <w:rPr>
      <w:rFonts w:ascii="Symbol" w:hAnsi="Symbol" w:cs="Symbol"/>
    </w:rPr>
  </w:style>
  <w:style w:type="character" w:customStyle="1" w:styleId="WW8Num20z1">
    <w:name w:val="WW8Num20z1"/>
    <w:rsid w:val="00B72F14"/>
    <w:rPr>
      <w:rFonts w:ascii="Courier New" w:hAnsi="Courier New" w:cs="Courier New"/>
    </w:rPr>
  </w:style>
  <w:style w:type="character" w:customStyle="1" w:styleId="WW8Num20z2">
    <w:name w:val="WW8Num20z2"/>
    <w:rsid w:val="00B72F14"/>
    <w:rPr>
      <w:rFonts w:ascii="Wingdings" w:hAnsi="Wingdings" w:cs="Wingdings"/>
    </w:rPr>
  </w:style>
  <w:style w:type="character" w:customStyle="1" w:styleId="WW8Num21z0">
    <w:name w:val="WW8Num21z0"/>
    <w:rsid w:val="00B72F14"/>
    <w:rPr>
      <w:rFonts w:ascii="Symbol" w:hAnsi="Symbol" w:cs="Symbol"/>
    </w:rPr>
  </w:style>
  <w:style w:type="character" w:customStyle="1" w:styleId="WW8Num21z1">
    <w:name w:val="WW8Num21z1"/>
    <w:rsid w:val="00B72F14"/>
    <w:rPr>
      <w:rFonts w:ascii="Courier New" w:hAnsi="Courier New" w:cs="Courier New"/>
    </w:rPr>
  </w:style>
  <w:style w:type="character" w:customStyle="1" w:styleId="WW8Num21z2">
    <w:name w:val="WW8Num21z2"/>
    <w:rsid w:val="00B72F14"/>
    <w:rPr>
      <w:rFonts w:ascii="Wingdings" w:hAnsi="Wingdings" w:cs="Wingdings"/>
    </w:rPr>
  </w:style>
  <w:style w:type="character" w:customStyle="1" w:styleId="WW8Num22z0">
    <w:name w:val="WW8Num22z0"/>
    <w:rsid w:val="00B72F14"/>
    <w:rPr>
      <w:rFonts w:ascii="Symbol" w:hAnsi="Symbol" w:cs="Symbol"/>
    </w:rPr>
  </w:style>
  <w:style w:type="character" w:customStyle="1" w:styleId="WW8Num22z1">
    <w:name w:val="WW8Num22z1"/>
    <w:rsid w:val="00B72F14"/>
    <w:rPr>
      <w:rFonts w:ascii="Courier New" w:hAnsi="Courier New" w:cs="Courier New"/>
    </w:rPr>
  </w:style>
  <w:style w:type="character" w:customStyle="1" w:styleId="WW8Num22z2">
    <w:name w:val="WW8Num22z2"/>
    <w:rsid w:val="00B72F14"/>
    <w:rPr>
      <w:rFonts w:ascii="Wingdings" w:hAnsi="Wingdings" w:cs="Wingdings"/>
    </w:rPr>
  </w:style>
  <w:style w:type="character" w:customStyle="1" w:styleId="WW8Num23z0">
    <w:name w:val="WW8Num23z0"/>
    <w:rsid w:val="00B72F14"/>
    <w:rPr>
      <w:rFonts w:ascii="Symbol" w:hAnsi="Symbol" w:cs="Symbol"/>
    </w:rPr>
  </w:style>
  <w:style w:type="character" w:customStyle="1" w:styleId="WW8Num23z1">
    <w:name w:val="WW8Num23z1"/>
    <w:rsid w:val="00B72F14"/>
    <w:rPr>
      <w:rFonts w:ascii="Courier New" w:hAnsi="Courier New" w:cs="Courier New"/>
    </w:rPr>
  </w:style>
  <w:style w:type="character" w:customStyle="1" w:styleId="WW8Num23z2">
    <w:name w:val="WW8Num23z2"/>
    <w:rsid w:val="00B72F14"/>
    <w:rPr>
      <w:rFonts w:ascii="Wingdings" w:hAnsi="Wingdings" w:cs="Wingdings"/>
    </w:rPr>
  </w:style>
  <w:style w:type="character" w:customStyle="1" w:styleId="WW8Num24z0">
    <w:name w:val="WW8Num24z0"/>
    <w:rsid w:val="00B72F14"/>
    <w:rPr>
      <w:rFonts w:ascii="Symbol" w:hAnsi="Symbol" w:cs="Symbol"/>
    </w:rPr>
  </w:style>
  <w:style w:type="character" w:customStyle="1" w:styleId="WW8Num24z1">
    <w:name w:val="WW8Num24z1"/>
    <w:rsid w:val="00B72F14"/>
    <w:rPr>
      <w:rFonts w:ascii="Courier New" w:hAnsi="Courier New" w:cs="Courier New"/>
    </w:rPr>
  </w:style>
  <w:style w:type="character" w:customStyle="1" w:styleId="WW8Num24z2">
    <w:name w:val="WW8Num24z2"/>
    <w:rsid w:val="00B72F14"/>
    <w:rPr>
      <w:rFonts w:ascii="Wingdings" w:hAnsi="Wingdings" w:cs="Wingdings"/>
    </w:rPr>
  </w:style>
  <w:style w:type="character" w:customStyle="1" w:styleId="WW-DefaultParagraphFont">
    <w:name w:val="WW-Default Paragraph Font"/>
    <w:rsid w:val="00B72F14"/>
  </w:style>
  <w:style w:type="character" w:customStyle="1" w:styleId="Heading1Char">
    <w:name w:val="Heading 1 Char"/>
    <w:basedOn w:val="WW-DefaultParagraphFont"/>
    <w:rsid w:val="00B72F14"/>
    <w:rPr>
      <w:rFonts w:ascii="Benguiat Frisky ATT" w:eastAsia="Times New Roman" w:hAnsi="Benguiat Frisky ATT" w:cs="Benguiat Frisky ATT"/>
      <w:b/>
      <w:sz w:val="28"/>
      <w:lang w:val="en-GB"/>
    </w:rPr>
  </w:style>
  <w:style w:type="character" w:customStyle="1" w:styleId="Heading2Char">
    <w:name w:val="Heading 2 Char"/>
    <w:basedOn w:val="WW-DefaultParagraphFont"/>
    <w:rsid w:val="00B72F14"/>
    <w:rPr>
      <w:rFonts w:ascii="Verdana" w:eastAsia="Times New Roman" w:hAnsi="Verdana" w:cs="Arial"/>
      <w:b/>
      <w:sz w:val="17"/>
      <w:szCs w:val="17"/>
    </w:rPr>
  </w:style>
  <w:style w:type="character" w:styleId="Hyperlink">
    <w:name w:val="Hyperlink"/>
    <w:basedOn w:val="WW-DefaultParagraphFont"/>
    <w:rsid w:val="00B72F14"/>
    <w:rPr>
      <w:color w:val="0000FF"/>
      <w:u w:val="single"/>
    </w:rPr>
  </w:style>
  <w:style w:type="character" w:customStyle="1" w:styleId="BodyTextIndent2Char">
    <w:name w:val="Body Text Indent 2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WW-DefaultParagraphFont"/>
    <w:qFormat/>
    <w:rsid w:val="00B72F14"/>
    <w:rPr>
      <w:b/>
      <w:bCs/>
    </w:rPr>
  </w:style>
  <w:style w:type="character" w:customStyle="1" w:styleId="BodyTextChar">
    <w:name w:val="Body Text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rsid w:val="00B72F1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B72F14"/>
    <w:pPr>
      <w:spacing w:after="120"/>
    </w:pPr>
  </w:style>
  <w:style w:type="paragraph" w:styleId="List">
    <w:name w:val="List"/>
    <w:basedOn w:val="BodyText"/>
    <w:rsid w:val="00B72F14"/>
    <w:rPr>
      <w:rFonts w:cs="Lohit Hindi"/>
    </w:rPr>
  </w:style>
  <w:style w:type="paragraph" w:styleId="Caption">
    <w:name w:val="caption"/>
    <w:basedOn w:val="Normal"/>
    <w:qFormat/>
    <w:rsid w:val="00B72F1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B72F14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B72F14"/>
    <w:pPr>
      <w:ind w:left="720"/>
    </w:pPr>
  </w:style>
  <w:style w:type="paragraph" w:customStyle="1" w:styleId="Achievement">
    <w:name w:val="Achievement"/>
    <w:basedOn w:val="ListParagraph"/>
    <w:rsid w:val="00B72F14"/>
    <w:pPr>
      <w:tabs>
        <w:tab w:val="left" w:pos="360"/>
      </w:tabs>
      <w:spacing w:after="60" w:line="220" w:lineRule="atLeast"/>
      <w:ind w:left="0"/>
      <w:jc w:val="both"/>
    </w:pPr>
    <w:rPr>
      <w:rFonts w:ascii="Arial" w:hAnsi="Arial" w:cs="Arial"/>
      <w:spacing w:val="-5"/>
      <w:sz w:val="20"/>
      <w:szCs w:val="20"/>
    </w:rPr>
  </w:style>
  <w:style w:type="paragraph" w:styleId="BodyTextIndent2">
    <w:name w:val="Body Text Indent 2"/>
    <w:basedOn w:val="Normal"/>
    <w:rsid w:val="00B72F14"/>
    <w:pPr>
      <w:spacing w:after="120" w:line="480" w:lineRule="auto"/>
      <w:ind w:left="360"/>
    </w:pPr>
  </w:style>
  <w:style w:type="paragraph" w:styleId="NormalWeb">
    <w:name w:val="Normal (Web)"/>
    <w:basedOn w:val="Normal"/>
    <w:rsid w:val="00B72F14"/>
    <w:pPr>
      <w:suppressAutoHyphens w:val="0"/>
      <w:spacing w:before="280" w:after="280"/>
    </w:pPr>
    <w:rPr>
      <w:lang w:val="en-SG"/>
    </w:rPr>
  </w:style>
  <w:style w:type="paragraph" w:styleId="NoSpacing">
    <w:name w:val="No Spacing"/>
    <w:qFormat/>
    <w:rsid w:val="00B72F14"/>
    <w:pPr>
      <w:suppressAutoHyphens/>
    </w:pPr>
    <w:rPr>
      <w:rFonts w:ascii="Calibri" w:hAnsi="Calibri"/>
      <w:sz w:val="22"/>
      <w:szCs w:val="22"/>
      <w:lang w:val="en-SG" w:eastAsia="zh-CN"/>
    </w:rPr>
  </w:style>
  <w:style w:type="paragraph" w:customStyle="1" w:styleId="TableContents">
    <w:name w:val="Table Contents"/>
    <w:basedOn w:val="Normal"/>
    <w:rsid w:val="00B72F14"/>
    <w:pPr>
      <w:suppressLineNumbers/>
    </w:pPr>
  </w:style>
  <w:style w:type="paragraph" w:customStyle="1" w:styleId="TableHeading">
    <w:name w:val="Table Heading"/>
    <w:basedOn w:val="TableContents"/>
    <w:rsid w:val="00B72F14"/>
    <w:pPr>
      <w:jc w:val="center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E6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27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27A3"/>
    <w:rPr>
      <w:sz w:val="24"/>
      <w:szCs w:val="24"/>
      <w:lang w:eastAsia="zh-CN"/>
    </w:rPr>
  </w:style>
  <w:style w:type="character" w:customStyle="1" w:styleId="rvts32">
    <w:name w:val="rvts32"/>
    <w:rsid w:val="006E27A3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rsid w:val="006E27A3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5631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7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96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7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96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sarita_01a@yahoo.co.in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Acer</Company>
  <LinksUpToDate>false</LinksUpToDate>
  <CharactersWithSpaces>11672</CharactersWithSpaces>
  <SharedDoc>false</SharedDoc>
  <HLinks>
    <vt:vector size="6" baseType="variant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mailto:sarita_01a@yahoo.co.in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Vaibhav Rane</dc:creator>
  <cp:lastModifiedBy>073872 19169</cp:lastModifiedBy>
  <cp:revision>11</cp:revision>
  <cp:lastPrinted>2019-05-26T10:40:00Z</cp:lastPrinted>
  <dcterms:created xsi:type="dcterms:W3CDTF">2020-11-26T13:00:00Z</dcterms:created>
  <dcterms:modified xsi:type="dcterms:W3CDTF">2020-11-26T13:23:00Z</dcterms:modified>
</cp:coreProperties>
</file>