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91A" w:rsidRPr="00EA02FC" w:rsidRDefault="008B791A" w:rsidP="00EA02FC">
      <w:pPr>
        <w:ind w:left="3600" w:firstLine="72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EA02FC">
        <w:rPr>
          <w:rFonts w:asciiTheme="minorHAnsi" w:hAnsiTheme="minorHAnsi" w:cstheme="minorHAnsi"/>
          <w:b/>
          <w:sz w:val="18"/>
          <w:szCs w:val="18"/>
        </w:rPr>
        <w:t>Ankit Agarwal</w:t>
      </w:r>
    </w:p>
    <w:p w:rsidR="008B791A" w:rsidRPr="00EA02FC" w:rsidRDefault="00284006" w:rsidP="008B791A">
      <w:pPr>
        <w:pStyle w:val="Address2"/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>Building No 6 flat no 604</w:t>
      </w:r>
      <w:r w:rsidR="008B791A" w:rsidRPr="00EA02FC">
        <w:rPr>
          <w:rFonts w:asciiTheme="minorHAnsi" w:hAnsiTheme="minorHAnsi" w:cstheme="minorHAnsi"/>
          <w:sz w:val="18"/>
          <w:szCs w:val="18"/>
        </w:rPr>
        <w:t xml:space="preserve">, </w:t>
      </w:r>
      <w:r w:rsidRPr="00EA02FC">
        <w:rPr>
          <w:rFonts w:asciiTheme="minorHAnsi" w:hAnsiTheme="minorHAnsi" w:cstheme="minorHAnsi"/>
          <w:sz w:val="18"/>
          <w:szCs w:val="18"/>
        </w:rPr>
        <w:t>Rangoli Green</w:t>
      </w:r>
      <w:r w:rsidR="00E61583" w:rsidRPr="00EA02FC">
        <w:rPr>
          <w:rFonts w:asciiTheme="minorHAnsi" w:hAnsiTheme="minorHAnsi" w:cstheme="minorHAnsi"/>
          <w:sz w:val="18"/>
          <w:szCs w:val="18"/>
        </w:rPr>
        <w:t xml:space="preserve">,Vaishali Nagar </w:t>
      </w:r>
      <w:r w:rsidR="008B791A" w:rsidRPr="00EA02FC">
        <w:rPr>
          <w:rFonts w:asciiTheme="minorHAnsi" w:hAnsiTheme="minorHAnsi" w:cstheme="minorHAnsi"/>
          <w:sz w:val="18"/>
          <w:szCs w:val="18"/>
        </w:rPr>
        <w:t>Jaipur Rajasthan.</w:t>
      </w:r>
      <w:r w:rsidR="00EA02FC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</w:t>
      </w:r>
      <w:r w:rsidR="00EA02FC" w:rsidRPr="00EA02FC">
        <w:rPr>
          <w:rFonts w:asciiTheme="minorHAnsi" w:hAnsiTheme="minorHAnsi" w:cstheme="minorHAnsi"/>
          <w:b/>
          <w:noProof/>
          <w:sz w:val="18"/>
          <w:szCs w:val="18"/>
          <w:lang w:eastAsia="en-US"/>
        </w:rPr>
        <w:t xml:space="preserve"> </w:t>
      </w:r>
      <w:r w:rsidR="00EA02FC" w:rsidRPr="00EA02FC">
        <w:rPr>
          <w:rFonts w:asciiTheme="minorHAnsi" w:hAnsiTheme="minorHAnsi" w:cstheme="minorHAnsi"/>
          <w:b/>
          <w:noProof/>
          <w:sz w:val="18"/>
          <w:szCs w:val="18"/>
          <w:lang w:eastAsia="en-US" w:bidi="hi-IN"/>
        </w:rPr>
        <w:drawing>
          <wp:inline distT="0" distB="0" distL="0" distR="0">
            <wp:extent cx="542925" cy="619125"/>
            <wp:effectExtent l="19050" t="0" r="9525" b="0"/>
            <wp:docPr id="5" name="Picture 1" descr="fetch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tch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91A" w:rsidRPr="00EA02FC" w:rsidRDefault="008B791A" w:rsidP="008B791A">
      <w:pPr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 xml:space="preserve">Mob: +91 </w:t>
      </w:r>
      <w:r w:rsidRPr="00EA02FC">
        <w:rPr>
          <w:rFonts w:asciiTheme="minorHAnsi" w:hAnsiTheme="minorHAnsi" w:cstheme="minorHAnsi"/>
          <w:sz w:val="18"/>
          <w:szCs w:val="18"/>
          <w:lang w:val="it-IT"/>
        </w:rPr>
        <w:t xml:space="preserve">9619555031, +91 </w:t>
      </w:r>
      <w:r w:rsidR="00284006" w:rsidRPr="00EA02FC">
        <w:rPr>
          <w:rFonts w:asciiTheme="minorHAnsi" w:hAnsiTheme="minorHAnsi" w:cstheme="minorHAnsi"/>
          <w:sz w:val="18"/>
          <w:szCs w:val="18"/>
          <w:lang w:val="it-IT"/>
        </w:rPr>
        <w:t>8696946911</w:t>
      </w:r>
      <w:r w:rsidRPr="00EA02FC">
        <w:rPr>
          <w:rFonts w:asciiTheme="minorHAnsi" w:hAnsiTheme="minorHAnsi" w:cstheme="minorHAnsi"/>
          <w:sz w:val="18"/>
          <w:szCs w:val="18"/>
        </w:rPr>
        <w:t xml:space="preserve"> E-Mail: </w:t>
      </w:r>
      <w:hyperlink r:id="rId6" w:history="1">
        <w:r w:rsidR="00EA02FC" w:rsidRPr="00937D7F">
          <w:rPr>
            <w:rStyle w:val="Hyperlink"/>
            <w:rFonts w:asciiTheme="minorHAnsi" w:hAnsiTheme="minorHAnsi" w:cstheme="minorHAnsi"/>
            <w:sz w:val="18"/>
            <w:szCs w:val="18"/>
            <w:lang w:val="it-IT"/>
          </w:rPr>
          <w:t>aa_mmmec@hotmail.com</w:t>
        </w:r>
      </w:hyperlink>
      <w:r w:rsidR="00EA02FC">
        <w:rPr>
          <w:rFonts w:asciiTheme="minorHAnsi" w:hAnsiTheme="minorHAnsi" w:cstheme="minorHAnsi"/>
          <w:sz w:val="18"/>
          <w:szCs w:val="18"/>
          <w:lang w:val="it-IT"/>
        </w:rPr>
        <w:t xml:space="preserve"> &amp; </w:t>
      </w:r>
      <w:hyperlink r:id="rId7" w:history="1">
        <w:r w:rsidR="00EA02FC" w:rsidRPr="00937D7F">
          <w:rPr>
            <w:rStyle w:val="Hyperlink"/>
            <w:rFonts w:asciiTheme="minorHAnsi" w:hAnsiTheme="minorHAnsi" w:cstheme="minorHAnsi"/>
            <w:sz w:val="18"/>
            <w:szCs w:val="18"/>
            <w:lang w:val="it-IT"/>
          </w:rPr>
          <w:t>ankitmicky202@gmail.com</w:t>
        </w:r>
      </w:hyperlink>
      <w:r w:rsidR="00EA02FC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r w:rsidRPr="00EA02FC">
        <w:rPr>
          <w:rFonts w:asciiTheme="minorHAnsi" w:hAnsiTheme="minorHAnsi" w:cstheme="minorHAnsi"/>
          <w:sz w:val="18"/>
          <w:szCs w:val="18"/>
        </w:rPr>
        <w:t>Date of Birth: 1</w:t>
      </w:r>
      <w:r w:rsidRPr="00EA02FC">
        <w:rPr>
          <w:rFonts w:asciiTheme="minorHAnsi" w:hAnsiTheme="minorHAnsi" w:cstheme="minorHAnsi"/>
          <w:sz w:val="18"/>
          <w:szCs w:val="18"/>
          <w:vertAlign w:val="superscript"/>
        </w:rPr>
        <w:t>st</w:t>
      </w:r>
      <w:r w:rsidRPr="00EA02FC">
        <w:rPr>
          <w:rFonts w:asciiTheme="minorHAnsi" w:hAnsiTheme="minorHAnsi" w:cstheme="minorHAnsi"/>
          <w:sz w:val="18"/>
          <w:szCs w:val="18"/>
        </w:rPr>
        <w:t xml:space="preserve"> July 80</w:t>
      </w:r>
    </w:p>
    <w:p w:rsidR="008B791A" w:rsidRPr="00EA02FC" w:rsidRDefault="002973B3" w:rsidP="008B791A">
      <w:pPr>
        <w:tabs>
          <w:tab w:val="left" w:pos="2520"/>
        </w:tabs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5.9pt;margin-top:11.4pt;width:510.35pt;height:15.75pt;z-index:251654656;visibility:visible;mso-wrap-distance-lef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10208"/>
                  </w:tblGrid>
                  <w:tr w:rsidR="008B791A">
                    <w:trPr>
                      <w:trHeight w:val="220"/>
                    </w:trPr>
                    <w:tc>
                      <w:tcPr>
                        <w:tcW w:w="10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8B791A" w:rsidRDefault="008B791A">
                        <w:pPr>
                          <w:pStyle w:val="WW-Default"/>
                          <w:snapToGrid w:val="0"/>
                          <w:rPr>
                            <w:rFonts w:ascii="Garamond" w:hAnsi="Garamond" w:cs="Arial"/>
                            <w:b/>
                            <w:bCs/>
                          </w:rPr>
                        </w:pPr>
                        <w:r>
                          <w:rPr>
                            <w:rFonts w:ascii="Garamond" w:hAnsi="Garamond" w:cs="Arial"/>
                            <w:b/>
                            <w:bCs/>
                          </w:rPr>
                          <w:t>Career Objective</w:t>
                        </w:r>
                      </w:p>
                    </w:tc>
                  </w:tr>
                </w:tbl>
                <w:p w:rsidR="006B4CF9" w:rsidRDefault="006B4CF9"/>
              </w:txbxContent>
            </v:textbox>
            <w10:wrap type="square" side="largest" anchorx="margin"/>
          </v:shape>
        </w:pict>
      </w:r>
    </w:p>
    <w:p w:rsidR="008B791A" w:rsidRPr="00EA02FC" w:rsidRDefault="002973B3" w:rsidP="008B791A">
      <w:pPr>
        <w:tabs>
          <w:tab w:val="left" w:pos="2520"/>
        </w:tabs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en-US"/>
        </w:rPr>
        <w:pict>
          <v:shape id="Text Box 7" o:spid="_x0000_s1027" type="#_x0000_t202" style="position:absolute;left:0;text-align:left;margin-left:-4.4pt;margin-top:42.85pt;width:510.35pt;height:15.75pt;z-index:251658752;visibility:visible;mso-wrap-distance-lef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10208"/>
                  </w:tblGrid>
                  <w:tr w:rsidR="008B791A">
                    <w:trPr>
                      <w:trHeight w:val="220"/>
                    </w:trPr>
                    <w:tc>
                      <w:tcPr>
                        <w:tcW w:w="10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8B791A" w:rsidRDefault="008B791A">
                        <w:pPr>
                          <w:pStyle w:val="WW-Default"/>
                          <w:snapToGrid w:val="0"/>
                          <w:rPr>
                            <w:rFonts w:ascii="Garamond" w:hAnsi="Garamond" w:cs="Arial"/>
                            <w:b/>
                            <w:bCs/>
                          </w:rPr>
                        </w:pPr>
                        <w:r>
                          <w:rPr>
                            <w:rFonts w:ascii="Garamond" w:hAnsi="Garamond" w:cs="Arial"/>
                            <w:b/>
                            <w:bCs/>
                          </w:rPr>
                          <w:t>Core Competencies</w:t>
                        </w:r>
                      </w:p>
                    </w:tc>
                  </w:tr>
                </w:tbl>
                <w:p w:rsidR="006B4CF9" w:rsidRDefault="006B4CF9"/>
              </w:txbxContent>
            </v:textbox>
            <w10:wrap type="square" side="largest" anchorx="margin"/>
          </v:shape>
        </w:pict>
      </w:r>
      <w:r w:rsidR="008B791A" w:rsidRPr="00EA02FC">
        <w:rPr>
          <w:rFonts w:asciiTheme="minorHAnsi" w:hAnsiTheme="minorHAnsi" w:cstheme="minorHAnsi"/>
          <w:sz w:val="18"/>
          <w:szCs w:val="18"/>
        </w:rPr>
        <w:t>Management position in a growth-oriented organization that offers excellent potential for professional and personal excellence, where my experience, skill, knowledge, positive attitude can best be utilized for Organizational growth.</w:t>
      </w:r>
    </w:p>
    <w:p w:rsidR="008B791A" w:rsidRPr="00EA02FC" w:rsidRDefault="008B791A" w:rsidP="008B791A">
      <w:pPr>
        <w:tabs>
          <w:tab w:val="left" w:pos="2520"/>
        </w:tabs>
        <w:jc w:val="both"/>
        <w:rPr>
          <w:rFonts w:asciiTheme="minorHAnsi" w:hAnsiTheme="minorHAnsi" w:cstheme="minorHAnsi"/>
          <w:sz w:val="18"/>
          <w:szCs w:val="18"/>
        </w:rPr>
      </w:pPr>
    </w:p>
    <w:p w:rsidR="008B791A" w:rsidRPr="00EA02FC" w:rsidRDefault="002973B3" w:rsidP="008B791A">
      <w:pPr>
        <w:tabs>
          <w:tab w:val="left" w:pos="2520"/>
        </w:tabs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en-US"/>
        </w:rPr>
        <w:pict>
          <v:roundrect id="Rounded Rectangle 6" o:spid="_x0000_s1028" style="position:absolute;left:0;text-align:left;margin-left:393pt;margin-top:19.65pt;width:123pt;height:323.45pt;flip:x y;z-index:2516597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">
            <v:fill color2="#969696" rotate="t" angle="45" focus="50%" type="gradient"/>
            <v:shadow on="t" type="perspective" opacity=".5" origin="-.5,-.5" offset="-6pt,-6pt" matrix=".75,,,.75"/>
            <v:textbox>
              <w:txbxContent>
                <w:p w:rsidR="008B791A" w:rsidRDefault="008B791A" w:rsidP="008B791A">
                  <w:pPr>
                    <w:spacing w:after="20" w:line="24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Business Development</w:t>
                  </w:r>
                </w:p>
                <w:p w:rsidR="008B791A" w:rsidRDefault="008B791A" w:rsidP="008B791A">
                  <w:pPr>
                    <w:spacing w:after="20" w:line="24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8B791A" w:rsidRDefault="008B791A" w:rsidP="008B791A">
                  <w:pPr>
                    <w:spacing w:after="20" w:line="24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Channel Management</w:t>
                  </w:r>
                </w:p>
                <w:p w:rsidR="008B791A" w:rsidRDefault="008B791A" w:rsidP="008B791A">
                  <w:pPr>
                    <w:spacing w:after="20" w:line="24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8B791A" w:rsidRDefault="008B791A" w:rsidP="008B791A">
                  <w:pPr>
                    <w:spacing w:after="20" w:line="24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Team Management</w:t>
                  </w:r>
                </w:p>
                <w:p w:rsidR="008B791A" w:rsidRDefault="008B791A" w:rsidP="008B791A">
                  <w:pPr>
                    <w:spacing w:after="20" w:line="240" w:lineRule="atLeas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8B791A" w:rsidRDefault="008B791A" w:rsidP="008B791A">
                  <w:pPr>
                    <w:spacing w:after="20" w:line="24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 Relationship</w:t>
                  </w:r>
                </w:p>
                <w:p w:rsidR="008B791A" w:rsidRDefault="008B791A" w:rsidP="008B791A">
                  <w:pPr>
                    <w:spacing w:after="20" w:line="240" w:lineRule="atLeas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8B791A" w:rsidRDefault="008B791A" w:rsidP="008B791A">
                  <w:pPr>
                    <w:spacing w:after="20" w:line="24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Strategic Planning</w:t>
                  </w:r>
                </w:p>
                <w:p w:rsidR="008B791A" w:rsidRDefault="008B791A" w:rsidP="008B791A">
                  <w:pPr>
                    <w:spacing w:after="20" w:line="240" w:lineRule="atLeas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8B791A" w:rsidRDefault="008B791A" w:rsidP="008B791A">
                  <w:pPr>
                    <w:spacing w:after="20" w:line="24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Profit Centre Operations</w:t>
                  </w:r>
                </w:p>
                <w:p w:rsidR="008B791A" w:rsidRDefault="008B791A" w:rsidP="008B791A">
                  <w:pPr>
                    <w:spacing w:after="20" w:line="24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8B791A" w:rsidRDefault="008B791A" w:rsidP="008B791A">
                  <w:pPr>
                    <w:spacing w:after="20" w:line="24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Account Management</w:t>
                  </w:r>
                </w:p>
                <w:p w:rsidR="008B791A" w:rsidRDefault="008B791A" w:rsidP="008B791A">
                  <w:pPr>
                    <w:spacing w:after="20" w:line="24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8B791A" w:rsidRDefault="008B791A" w:rsidP="008B791A">
                  <w:pPr>
                    <w:spacing w:after="20" w:line="24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Sales &amp; Marketing </w:t>
                  </w:r>
                </w:p>
                <w:p w:rsidR="008B791A" w:rsidRDefault="008B791A" w:rsidP="008B791A">
                  <w:pPr>
                    <w:spacing w:after="20" w:line="24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8B791A" w:rsidRDefault="008B791A" w:rsidP="008B791A">
                  <w:pPr>
                    <w:spacing w:after="20" w:line="24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Product Launch &amp; Promotion</w:t>
                  </w:r>
                </w:p>
                <w:p w:rsidR="008B791A" w:rsidRDefault="008B791A" w:rsidP="008B791A">
                  <w:pPr>
                    <w:spacing w:after="20" w:line="240" w:lineRule="atLeas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8B791A" w:rsidRDefault="008B791A" w:rsidP="008B791A">
                  <w:pPr>
                    <w:spacing w:after="20" w:line="240" w:lineRule="atLeas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Rural Marketing</w:t>
                  </w:r>
                </w:p>
                <w:p w:rsidR="008B791A" w:rsidRDefault="008B791A" w:rsidP="008B791A">
                  <w:pPr>
                    <w:spacing w:after="20" w:line="24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8B791A" w:rsidRDefault="008B791A" w:rsidP="008B791A">
                  <w:pPr>
                    <w:spacing w:after="20" w:line="24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</w:p>
                <w:p w:rsidR="008B791A" w:rsidRDefault="008B791A" w:rsidP="008B791A">
                  <w:pPr>
                    <w:spacing w:after="20" w:line="24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8B791A" w:rsidRDefault="008B791A" w:rsidP="008B791A">
                  <w:pPr>
                    <w:spacing w:after="20" w:line="24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8B791A" w:rsidRDefault="008B791A" w:rsidP="008B791A">
                  <w:pPr>
                    <w:spacing w:after="20" w:line="240" w:lineRule="atLeas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xbxContent>
            </v:textbox>
            <w10:wrap type="square"/>
          </v:roundrect>
        </w:pict>
      </w:r>
      <w:r w:rsidR="008B791A" w:rsidRPr="00EA02FC">
        <w:rPr>
          <w:rFonts w:asciiTheme="minorHAnsi" w:hAnsiTheme="minorHAnsi" w:cstheme="minorHAnsi"/>
          <w:sz w:val="18"/>
          <w:szCs w:val="18"/>
        </w:rPr>
        <w:t>-</w:t>
      </w:r>
      <w:r w:rsidR="008B791A" w:rsidRPr="00EA02FC">
        <w:rPr>
          <w:rFonts w:asciiTheme="minorHAnsi" w:hAnsiTheme="minorHAnsi" w:cstheme="minorHAnsi"/>
          <w:b/>
          <w:sz w:val="18"/>
          <w:szCs w:val="18"/>
        </w:rPr>
        <w:t>Business Development</w:t>
      </w:r>
      <w:r w:rsidR="008B791A" w:rsidRPr="00EA02FC">
        <w:rPr>
          <w:rFonts w:asciiTheme="minorHAnsi" w:hAnsiTheme="minorHAnsi" w:cstheme="minorHAnsi"/>
          <w:sz w:val="18"/>
          <w:szCs w:val="18"/>
        </w:rPr>
        <w:t xml:space="preserve">-Channel Sales development along with identifying new channel for company requirement with them in order to enhance their &amp; company biz growth. </w:t>
      </w:r>
    </w:p>
    <w:p w:rsidR="008B791A" w:rsidRPr="00EA02FC" w:rsidRDefault="008B791A" w:rsidP="008B791A">
      <w:pPr>
        <w:tabs>
          <w:tab w:val="left" w:pos="2520"/>
        </w:tabs>
        <w:jc w:val="both"/>
        <w:rPr>
          <w:rFonts w:asciiTheme="minorHAnsi" w:hAnsiTheme="minorHAnsi" w:cstheme="minorHAnsi"/>
          <w:sz w:val="18"/>
          <w:szCs w:val="18"/>
        </w:rPr>
      </w:pPr>
    </w:p>
    <w:p w:rsidR="008B791A" w:rsidRPr="00EA02FC" w:rsidRDefault="008B791A" w:rsidP="008B791A">
      <w:pPr>
        <w:widowControl/>
        <w:suppressAutoHyphens w:val="0"/>
        <w:jc w:val="both"/>
        <w:rPr>
          <w:rFonts w:asciiTheme="minorHAnsi" w:hAnsiTheme="minorHAnsi" w:cstheme="minorHAnsi"/>
          <w:i/>
          <w:sz w:val="18"/>
          <w:szCs w:val="18"/>
          <w:u w:val="single"/>
        </w:rPr>
      </w:pPr>
      <w:r w:rsidRPr="00EA02FC">
        <w:rPr>
          <w:rFonts w:asciiTheme="minorHAnsi" w:hAnsiTheme="minorHAnsi" w:cstheme="minorHAnsi"/>
          <w:sz w:val="18"/>
          <w:szCs w:val="18"/>
        </w:rPr>
        <w:t>-</w:t>
      </w:r>
      <w:r w:rsidRPr="00EA02FC">
        <w:rPr>
          <w:rFonts w:asciiTheme="minorHAnsi" w:hAnsiTheme="minorHAnsi" w:cstheme="minorHAnsi"/>
          <w:b/>
          <w:sz w:val="18"/>
          <w:szCs w:val="18"/>
        </w:rPr>
        <w:t>Channel management</w:t>
      </w:r>
      <w:r w:rsidRPr="00EA02FC">
        <w:rPr>
          <w:rFonts w:asciiTheme="minorHAnsi" w:hAnsiTheme="minorHAnsi" w:cstheme="minorHAnsi"/>
          <w:sz w:val="18"/>
          <w:szCs w:val="18"/>
        </w:rPr>
        <w:t>-Identifying &amp; networking with financially strong and reliable channel partners, resulting in deeper market penetration &amp; reach. Interacting and assisting channels for enhancing sales growth, market coverage and promoting the brand.</w:t>
      </w:r>
    </w:p>
    <w:p w:rsidR="008B791A" w:rsidRPr="00EA02FC" w:rsidRDefault="008B791A" w:rsidP="008B791A">
      <w:pPr>
        <w:tabs>
          <w:tab w:val="left" w:pos="2520"/>
        </w:tabs>
        <w:jc w:val="both"/>
        <w:rPr>
          <w:rFonts w:asciiTheme="minorHAnsi" w:hAnsiTheme="minorHAnsi" w:cstheme="minorHAnsi"/>
          <w:sz w:val="18"/>
          <w:szCs w:val="18"/>
        </w:rPr>
      </w:pPr>
    </w:p>
    <w:p w:rsidR="008B791A" w:rsidRPr="00EA02FC" w:rsidRDefault="008B791A" w:rsidP="008B791A">
      <w:pPr>
        <w:tabs>
          <w:tab w:val="left" w:pos="252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>-</w:t>
      </w:r>
      <w:r w:rsidRPr="00EA02FC">
        <w:rPr>
          <w:rFonts w:asciiTheme="minorHAnsi" w:hAnsiTheme="minorHAnsi" w:cstheme="minorHAnsi"/>
          <w:b/>
          <w:sz w:val="18"/>
          <w:szCs w:val="18"/>
        </w:rPr>
        <w:t>Team Management</w:t>
      </w:r>
      <w:r w:rsidRPr="00EA02FC">
        <w:rPr>
          <w:rFonts w:asciiTheme="minorHAnsi" w:hAnsiTheme="minorHAnsi" w:cstheme="minorHAnsi"/>
          <w:sz w:val="18"/>
          <w:szCs w:val="18"/>
        </w:rPr>
        <w:t>-Dynamic team builder to drive growth in sales in different market conditions &amp; ensure an environment to promote teamwork.</w:t>
      </w:r>
    </w:p>
    <w:p w:rsidR="008B791A" w:rsidRPr="00EA02FC" w:rsidRDefault="008B791A" w:rsidP="008B791A">
      <w:pPr>
        <w:widowControl/>
        <w:suppressAutoHyphens w:val="0"/>
        <w:spacing w:before="60"/>
        <w:jc w:val="both"/>
        <w:rPr>
          <w:rFonts w:asciiTheme="minorHAnsi" w:hAnsiTheme="minorHAnsi" w:cstheme="minorHAnsi"/>
          <w:sz w:val="18"/>
          <w:szCs w:val="18"/>
        </w:rPr>
      </w:pPr>
    </w:p>
    <w:p w:rsidR="008B791A" w:rsidRPr="00EA02FC" w:rsidRDefault="008B791A" w:rsidP="008B791A">
      <w:pPr>
        <w:tabs>
          <w:tab w:val="left" w:pos="252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>-</w:t>
      </w:r>
      <w:r w:rsidRPr="00EA02FC">
        <w:rPr>
          <w:rFonts w:asciiTheme="minorHAnsi" w:hAnsiTheme="minorHAnsi" w:cstheme="minorHAnsi"/>
          <w:b/>
          <w:sz w:val="18"/>
          <w:szCs w:val="18"/>
        </w:rPr>
        <w:t>Customer Relationship Management</w:t>
      </w:r>
      <w:r w:rsidRPr="00EA02FC">
        <w:rPr>
          <w:rFonts w:asciiTheme="minorHAnsi" w:hAnsiTheme="minorHAnsi" w:cstheme="minorHAnsi"/>
          <w:sz w:val="18"/>
          <w:szCs w:val="18"/>
        </w:rPr>
        <w:t>-Developing &amp; sustaining excellent relationship building thru deep engagement &amp; delivering continuous value by exceeding customer expectations</w:t>
      </w:r>
    </w:p>
    <w:p w:rsidR="008B791A" w:rsidRPr="00EA02FC" w:rsidRDefault="008B791A" w:rsidP="008B791A">
      <w:pPr>
        <w:tabs>
          <w:tab w:val="left" w:pos="2520"/>
        </w:tabs>
        <w:jc w:val="both"/>
        <w:rPr>
          <w:rFonts w:asciiTheme="minorHAnsi" w:hAnsiTheme="minorHAnsi" w:cstheme="minorHAnsi"/>
          <w:sz w:val="18"/>
          <w:szCs w:val="18"/>
        </w:rPr>
      </w:pPr>
    </w:p>
    <w:p w:rsidR="008B791A" w:rsidRPr="00EA02FC" w:rsidRDefault="008B791A" w:rsidP="008B791A">
      <w:pPr>
        <w:tabs>
          <w:tab w:val="left" w:pos="252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>-</w:t>
      </w:r>
      <w:r w:rsidRPr="00EA02FC">
        <w:rPr>
          <w:rFonts w:asciiTheme="minorHAnsi" w:hAnsiTheme="minorHAnsi" w:cstheme="minorHAnsi"/>
          <w:b/>
          <w:sz w:val="18"/>
          <w:szCs w:val="18"/>
        </w:rPr>
        <w:t>Strategic Planning</w:t>
      </w:r>
      <w:r w:rsidRPr="00EA02FC">
        <w:rPr>
          <w:rFonts w:asciiTheme="minorHAnsi" w:hAnsiTheme="minorHAnsi" w:cstheme="minorHAnsi"/>
          <w:sz w:val="18"/>
          <w:szCs w:val="18"/>
        </w:rPr>
        <w:t>- A proactive planner with expertise in strategic planning, marketing</w:t>
      </w:r>
      <w:r w:rsidR="00E61583" w:rsidRPr="00EA02FC">
        <w:rPr>
          <w:rFonts w:asciiTheme="minorHAnsi" w:hAnsiTheme="minorHAnsi" w:cstheme="minorHAnsi"/>
          <w:sz w:val="18"/>
          <w:szCs w:val="18"/>
        </w:rPr>
        <w:t xml:space="preserve"> plan</w:t>
      </w:r>
      <w:r w:rsidRPr="00EA02FC">
        <w:rPr>
          <w:rFonts w:asciiTheme="minorHAnsi" w:hAnsiTheme="minorHAnsi" w:cstheme="minorHAnsi"/>
          <w:sz w:val="18"/>
          <w:szCs w:val="18"/>
        </w:rPr>
        <w:t xml:space="preserve"> for growth with profitability.</w:t>
      </w:r>
    </w:p>
    <w:p w:rsidR="008B791A" w:rsidRPr="00EA02FC" w:rsidRDefault="008B791A" w:rsidP="008B791A">
      <w:pPr>
        <w:tabs>
          <w:tab w:val="left" w:pos="2520"/>
        </w:tabs>
        <w:jc w:val="both"/>
        <w:rPr>
          <w:rFonts w:asciiTheme="minorHAnsi" w:hAnsiTheme="minorHAnsi" w:cstheme="minorHAnsi"/>
          <w:sz w:val="18"/>
          <w:szCs w:val="18"/>
        </w:rPr>
      </w:pPr>
    </w:p>
    <w:p w:rsidR="008B791A" w:rsidRPr="00EA02FC" w:rsidRDefault="008B791A" w:rsidP="008B791A">
      <w:pPr>
        <w:tabs>
          <w:tab w:val="left" w:pos="252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>-</w:t>
      </w:r>
      <w:r w:rsidRPr="00EA02FC">
        <w:rPr>
          <w:rFonts w:asciiTheme="minorHAnsi" w:hAnsiTheme="minorHAnsi" w:cstheme="minorHAnsi"/>
          <w:b/>
          <w:sz w:val="18"/>
          <w:szCs w:val="18"/>
        </w:rPr>
        <w:t>Key Account Management</w:t>
      </w:r>
      <w:r w:rsidRPr="00EA02FC">
        <w:rPr>
          <w:rFonts w:asciiTheme="minorHAnsi" w:hAnsiTheme="minorHAnsi" w:cstheme="minorHAnsi"/>
          <w:sz w:val="18"/>
          <w:szCs w:val="18"/>
        </w:rPr>
        <w:t>-Generate repeat business with existing customers involving comprehensive business understanding of clients, proposing newer &amp; innovative solutions leading to new deal finalization.</w:t>
      </w:r>
    </w:p>
    <w:p w:rsidR="008B791A" w:rsidRPr="00EA02FC" w:rsidRDefault="008B791A" w:rsidP="008B791A">
      <w:pPr>
        <w:tabs>
          <w:tab w:val="left" w:pos="2520"/>
        </w:tabs>
        <w:jc w:val="both"/>
        <w:rPr>
          <w:rFonts w:asciiTheme="minorHAnsi" w:hAnsiTheme="minorHAnsi" w:cstheme="minorHAnsi"/>
          <w:sz w:val="18"/>
          <w:szCs w:val="18"/>
        </w:rPr>
      </w:pPr>
    </w:p>
    <w:p w:rsidR="008B791A" w:rsidRPr="00EA02FC" w:rsidRDefault="008B791A" w:rsidP="008B791A">
      <w:pPr>
        <w:tabs>
          <w:tab w:val="left" w:pos="252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>-</w:t>
      </w:r>
      <w:r w:rsidRPr="00EA02FC">
        <w:rPr>
          <w:rFonts w:asciiTheme="minorHAnsi" w:hAnsiTheme="minorHAnsi" w:cstheme="minorHAnsi"/>
          <w:b/>
          <w:sz w:val="18"/>
          <w:szCs w:val="18"/>
        </w:rPr>
        <w:t>Promotional Activities</w:t>
      </w:r>
      <w:r w:rsidRPr="00EA02FC">
        <w:rPr>
          <w:rFonts w:asciiTheme="minorHAnsi" w:hAnsiTheme="minorHAnsi" w:cstheme="minorHAnsi"/>
          <w:sz w:val="18"/>
          <w:szCs w:val="18"/>
        </w:rPr>
        <w:t>-Planning &amp; organizing promotional activities to build consumer connect, brand building activities, driving volumes by launching attractive schemes &amp; building market presence (Market share).</w:t>
      </w:r>
    </w:p>
    <w:p w:rsidR="008B791A" w:rsidRPr="00EA02FC" w:rsidRDefault="008B791A" w:rsidP="008B791A">
      <w:pPr>
        <w:tabs>
          <w:tab w:val="left" w:pos="2520"/>
        </w:tabs>
        <w:jc w:val="both"/>
        <w:rPr>
          <w:rFonts w:asciiTheme="minorHAnsi" w:hAnsiTheme="minorHAnsi" w:cstheme="minorHAnsi"/>
          <w:sz w:val="18"/>
          <w:szCs w:val="18"/>
        </w:rPr>
      </w:pPr>
    </w:p>
    <w:p w:rsidR="008B791A" w:rsidRPr="00EA02FC" w:rsidRDefault="008B791A" w:rsidP="008B791A">
      <w:pPr>
        <w:tabs>
          <w:tab w:val="left" w:pos="2520"/>
        </w:tabs>
        <w:jc w:val="both"/>
        <w:rPr>
          <w:rFonts w:asciiTheme="minorHAnsi" w:hAnsiTheme="minorHAnsi" w:cstheme="minorHAnsi"/>
          <w:sz w:val="18"/>
          <w:szCs w:val="18"/>
        </w:rPr>
      </w:pPr>
    </w:p>
    <w:p w:rsidR="008B791A" w:rsidRPr="00EA02FC" w:rsidRDefault="002973B3" w:rsidP="008B791A">
      <w:pPr>
        <w:tabs>
          <w:tab w:val="left" w:pos="2520"/>
        </w:tabs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en-US"/>
        </w:rPr>
        <w:pict>
          <v:shape id="Text Box 5" o:spid="_x0000_s1029" type="#_x0000_t202" style="position:absolute;left:0;text-align:left;margin-left:-.65pt;margin-top:20.5pt;width:510.35pt;height:15.75pt;z-index:251660800;visibility:visible;mso-wrap-distance-lef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10208"/>
                  </w:tblGrid>
                  <w:tr w:rsidR="008B791A">
                    <w:trPr>
                      <w:trHeight w:val="220"/>
                    </w:trPr>
                    <w:tc>
                      <w:tcPr>
                        <w:tcW w:w="10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8B791A" w:rsidRDefault="008B791A">
                        <w:pPr>
                          <w:pStyle w:val="WW-Default"/>
                          <w:snapToGrid w:val="0"/>
                          <w:rPr>
                            <w:rFonts w:ascii="Garamond" w:hAnsi="Garamond" w:cs="Arial"/>
                            <w:b/>
                            <w:bCs/>
                          </w:rPr>
                        </w:pPr>
                        <w:r>
                          <w:rPr>
                            <w:rFonts w:ascii="Garamond" w:hAnsi="Garamond" w:cs="Arial"/>
                            <w:b/>
                            <w:bCs/>
                          </w:rPr>
                          <w:t>Professional Experience</w:t>
                        </w:r>
                      </w:p>
                    </w:tc>
                  </w:tr>
                </w:tbl>
                <w:p w:rsidR="006B4CF9" w:rsidRDefault="006B4CF9"/>
              </w:txbxContent>
            </v:textbox>
            <w10:wrap type="square" side="largest" anchorx="margin"/>
          </v:shape>
        </w:pict>
      </w:r>
    </w:p>
    <w:p w:rsidR="008B791A" w:rsidRPr="00EA02FC" w:rsidRDefault="008B791A" w:rsidP="008B791A">
      <w:pPr>
        <w:tabs>
          <w:tab w:val="left" w:pos="2520"/>
        </w:tabs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:rsidR="009A63C2" w:rsidRPr="00EA02FC" w:rsidRDefault="009A63C2" w:rsidP="009A63C2">
      <w:pPr>
        <w:tabs>
          <w:tab w:val="left" w:pos="2520"/>
        </w:tabs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EA02FC">
        <w:rPr>
          <w:rFonts w:asciiTheme="minorHAnsi" w:hAnsiTheme="minorHAnsi" w:cstheme="minorHAnsi"/>
          <w:b/>
          <w:bCs/>
          <w:sz w:val="18"/>
          <w:szCs w:val="18"/>
          <w:u w:val="single"/>
        </w:rPr>
        <w:t>Birla Tyres</w:t>
      </w:r>
      <w:r w:rsidR="00EA79CB" w:rsidRPr="00EA02FC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ltd    </w:t>
      </w:r>
      <w:r w:rsidRPr="00EA02FC">
        <w:rPr>
          <w:rFonts w:asciiTheme="minorHAnsi" w:hAnsiTheme="minorHAnsi" w:cstheme="minorHAnsi"/>
          <w:b/>
          <w:bCs/>
          <w:sz w:val="18"/>
          <w:szCs w:val="18"/>
          <w:u w:val="single"/>
        </w:rPr>
        <w:t>Jan 16- Till date</w:t>
      </w:r>
    </w:p>
    <w:p w:rsidR="009A63C2" w:rsidRPr="00EA02FC" w:rsidRDefault="009A63C2" w:rsidP="009A63C2">
      <w:pPr>
        <w:tabs>
          <w:tab w:val="left" w:pos="2520"/>
        </w:tabs>
        <w:jc w:val="both"/>
        <w:rPr>
          <w:rFonts w:asciiTheme="minorHAnsi" w:hAnsiTheme="minorHAnsi" w:cstheme="minorHAnsi"/>
          <w:sz w:val="18"/>
          <w:szCs w:val="18"/>
          <w:u w:val="single"/>
        </w:rPr>
      </w:pPr>
      <w:r w:rsidRPr="00EA02FC">
        <w:rPr>
          <w:rFonts w:asciiTheme="minorHAnsi" w:hAnsiTheme="minorHAnsi" w:cstheme="minorHAnsi"/>
          <w:b/>
          <w:i/>
          <w:sz w:val="18"/>
          <w:szCs w:val="18"/>
          <w:u w:val="single"/>
        </w:rPr>
        <w:t>Designation: State Unit Head (Rajasthan)</w:t>
      </w:r>
    </w:p>
    <w:p w:rsidR="009A63C2" w:rsidRPr="00EA02FC" w:rsidRDefault="009A63C2" w:rsidP="009A63C2">
      <w:pPr>
        <w:tabs>
          <w:tab w:val="left" w:pos="945"/>
          <w:tab w:val="left" w:pos="2520"/>
        </w:tabs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:rsidR="0093780F" w:rsidRPr="00EA02FC" w:rsidRDefault="0093780F" w:rsidP="0093780F">
      <w:pPr>
        <w:tabs>
          <w:tab w:val="left" w:pos="2520"/>
        </w:tabs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EA02FC">
        <w:rPr>
          <w:rFonts w:asciiTheme="minorHAnsi" w:hAnsiTheme="minorHAnsi" w:cstheme="minorHAnsi"/>
          <w:b/>
          <w:i/>
          <w:sz w:val="18"/>
          <w:szCs w:val="18"/>
        </w:rPr>
        <w:t>Achievements</w:t>
      </w:r>
    </w:p>
    <w:p w:rsidR="0093780F" w:rsidRPr="00EA02FC" w:rsidRDefault="0093780F" w:rsidP="0093780F">
      <w:pPr>
        <w:numPr>
          <w:ilvl w:val="0"/>
          <w:numId w:val="1"/>
        </w:numPr>
        <w:tabs>
          <w:tab w:val="left" w:pos="2880"/>
        </w:tabs>
        <w:ind w:left="2880"/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b/>
          <w:sz w:val="18"/>
          <w:szCs w:val="18"/>
          <w:u w:val="single"/>
        </w:rPr>
        <w:t>All India Numb</w:t>
      </w:r>
      <w:r w:rsidR="008B1703">
        <w:rPr>
          <w:rFonts w:asciiTheme="minorHAnsi" w:hAnsiTheme="minorHAnsi" w:cstheme="minorHAnsi"/>
          <w:b/>
          <w:sz w:val="18"/>
          <w:szCs w:val="18"/>
          <w:u w:val="single"/>
        </w:rPr>
        <w:t>er 2 Position in Sales for</w:t>
      </w:r>
      <w:r w:rsidR="00144167" w:rsidRPr="00EA02FC">
        <w:rPr>
          <w:rFonts w:asciiTheme="minorHAnsi" w:hAnsiTheme="minorHAnsi" w:cstheme="minorHAnsi"/>
          <w:b/>
          <w:sz w:val="18"/>
          <w:szCs w:val="18"/>
          <w:u w:val="single"/>
        </w:rPr>
        <w:t xml:space="preserve"> 16-17</w:t>
      </w:r>
      <w:r w:rsidRPr="00EA02FC">
        <w:rPr>
          <w:rFonts w:asciiTheme="minorHAnsi" w:hAnsiTheme="minorHAnsi" w:cstheme="minorHAnsi"/>
          <w:b/>
          <w:sz w:val="18"/>
          <w:szCs w:val="18"/>
          <w:u w:val="single"/>
        </w:rPr>
        <w:t>.</w:t>
      </w:r>
    </w:p>
    <w:p w:rsidR="0093780F" w:rsidRPr="00EA02FC" w:rsidRDefault="0093780F" w:rsidP="0093780F">
      <w:pPr>
        <w:numPr>
          <w:ilvl w:val="0"/>
          <w:numId w:val="1"/>
        </w:numPr>
        <w:tabs>
          <w:tab w:val="left" w:pos="2880"/>
        </w:tabs>
        <w:ind w:left="2880"/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 xml:space="preserve">New initiative </w:t>
      </w:r>
      <w:r w:rsidR="00EA79CB" w:rsidRPr="00EA02FC">
        <w:rPr>
          <w:rFonts w:asciiTheme="minorHAnsi" w:hAnsiTheme="minorHAnsi" w:cstheme="minorHAnsi"/>
          <w:sz w:val="18"/>
          <w:szCs w:val="18"/>
        </w:rPr>
        <w:t xml:space="preserve">Started putting Birla tyres in govt dept thru bidding process </w:t>
      </w:r>
      <w:r w:rsidRPr="00EA02FC">
        <w:rPr>
          <w:rFonts w:asciiTheme="minorHAnsi" w:hAnsiTheme="minorHAnsi" w:cstheme="minorHAnsi"/>
          <w:bCs/>
          <w:iCs/>
          <w:sz w:val="18"/>
          <w:szCs w:val="18"/>
        </w:rPr>
        <w:t>for sales enhancement</w:t>
      </w:r>
      <w:r w:rsidRPr="00EA02FC">
        <w:rPr>
          <w:rFonts w:asciiTheme="minorHAnsi" w:hAnsiTheme="minorHAnsi" w:cstheme="minorHAnsi"/>
          <w:sz w:val="18"/>
          <w:szCs w:val="18"/>
        </w:rPr>
        <w:t>.</w:t>
      </w:r>
    </w:p>
    <w:p w:rsidR="00144167" w:rsidRPr="00EA02FC" w:rsidRDefault="008B1703" w:rsidP="0093780F">
      <w:pPr>
        <w:numPr>
          <w:ilvl w:val="0"/>
          <w:numId w:val="1"/>
        </w:numPr>
        <w:tabs>
          <w:tab w:val="left" w:pos="2880"/>
        </w:tabs>
        <w:ind w:left="2880"/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>1</w:t>
      </w:r>
      <w:r w:rsidRPr="00EA02FC">
        <w:rPr>
          <w:rFonts w:asciiTheme="minorHAnsi" w:hAnsiTheme="minorHAnsi" w:cstheme="minorHAnsi"/>
          <w:sz w:val="18"/>
          <w:szCs w:val="18"/>
          <w:vertAlign w:val="superscript"/>
        </w:rPr>
        <w:t>st</w:t>
      </w:r>
      <w:r w:rsidRPr="00EA02FC">
        <w:rPr>
          <w:rFonts w:asciiTheme="minorHAnsi" w:hAnsiTheme="minorHAnsi" w:cstheme="minorHAnsi"/>
          <w:sz w:val="18"/>
          <w:szCs w:val="18"/>
        </w:rPr>
        <w:t xml:space="preserve"> profitable</w:t>
      </w:r>
      <w:r w:rsidR="00144167" w:rsidRPr="00EA02FC">
        <w:rPr>
          <w:rFonts w:asciiTheme="minorHAnsi" w:hAnsiTheme="minorHAnsi" w:cstheme="minorHAnsi"/>
          <w:sz w:val="18"/>
          <w:szCs w:val="18"/>
        </w:rPr>
        <w:t xml:space="preserve"> state in India in complete financial year under sales operations.</w:t>
      </w:r>
    </w:p>
    <w:p w:rsidR="00EA79CB" w:rsidRPr="00EA02FC" w:rsidRDefault="008B1703" w:rsidP="0093780F">
      <w:pPr>
        <w:numPr>
          <w:ilvl w:val="0"/>
          <w:numId w:val="1"/>
        </w:numPr>
        <w:tabs>
          <w:tab w:val="left" w:pos="2880"/>
        </w:tabs>
        <w:ind w:left="2880"/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>State clocks</w:t>
      </w:r>
      <w:r w:rsidR="00EA79CB" w:rsidRPr="00EA02FC">
        <w:rPr>
          <w:rFonts w:asciiTheme="minorHAnsi" w:hAnsiTheme="minorHAnsi" w:cstheme="minorHAnsi"/>
          <w:sz w:val="18"/>
          <w:szCs w:val="18"/>
        </w:rPr>
        <w:t xml:space="preserve"> no 1 Position across India for Premium Range selling with contribution of more than 55% in overall sales.</w:t>
      </w:r>
    </w:p>
    <w:p w:rsidR="0093780F" w:rsidRPr="00EA02FC" w:rsidRDefault="0093780F" w:rsidP="009A63C2">
      <w:pPr>
        <w:tabs>
          <w:tab w:val="left" w:pos="945"/>
          <w:tab w:val="left" w:pos="2520"/>
        </w:tabs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:rsidR="0093780F" w:rsidRPr="00EA02FC" w:rsidRDefault="0093780F" w:rsidP="009A63C2">
      <w:pPr>
        <w:tabs>
          <w:tab w:val="left" w:pos="945"/>
          <w:tab w:val="left" w:pos="2520"/>
        </w:tabs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:rsidR="009A63C2" w:rsidRPr="00EA02FC" w:rsidRDefault="009A63C2" w:rsidP="009A63C2">
      <w:pPr>
        <w:tabs>
          <w:tab w:val="left" w:pos="945"/>
          <w:tab w:val="left" w:pos="2520"/>
        </w:tabs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EA02FC">
        <w:rPr>
          <w:rFonts w:asciiTheme="minorHAnsi" w:hAnsiTheme="minorHAnsi" w:cstheme="minorHAnsi"/>
          <w:b/>
          <w:i/>
          <w:sz w:val="18"/>
          <w:szCs w:val="18"/>
        </w:rPr>
        <w:t>Responsibilities</w:t>
      </w:r>
    </w:p>
    <w:p w:rsidR="009A63C2" w:rsidRPr="00EA02FC" w:rsidRDefault="009A63C2" w:rsidP="009A63C2">
      <w:pPr>
        <w:tabs>
          <w:tab w:val="left" w:pos="945"/>
          <w:tab w:val="left" w:pos="2520"/>
        </w:tabs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:rsidR="009A63C2" w:rsidRPr="00EA02FC" w:rsidRDefault="009A63C2" w:rsidP="009A63C2">
      <w:pPr>
        <w:numPr>
          <w:ilvl w:val="3"/>
          <w:numId w:val="5"/>
        </w:numPr>
        <w:tabs>
          <w:tab w:val="left" w:pos="288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>Chann</w:t>
      </w:r>
      <w:r w:rsidR="0093780F" w:rsidRPr="00EA02FC">
        <w:rPr>
          <w:rFonts w:asciiTheme="minorHAnsi" w:hAnsiTheme="minorHAnsi" w:cstheme="minorHAnsi"/>
          <w:sz w:val="18"/>
          <w:szCs w:val="18"/>
        </w:rPr>
        <w:t>el management – Off take t</w:t>
      </w:r>
      <w:r w:rsidRPr="00EA02FC">
        <w:rPr>
          <w:rFonts w:asciiTheme="minorHAnsi" w:hAnsiTheme="minorHAnsi" w:cstheme="minorHAnsi"/>
          <w:sz w:val="18"/>
          <w:szCs w:val="18"/>
        </w:rPr>
        <w:t>arget ach.</w:t>
      </w:r>
    </w:p>
    <w:p w:rsidR="009A63C2" w:rsidRPr="00EA02FC" w:rsidRDefault="009A63C2" w:rsidP="009A63C2">
      <w:pPr>
        <w:numPr>
          <w:ilvl w:val="3"/>
          <w:numId w:val="5"/>
        </w:numPr>
        <w:tabs>
          <w:tab w:val="left" w:pos="288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</w:rPr>
        <w:t>New Dealer/Outlet formation</w:t>
      </w:r>
      <w:r w:rsidRPr="00EA02FC">
        <w:rPr>
          <w:rFonts w:asciiTheme="minorHAnsi" w:hAnsiTheme="minorHAnsi" w:cstheme="minorHAnsi"/>
          <w:sz w:val="18"/>
          <w:szCs w:val="18"/>
        </w:rPr>
        <w:t xml:space="preserve"> for identified potential towns.</w:t>
      </w:r>
    </w:p>
    <w:p w:rsidR="009A63C2" w:rsidRPr="00EA02FC" w:rsidRDefault="009A63C2" w:rsidP="009A63C2">
      <w:pPr>
        <w:numPr>
          <w:ilvl w:val="3"/>
          <w:numId w:val="5"/>
        </w:numPr>
        <w:tabs>
          <w:tab w:val="left" w:pos="288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>Forecasting monthly/annual sales targets and executing them in a given time frame.</w:t>
      </w:r>
    </w:p>
    <w:p w:rsidR="009A63C2" w:rsidRDefault="009A63C2" w:rsidP="009A63C2">
      <w:pPr>
        <w:widowControl/>
        <w:numPr>
          <w:ilvl w:val="3"/>
          <w:numId w:val="5"/>
        </w:numPr>
        <w:suppressAutoHyphens w:val="0"/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>Market segmentation to identify new customer/Users for increasing sale.</w:t>
      </w:r>
    </w:p>
    <w:p w:rsidR="00F21397" w:rsidRPr="00EA02FC" w:rsidRDefault="00F21397" w:rsidP="009A63C2">
      <w:pPr>
        <w:widowControl/>
        <w:numPr>
          <w:ilvl w:val="3"/>
          <w:numId w:val="5"/>
        </w:numPr>
        <w:suppressAutoHyphens w:val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Trade marketing/ROI/Distributor appointment/modern marketing etc</w:t>
      </w:r>
    </w:p>
    <w:p w:rsidR="00604B7E" w:rsidRPr="00EA02FC" w:rsidRDefault="00604B7E" w:rsidP="009A63C2">
      <w:pPr>
        <w:widowControl/>
        <w:numPr>
          <w:ilvl w:val="3"/>
          <w:numId w:val="5"/>
        </w:numPr>
        <w:suppressAutoHyphens w:val="0"/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lastRenderedPageBreak/>
        <w:t>Handling of bulk or corporate deals.</w:t>
      </w:r>
    </w:p>
    <w:p w:rsidR="0093780F" w:rsidRPr="00EA02FC" w:rsidRDefault="00EA79CB" w:rsidP="009A63C2">
      <w:pPr>
        <w:widowControl/>
        <w:numPr>
          <w:ilvl w:val="3"/>
          <w:numId w:val="5"/>
        </w:numPr>
        <w:suppressAutoHyphens w:val="0"/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>Handling a team of 15 ppl along with 12</w:t>
      </w:r>
      <w:r w:rsidR="0093780F" w:rsidRPr="00EA02FC">
        <w:rPr>
          <w:rFonts w:asciiTheme="minorHAnsi" w:hAnsiTheme="minorHAnsi" w:cstheme="minorHAnsi"/>
          <w:sz w:val="18"/>
          <w:szCs w:val="18"/>
        </w:rPr>
        <w:t xml:space="preserve"> off role candidates.</w:t>
      </w:r>
    </w:p>
    <w:p w:rsidR="009A63C2" w:rsidRPr="00EA02FC" w:rsidRDefault="009A63C2" w:rsidP="009A63C2">
      <w:pPr>
        <w:widowControl/>
        <w:numPr>
          <w:ilvl w:val="3"/>
          <w:numId w:val="5"/>
        </w:numPr>
        <w:suppressAutoHyphens w:val="0"/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 xml:space="preserve">Focus on </w:t>
      </w:r>
      <w:r w:rsidRPr="00EA02FC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</w:rPr>
        <w:t>Direct/Rural marketing</w:t>
      </w:r>
      <w:r w:rsidRPr="00EA02FC">
        <w:rPr>
          <w:rFonts w:asciiTheme="minorHAnsi" w:hAnsiTheme="minorHAnsi" w:cstheme="minorHAnsi"/>
          <w:sz w:val="18"/>
          <w:szCs w:val="18"/>
        </w:rPr>
        <w:t xml:space="preserve"> for sale enhancement.</w:t>
      </w:r>
    </w:p>
    <w:p w:rsidR="009A63C2" w:rsidRPr="00EA02FC" w:rsidRDefault="0093780F" w:rsidP="009A63C2">
      <w:pPr>
        <w:widowControl/>
        <w:numPr>
          <w:ilvl w:val="3"/>
          <w:numId w:val="5"/>
        </w:numPr>
        <w:suppressAutoHyphens w:val="0"/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>Adherence</w:t>
      </w:r>
      <w:r w:rsidR="009A63C2" w:rsidRPr="00EA02FC">
        <w:rPr>
          <w:rFonts w:asciiTheme="minorHAnsi" w:hAnsiTheme="minorHAnsi" w:cstheme="minorHAnsi"/>
          <w:sz w:val="18"/>
          <w:szCs w:val="18"/>
        </w:rPr>
        <w:t xml:space="preserve"> of company </w:t>
      </w:r>
      <w:r w:rsidRPr="00EA02FC">
        <w:rPr>
          <w:rFonts w:asciiTheme="minorHAnsi" w:hAnsiTheme="minorHAnsi" w:cstheme="minorHAnsi"/>
          <w:sz w:val="18"/>
          <w:szCs w:val="18"/>
        </w:rPr>
        <w:t>system, policies</w:t>
      </w:r>
      <w:r w:rsidR="009A63C2" w:rsidRPr="00EA02FC">
        <w:rPr>
          <w:rFonts w:asciiTheme="minorHAnsi" w:hAnsiTheme="minorHAnsi" w:cstheme="minorHAnsi"/>
          <w:sz w:val="18"/>
          <w:szCs w:val="18"/>
        </w:rPr>
        <w:t xml:space="preserve"> &amp; Proces</w:t>
      </w:r>
      <w:r w:rsidR="00EA79CB" w:rsidRPr="00EA02FC">
        <w:rPr>
          <w:rFonts w:asciiTheme="minorHAnsi" w:hAnsiTheme="minorHAnsi" w:cstheme="minorHAnsi"/>
          <w:sz w:val="18"/>
          <w:szCs w:val="18"/>
        </w:rPr>
        <w:t>ses in market for development of</w:t>
      </w:r>
      <w:r w:rsidR="009A63C2" w:rsidRPr="00EA02FC">
        <w:rPr>
          <w:rFonts w:asciiTheme="minorHAnsi" w:hAnsiTheme="minorHAnsi" w:cstheme="minorHAnsi"/>
          <w:sz w:val="18"/>
          <w:szCs w:val="18"/>
        </w:rPr>
        <w:t xml:space="preserve"> biz.</w:t>
      </w:r>
    </w:p>
    <w:p w:rsidR="009A63C2" w:rsidRPr="00EA02FC" w:rsidRDefault="009A63C2" w:rsidP="009A63C2">
      <w:pPr>
        <w:widowControl/>
        <w:numPr>
          <w:ilvl w:val="3"/>
          <w:numId w:val="5"/>
        </w:numPr>
        <w:tabs>
          <w:tab w:val="left" w:pos="288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>Competition mapping &amp; proactive actions to Sales enhancement.</w:t>
      </w:r>
    </w:p>
    <w:p w:rsidR="004512F7" w:rsidRPr="00EA02FC" w:rsidRDefault="004512F7" w:rsidP="009A63C2">
      <w:pPr>
        <w:widowControl/>
        <w:numPr>
          <w:ilvl w:val="3"/>
          <w:numId w:val="5"/>
        </w:numPr>
        <w:tabs>
          <w:tab w:val="left" w:pos="288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>Increasing market share in all specific categories</w:t>
      </w:r>
      <w:r w:rsidR="00EA79CB" w:rsidRPr="00EA02FC">
        <w:rPr>
          <w:rFonts w:asciiTheme="minorHAnsi" w:hAnsiTheme="minorHAnsi" w:cstheme="minorHAnsi"/>
          <w:sz w:val="18"/>
          <w:szCs w:val="18"/>
        </w:rPr>
        <w:t xml:space="preserve"> thru </w:t>
      </w:r>
      <w:r w:rsidR="00EA79CB" w:rsidRPr="00EA02FC">
        <w:rPr>
          <w:rFonts w:asciiTheme="minorHAnsi" w:hAnsiTheme="minorHAnsi" w:cstheme="minorHAnsi"/>
          <w:b/>
          <w:i/>
          <w:sz w:val="18"/>
          <w:szCs w:val="18"/>
          <w:u w:val="single"/>
        </w:rPr>
        <w:t>Range selling</w:t>
      </w:r>
      <w:r w:rsidRPr="00EA02FC">
        <w:rPr>
          <w:rFonts w:asciiTheme="minorHAnsi" w:hAnsiTheme="minorHAnsi" w:cstheme="minorHAnsi"/>
          <w:sz w:val="18"/>
          <w:szCs w:val="18"/>
        </w:rPr>
        <w:t>.</w:t>
      </w:r>
    </w:p>
    <w:p w:rsidR="009A63C2" w:rsidRPr="00EA02FC" w:rsidRDefault="009A63C2" w:rsidP="009A63C2">
      <w:pPr>
        <w:widowControl/>
        <w:numPr>
          <w:ilvl w:val="3"/>
          <w:numId w:val="5"/>
        </w:numPr>
        <w:tabs>
          <w:tab w:val="left" w:pos="288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 xml:space="preserve">Designing of </w:t>
      </w:r>
      <w:r w:rsidRPr="00EA02FC">
        <w:rPr>
          <w:rFonts w:asciiTheme="minorHAnsi" w:hAnsiTheme="minorHAnsi" w:cstheme="minorHAnsi"/>
          <w:b/>
          <w:i/>
          <w:sz w:val="18"/>
          <w:szCs w:val="18"/>
          <w:u w:val="single"/>
        </w:rPr>
        <w:t>Viability model</w:t>
      </w:r>
      <w:r w:rsidR="00EA79CB" w:rsidRPr="00EA02FC">
        <w:rPr>
          <w:rFonts w:asciiTheme="minorHAnsi" w:hAnsiTheme="minorHAnsi" w:cstheme="minorHAnsi"/>
          <w:sz w:val="18"/>
          <w:szCs w:val="18"/>
        </w:rPr>
        <w:t xml:space="preserve"> for distributor’s</w:t>
      </w:r>
      <w:r w:rsidRPr="00EA02FC">
        <w:rPr>
          <w:rFonts w:asciiTheme="minorHAnsi" w:hAnsiTheme="minorHAnsi" w:cstheme="minorHAnsi"/>
          <w:sz w:val="18"/>
          <w:szCs w:val="18"/>
        </w:rPr>
        <w:t xml:space="preserve"> profitability. </w:t>
      </w:r>
    </w:p>
    <w:p w:rsidR="00EA02FC" w:rsidRPr="00EA02FC" w:rsidRDefault="00EA02FC" w:rsidP="00EA02FC">
      <w:pPr>
        <w:numPr>
          <w:ilvl w:val="3"/>
          <w:numId w:val="5"/>
        </w:numPr>
        <w:tabs>
          <w:tab w:val="left" w:pos="288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 xml:space="preserve">Preparing Monthly, Quarterly &amp; Annual retails plan along with execution of plan. </w:t>
      </w:r>
    </w:p>
    <w:p w:rsidR="00EA02FC" w:rsidRPr="00EA02FC" w:rsidRDefault="00EA02FC" w:rsidP="00EA02FC">
      <w:pPr>
        <w:widowControl/>
        <w:tabs>
          <w:tab w:val="left" w:pos="2880"/>
        </w:tabs>
        <w:ind w:left="2880"/>
        <w:jc w:val="both"/>
        <w:rPr>
          <w:rFonts w:asciiTheme="minorHAnsi" w:hAnsiTheme="minorHAnsi" w:cstheme="minorHAnsi"/>
          <w:sz w:val="18"/>
          <w:szCs w:val="18"/>
        </w:rPr>
      </w:pPr>
    </w:p>
    <w:p w:rsidR="009A63C2" w:rsidRPr="00EA02FC" w:rsidRDefault="009A63C2" w:rsidP="009A63C2">
      <w:pPr>
        <w:tabs>
          <w:tab w:val="left" w:pos="945"/>
          <w:tab w:val="left" w:pos="2520"/>
        </w:tabs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:rsidR="009A63C2" w:rsidRPr="00EA02FC" w:rsidRDefault="009A63C2" w:rsidP="008B791A">
      <w:pPr>
        <w:tabs>
          <w:tab w:val="left" w:pos="2520"/>
        </w:tabs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:rsidR="009A63C2" w:rsidRPr="00EA02FC" w:rsidRDefault="009A63C2" w:rsidP="008B791A">
      <w:pPr>
        <w:tabs>
          <w:tab w:val="left" w:pos="2520"/>
        </w:tabs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:rsidR="009A63C2" w:rsidRPr="00EA02FC" w:rsidRDefault="009A63C2" w:rsidP="008B791A">
      <w:pPr>
        <w:tabs>
          <w:tab w:val="left" w:pos="2520"/>
        </w:tabs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:rsidR="008B791A" w:rsidRPr="00EA02FC" w:rsidRDefault="008B791A" w:rsidP="008B791A">
      <w:pPr>
        <w:tabs>
          <w:tab w:val="left" w:pos="2520"/>
        </w:tabs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EA02FC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Tata Motors </w:t>
      </w:r>
      <w:r w:rsidR="009A63C2" w:rsidRPr="00EA02FC">
        <w:rPr>
          <w:rFonts w:asciiTheme="minorHAnsi" w:hAnsiTheme="minorHAnsi" w:cstheme="minorHAnsi"/>
          <w:b/>
          <w:bCs/>
          <w:sz w:val="18"/>
          <w:szCs w:val="18"/>
          <w:u w:val="single"/>
        </w:rPr>
        <w:t>Ltd.</w:t>
      </w:r>
      <w:r w:rsidR="009A63C2" w:rsidRPr="00EA02FC">
        <w:rPr>
          <w:rFonts w:asciiTheme="minorHAnsi" w:hAnsiTheme="minorHAnsi" w:cstheme="minorHAnsi"/>
          <w:b/>
          <w:bCs/>
          <w:sz w:val="18"/>
          <w:szCs w:val="18"/>
          <w:u w:val="single"/>
        </w:rPr>
        <w:tab/>
        <w:t>Feb 12- Jan 16</w:t>
      </w:r>
    </w:p>
    <w:p w:rsidR="008B791A" w:rsidRPr="00EA02FC" w:rsidRDefault="008B791A" w:rsidP="008B791A">
      <w:pPr>
        <w:tabs>
          <w:tab w:val="left" w:pos="2520"/>
        </w:tabs>
        <w:jc w:val="both"/>
        <w:rPr>
          <w:rFonts w:asciiTheme="minorHAnsi" w:hAnsiTheme="minorHAnsi" w:cstheme="minorHAnsi"/>
          <w:sz w:val="18"/>
          <w:szCs w:val="18"/>
          <w:u w:val="single"/>
        </w:rPr>
      </w:pPr>
      <w:r w:rsidRPr="00EA02FC">
        <w:rPr>
          <w:rFonts w:asciiTheme="minorHAnsi" w:hAnsiTheme="minorHAnsi" w:cstheme="minorHAnsi"/>
          <w:b/>
          <w:i/>
          <w:sz w:val="18"/>
          <w:szCs w:val="18"/>
          <w:u w:val="single"/>
        </w:rPr>
        <w:t>Designation: State Head (Rajasthan)</w:t>
      </w:r>
    </w:p>
    <w:p w:rsidR="008B791A" w:rsidRPr="00EA02FC" w:rsidRDefault="008B791A" w:rsidP="008B791A">
      <w:pPr>
        <w:tabs>
          <w:tab w:val="left" w:pos="2520"/>
        </w:tabs>
        <w:jc w:val="both"/>
        <w:rPr>
          <w:rFonts w:asciiTheme="minorHAnsi" w:hAnsiTheme="minorHAnsi" w:cstheme="minorHAnsi"/>
          <w:sz w:val="18"/>
          <w:szCs w:val="18"/>
        </w:rPr>
      </w:pPr>
    </w:p>
    <w:p w:rsidR="008B791A" w:rsidRPr="00EA02FC" w:rsidRDefault="008B791A" w:rsidP="008B791A">
      <w:pPr>
        <w:tabs>
          <w:tab w:val="left" w:pos="2520"/>
        </w:tabs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EA02FC">
        <w:rPr>
          <w:rFonts w:asciiTheme="minorHAnsi" w:hAnsiTheme="minorHAnsi" w:cstheme="minorHAnsi"/>
          <w:b/>
          <w:i/>
          <w:sz w:val="18"/>
          <w:szCs w:val="18"/>
        </w:rPr>
        <w:t>Achievements</w:t>
      </w:r>
    </w:p>
    <w:p w:rsidR="008B791A" w:rsidRPr="00EA02FC" w:rsidRDefault="008B791A" w:rsidP="004A6345">
      <w:pPr>
        <w:numPr>
          <w:ilvl w:val="0"/>
          <w:numId w:val="1"/>
        </w:numPr>
        <w:tabs>
          <w:tab w:val="left" w:pos="2880"/>
        </w:tabs>
        <w:ind w:left="2880"/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b/>
          <w:sz w:val="18"/>
          <w:szCs w:val="18"/>
          <w:u w:val="single"/>
        </w:rPr>
        <w:t>All India Numbe</w:t>
      </w:r>
      <w:r w:rsidR="001D5E3B" w:rsidRPr="00EA02FC">
        <w:rPr>
          <w:rFonts w:asciiTheme="minorHAnsi" w:hAnsiTheme="minorHAnsi" w:cstheme="minorHAnsi"/>
          <w:b/>
          <w:sz w:val="18"/>
          <w:szCs w:val="18"/>
          <w:u w:val="single"/>
        </w:rPr>
        <w:t>r 1 Position in Rural Sales</w:t>
      </w:r>
      <w:bookmarkStart w:id="0" w:name="_GoBack"/>
      <w:bookmarkEnd w:id="0"/>
      <w:r w:rsidRPr="00EA02FC">
        <w:rPr>
          <w:rFonts w:asciiTheme="minorHAnsi" w:hAnsiTheme="minorHAnsi" w:cstheme="minorHAnsi"/>
          <w:b/>
          <w:sz w:val="18"/>
          <w:szCs w:val="18"/>
          <w:u w:val="single"/>
        </w:rPr>
        <w:t xml:space="preserve"> for 12-13 &amp; 13-14 </w:t>
      </w:r>
      <w:r w:rsidR="00782DB2" w:rsidRPr="00EA02FC">
        <w:rPr>
          <w:rFonts w:asciiTheme="minorHAnsi" w:hAnsiTheme="minorHAnsi" w:cstheme="minorHAnsi"/>
          <w:b/>
          <w:sz w:val="18"/>
          <w:szCs w:val="18"/>
          <w:u w:val="single"/>
        </w:rPr>
        <w:t>in</w:t>
      </w:r>
      <w:r w:rsidRPr="00EA02FC">
        <w:rPr>
          <w:rFonts w:asciiTheme="minorHAnsi" w:hAnsiTheme="minorHAnsi" w:cstheme="minorHAnsi"/>
          <w:b/>
          <w:sz w:val="18"/>
          <w:szCs w:val="18"/>
          <w:u w:val="single"/>
        </w:rPr>
        <w:t xml:space="preserve"> target ach.</w:t>
      </w:r>
    </w:p>
    <w:p w:rsidR="008B791A" w:rsidRPr="00EA02FC" w:rsidRDefault="008B791A" w:rsidP="004A6345">
      <w:pPr>
        <w:numPr>
          <w:ilvl w:val="0"/>
          <w:numId w:val="1"/>
        </w:numPr>
        <w:tabs>
          <w:tab w:val="left" w:pos="2880"/>
        </w:tabs>
        <w:ind w:left="2880"/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 xml:space="preserve">Sales </w:t>
      </w:r>
      <w:r w:rsidRPr="00EA02FC"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contribution increases </w:t>
      </w:r>
      <w:r w:rsidR="00B73BAD" w:rsidRPr="00EA02FC">
        <w:rPr>
          <w:rFonts w:asciiTheme="minorHAnsi" w:hAnsiTheme="minorHAnsi" w:cstheme="minorHAnsi"/>
          <w:b/>
          <w:i/>
          <w:sz w:val="18"/>
          <w:szCs w:val="18"/>
          <w:u w:val="single"/>
        </w:rPr>
        <w:t>from 10% to 24</w:t>
      </w:r>
      <w:r w:rsidRPr="00EA02FC">
        <w:rPr>
          <w:rFonts w:asciiTheme="minorHAnsi" w:hAnsiTheme="minorHAnsi" w:cstheme="minorHAnsi"/>
          <w:b/>
          <w:i/>
          <w:sz w:val="18"/>
          <w:szCs w:val="18"/>
          <w:u w:val="single"/>
        </w:rPr>
        <w:t>%</w:t>
      </w:r>
      <w:r w:rsidRPr="00EA02FC">
        <w:rPr>
          <w:rFonts w:asciiTheme="minorHAnsi" w:hAnsiTheme="minorHAnsi" w:cstheme="minorHAnsi"/>
          <w:sz w:val="18"/>
          <w:szCs w:val="18"/>
        </w:rPr>
        <w:t xml:space="preserve"> consistently with increase of market share.</w:t>
      </w:r>
    </w:p>
    <w:p w:rsidR="008B791A" w:rsidRPr="00EA02FC" w:rsidRDefault="008B791A" w:rsidP="008B791A">
      <w:pPr>
        <w:numPr>
          <w:ilvl w:val="0"/>
          <w:numId w:val="1"/>
        </w:numPr>
        <w:tabs>
          <w:tab w:val="left" w:pos="2880"/>
        </w:tabs>
        <w:ind w:left="2880"/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>New initiative</w:t>
      </w:r>
      <w:r w:rsidR="00782DB2" w:rsidRPr="00EA02FC">
        <w:rPr>
          <w:rFonts w:asciiTheme="minorHAnsi" w:hAnsiTheme="minorHAnsi" w:cstheme="minorHAnsi"/>
          <w:sz w:val="18"/>
          <w:szCs w:val="18"/>
        </w:rPr>
        <w:t xml:space="preserve"> </w:t>
      </w:r>
      <w:r w:rsidRPr="00EA02FC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</w:rPr>
        <w:t>seeding as tool in rural</w:t>
      </w:r>
      <w:r w:rsidR="00782DB2" w:rsidRPr="00EA02FC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</w:rPr>
        <w:t xml:space="preserve"> </w:t>
      </w:r>
      <w:r w:rsidRPr="00EA02FC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</w:rPr>
        <w:t>&amp;</w:t>
      </w:r>
      <w:r w:rsidR="00782DB2" w:rsidRPr="00EA02FC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</w:rPr>
        <w:t xml:space="preserve"> </w:t>
      </w:r>
      <w:r w:rsidRPr="00EA02FC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</w:rPr>
        <w:t>city for sales enhancement</w:t>
      </w:r>
      <w:r w:rsidRPr="00EA02FC">
        <w:rPr>
          <w:rFonts w:asciiTheme="minorHAnsi" w:hAnsiTheme="minorHAnsi" w:cstheme="minorHAnsi"/>
          <w:sz w:val="18"/>
          <w:szCs w:val="18"/>
        </w:rPr>
        <w:t>.</w:t>
      </w:r>
    </w:p>
    <w:p w:rsidR="008B791A" w:rsidRPr="00EA02FC" w:rsidRDefault="008B791A" w:rsidP="008B791A">
      <w:pPr>
        <w:tabs>
          <w:tab w:val="left" w:pos="945"/>
          <w:tab w:val="left" w:pos="2520"/>
        </w:tabs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:rsidR="008B791A" w:rsidRPr="00EA02FC" w:rsidRDefault="008B791A" w:rsidP="008B791A">
      <w:pPr>
        <w:tabs>
          <w:tab w:val="left" w:pos="945"/>
          <w:tab w:val="left" w:pos="2520"/>
        </w:tabs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:rsidR="008B791A" w:rsidRPr="00EA02FC" w:rsidRDefault="008B791A" w:rsidP="008B791A">
      <w:pPr>
        <w:tabs>
          <w:tab w:val="left" w:pos="945"/>
          <w:tab w:val="left" w:pos="2520"/>
        </w:tabs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:rsidR="008B791A" w:rsidRPr="00EA02FC" w:rsidRDefault="008B791A" w:rsidP="008B791A">
      <w:pPr>
        <w:tabs>
          <w:tab w:val="left" w:pos="945"/>
          <w:tab w:val="left" w:pos="2520"/>
        </w:tabs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EA02FC">
        <w:rPr>
          <w:rFonts w:asciiTheme="minorHAnsi" w:hAnsiTheme="minorHAnsi" w:cstheme="minorHAnsi"/>
          <w:b/>
          <w:i/>
          <w:sz w:val="18"/>
          <w:szCs w:val="18"/>
        </w:rPr>
        <w:t>Responsibilities</w:t>
      </w:r>
    </w:p>
    <w:p w:rsidR="008B791A" w:rsidRPr="00EA02FC" w:rsidRDefault="008B791A" w:rsidP="008B791A">
      <w:pPr>
        <w:tabs>
          <w:tab w:val="left" w:pos="945"/>
          <w:tab w:val="left" w:pos="2520"/>
        </w:tabs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:rsidR="008B791A" w:rsidRPr="00EA02FC" w:rsidRDefault="008B791A" w:rsidP="004A6345">
      <w:pPr>
        <w:numPr>
          <w:ilvl w:val="3"/>
          <w:numId w:val="5"/>
        </w:numPr>
        <w:tabs>
          <w:tab w:val="left" w:pos="288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>Channel management – Offtake &amp; Retail Target ach.</w:t>
      </w:r>
    </w:p>
    <w:p w:rsidR="008B791A" w:rsidRPr="00EA02FC" w:rsidRDefault="008B791A" w:rsidP="004A6345">
      <w:pPr>
        <w:numPr>
          <w:ilvl w:val="3"/>
          <w:numId w:val="5"/>
        </w:numPr>
        <w:tabs>
          <w:tab w:val="left" w:pos="288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</w:rPr>
        <w:t>New Dealer</w:t>
      </w:r>
      <w:r w:rsidR="00B73BAD" w:rsidRPr="00EA02FC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</w:rPr>
        <w:t>/Outlet</w:t>
      </w:r>
      <w:r w:rsidRPr="00EA02FC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</w:rPr>
        <w:t xml:space="preserve"> formation</w:t>
      </w:r>
      <w:r w:rsidRPr="00EA02FC">
        <w:rPr>
          <w:rFonts w:asciiTheme="minorHAnsi" w:hAnsiTheme="minorHAnsi" w:cstheme="minorHAnsi"/>
          <w:sz w:val="18"/>
          <w:szCs w:val="18"/>
        </w:rPr>
        <w:t xml:space="preserve"> for identified</w:t>
      </w:r>
      <w:r w:rsidR="00B73BAD" w:rsidRPr="00EA02FC">
        <w:rPr>
          <w:rFonts w:asciiTheme="minorHAnsi" w:hAnsiTheme="minorHAnsi" w:cstheme="minorHAnsi"/>
          <w:sz w:val="18"/>
          <w:szCs w:val="18"/>
        </w:rPr>
        <w:t xml:space="preserve"> potential towns.</w:t>
      </w:r>
    </w:p>
    <w:p w:rsidR="008B791A" w:rsidRPr="00EA02FC" w:rsidRDefault="008B791A" w:rsidP="008B791A">
      <w:pPr>
        <w:numPr>
          <w:ilvl w:val="3"/>
          <w:numId w:val="5"/>
        </w:numPr>
        <w:tabs>
          <w:tab w:val="left" w:pos="288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>Identify the sales training need of TSM/DSE/RSEs their reviews &amp; problem resolution.</w:t>
      </w:r>
    </w:p>
    <w:p w:rsidR="008B791A" w:rsidRPr="00EA02FC" w:rsidRDefault="008B791A" w:rsidP="004A6345">
      <w:pPr>
        <w:numPr>
          <w:ilvl w:val="3"/>
          <w:numId w:val="5"/>
        </w:numPr>
        <w:tabs>
          <w:tab w:val="left" w:pos="288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</w:rPr>
        <w:t>Tie up with (NBFCs)/PSU Banks/Rural Banks/Private financers.</w:t>
      </w:r>
    </w:p>
    <w:p w:rsidR="008B791A" w:rsidRPr="00EA02FC" w:rsidRDefault="008B791A" w:rsidP="004A6345">
      <w:pPr>
        <w:numPr>
          <w:ilvl w:val="3"/>
          <w:numId w:val="5"/>
        </w:numPr>
        <w:tabs>
          <w:tab w:val="left" w:pos="288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>Designing &amp; implementation of Customized</w:t>
      </w:r>
      <w:r w:rsidR="00B73BAD" w:rsidRPr="00EA02FC">
        <w:rPr>
          <w:rFonts w:asciiTheme="minorHAnsi" w:hAnsiTheme="minorHAnsi" w:cstheme="minorHAnsi"/>
          <w:sz w:val="18"/>
          <w:szCs w:val="18"/>
        </w:rPr>
        <w:t>/Innovative</w:t>
      </w:r>
      <w:r w:rsidR="00782DB2" w:rsidRPr="00EA02FC">
        <w:rPr>
          <w:rFonts w:asciiTheme="minorHAnsi" w:hAnsiTheme="minorHAnsi" w:cstheme="minorHAnsi"/>
          <w:sz w:val="18"/>
          <w:szCs w:val="18"/>
        </w:rPr>
        <w:t xml:space="preserve"> </w:t>
      </w:r>
      <w:r w:rsidRPr="00EA02FC">
        <w:rPr>
          <w:rFonts w:asciiTheme="minorHAnsi" w:hAnsiTheme="minorHAnsi" w:cstheme="minorHAnsi"/>
          <w:sz w:val="18"/>
          <w:szCs w:val="18"/>
        </w:rPr>
        <w:t>BTL activations.</w:t>
      </w:r>
    </w:p>
    <w:p w:rsidR="008B791A" w:rsidRPr="00EA02FC" w:rsidRDefault="008B791A" w:rsidP="008B791A">
      <w:pPr>
        <w:numPr>
          <w:ilvl w:val="3"/>
          <w:numId w:val="5"/>
        </w:numPr>
        <w:tabs>
          <w:tab w:val="left" w:pos="288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>Forecasting monthly/annual sales targets and executing them in a given time frame.</w:t>
      </w:r>
    </w:p>
    <w:p w:rsidR="008B791A" w:rsidRPr="00EA02FC" w:rsidRDefault="008B791A" w:rsidP="008B791A">
      <w:pPr>
        <w:widowControl/>
        <w:numPr>
          <w:ilvl w:val="3"/>
          <w:numId w:val="5"/>
        </w:numPr>
        <w:suppressAutoHyphens w:val="0"/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>Market segmentation to identify new customer/Community groups for increasing sale.</w:t>
      </w:r>
    </w:p>
    <w:p w:rsidR="008B791A" w:rsidRPr="00EA02FC" w:rsidRDefault="008B791A" w:rsidP="008B791A">
      <w:pPr>
        <w:widowControl/>
        <w:numPr>
          <w:ilvl w:val="3"/>
          <w:numId w:val="5"/>
        </w:numPr>
        <w:suppressAutoHyphens w:val="0"/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 xml:space="preserve">Focus on </w:t>
      </w:r>
      <w:r w:rsidRPr="00EA02FC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</w:rPr>
        <w:t>Direct/Rural marketing</w:t>
      </w:r>
      <w:r w:rsidR="00782DB2" w:rsidRPr="00EA02FC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</w:rPr>
        <w:t xml:space="preserve"> </w:t>
      </w:r>
      <w:r w:rsidRPr="00EA02FC">
        <w:rPr>
          <w:rFonts w:asciiTheme="minorHAnsi" w:hAnsiTheme="minorHAnsi" w:cstheme="minorHAnsi"/>
          <w:sz w:val="18"/>
          <w:szCs w:val="18"/>
        </w:rPr>
        <w:t>as additional channel for sale enhancement.</w:t>
      </w:r>
    </w:p>
    <w:p w:rsidR="008B791A" w:rsidRPr="00EA02FC" w:rsidRDefault="008B791A" w:rsidP="008B791A">
      <w:pPr>
        <w:numPr>
          <w:ilvl w:val="3"/>
          <w:numId w:val="5"/>
        </w:numPr>
        <w:tabs>
          <w:tab w:val="left" w:pos="288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>Team Management, recruitment &amp; working along with them.</w:t>
      </w:r>
    </w:p>
    <w:p w:rsidR="008B791A" w:rsidRPr="00EA02FC" w:rsidRDefault="008B791A" w:rsidP="008B791A">
      <w:pPr>
        <w:numPr>
          <w:ilvl w:val="3"/>
          <w:numId w:val="5"/>
        </w:numPr>
        <w:tabs>
          <w:tab w:val="left" w:pos="2880"/>
        </w:tabs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EA02FC">
        <w:rPr>
          <w:rFonts w:asciiTheme="minorHAnsi" w:hAnsiTheme="minorHAnsi" w:cstheme="minorHAnsi"/>
          <w:sz w:val="18"/>
          <w:szCs w:val="18"/>
        </w:rPr>
        <w:t xml:space="preserve">Implementing sales processes, &amp; system for enhancing the </w:t>
      </w:r>
      <w:r w:rsidRPr="00EA02FC">
        <w:rPr>
          <w:rFonts w:asciiTheme="minorHAnsi" w:hAnsiTheme="minorHAnsi" w:cstheme="minorHAnsi"/>
          <w:b/>
          <w:i/>
          <w:sz w:val="18"/>
          <w:szCs w:val="18"/>
          <w:u w:val="single"/>
        </w:rPr>
        <w:t>customer satisfaction to delight with highest SSI in region.</w:t>
      </w:r>
    </w:p>
    <w:p w:rsidR="008B791A" w:rsidRPr="00EA02FC" w:rsidRDefault="00B73BAD" w:rsidP="008B791A">
      <w:pPr>
        <w:widowControl/>
        <w:numPr>
          <w:ilvl w:val="3"/>
          <w:numId w:val="5"/>
        </w:numPr>
        <w:tabs>
          <w:tab w:val="left" w:pos="288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>Competition mapping &amp; proactive actions to Sales enhancement.</w:t>
      </w:r>
    </w:p>
    <w:p w:rsidR="008B791A" w:rsidRPr="00EA02FC" w:rsidRDefault="008B791A" w:rsidP="008B791A">
      <w:pPr>
        <w:widowControl/>
        <w:numPr>
          <w:ilvl w:val="3"/>
          <w:numId w:val="5"/>
        </w:numPr>
        <w:tabs>
          <w:tab w:val="left" w:pos="288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 xml:space="preserve">Designing of </w:t>
      </w:r>
      <w:r w:rsidRPr="00EA02FC">
        <w:rPr>
          <w:rFonts w:asciiTheme="minorHAnsi" w:hAnsiTheme="minorHAnsi" w:cstheme="minorHAnsi"/>
          <w:b/>
          <w:i/>
          <w:sz w:val="18"/>
          <w:szCs w:val="18"/>
          <w:u w:val="single"/>
        </w:rPr>
        <w:t>Viability model</w:t>
      </w:r>
      <w:r w:rsidRPr="00EA02FC">
        <w:rPr>
          <w:rFonts w:asciiTheme="minorHAnsi" w:hAnsiTheme="minorHAnsi" w:cstheme="minorHAnsi"/>
          <w:sz w:val="18"/>
          <w:szCs w:val="18"/>
        </w:rPr>
        <w:t xml:space="preserve"> for dealership</w:t>
      </w:r>
      <w:r w:rsidR="00B73BAD" w:rsidRPr="00EA02FC">
        <w:rPr>
          <w:rFonts w:asciiTheme="minorHAnsi" w:hAnsiTheme="minorHAnsi" w:cstheme="minorHAnsi"/>
          <w:sz w:val="18"/>
          <w:szCs w:val="18"/>
        </w:rPr>
        <w:t>/Outlet</w:t>
      </w:r>
      <w:r w:rsidRPr="00EA02FC">
        <w:rPr>
          <w:rFonts w:asciiTheme="minorHAnsi" w:hAnsiTheme="minorHAnsi" w:cstheme="minorHAnsi"/>
          <w:sz w:val="18"/>
          <w:szCs w:val="18"/>
        </w:rPr>
        <w:t xml:space="preserve"> profitability.</w:t>
      </w:r>
    </w:p>
    <w:p w:rsidR="008B791A" w:rsidRPr="00EA02FC" w:rsidRDefault="008B791A" w:rsidP="008B791A">
      <w:pPr>
        <w:widowControl/>
        <w:tabs>
          <w:tab w:val="left" w:pos="2880"/>
        </w:tabs>
        <w:jc w:val="both"/>
        <w:rPr>
          <w:rFonts w:asciiTheme="minorHAnsi" w:hAnsiTheme="minorHAnsi" w:cstheme="minorHAnsi"/>
          <w:sz w:val="18"/>
          <w:szCs w:val="18"/>
        </w:rPr>
      </w:pPr>
    </w:p>
    <w:p w:rsidR="008B791A" w:rsidRPr="00EA02FC" w:rsidRDefault="008B791A" w:rsidP="008B791A">
      <w:pPr>
        <w:widowControl/>
        <w:tabs>
          <w:tab w:val="left" w:pos="2880"/>
        </w:tabs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:rsidR="008B791A" w:rsidRPr="00EA02FC" w:rsidRDefault="008B791A" w:rsidP="008B791A">
      <w:pPr>
        <w:tabs>
          <w:tab w:val="left" w:pos="2520"/>
        </w:tabs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EA02FC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Bajaj Auto Ltd. </w:t>
      </w:r>
      <w:r w:rsidRPr="00EA02FC">
        <w:rPr>
          <w:rFonts w:asciiTheme="minorHAnsi" w:hAnsiTheme="minorHAnsi" w:cstheme="minorHAnsi"/>
          <w:b/>
          <w:bCs/>
          <w:sz w:val="18"/>
          <w:szCs w:val="18"/>
          <w:u w:val="single"/>
        </w:rPr>
        <w:tab/>
        <w:t>Feb10---Feb 12</w:t>
      </w:r>
    </w:p>
    <w:p w:rsidR="008B791A" w:rsidRPr="00EA02FC" w:rsidRDefault="008B791A" w:rsidP="008B791A">
      <w:pPr>
        <w:tabs>
          <w:tab w:val="left" w:pos="2520"/>
        </w:tabs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:rsidR="008B791A" w:rsidRPr="00EA02FC" w:rsidRDefault="008B791A" w:rsidP="008B791A">
      <w:pPr>
        <w:tabs>
          <w:tab w:val="left" w:pos="2520"/>
        </w:tabs>
        <w:jc w:val="both"/>
        <w:rPr>
          <w:rFonts w:asciiTheme="minorHAnsi" w:hAnsiTheme="minorHAnsi" w:cstheme="minorHAnsi"/>
          <w:sz w:val="18"/>
          <w:szCs w:val="18"/>
          <w:u w:val="single"/>
        </w:rPr>
      </w:pPr>
      <w:r w:rsidRPr="00EA02FC">
        <w:rPr>
          <w:rFonts w:asciiTheme="minorHAnsi" w:hAnsiTheme="minorHAnsi" w:cstheme="minorHAnsi"/>
          <w:b/>
          <w:i/>
          <w:sz w:val="18"/>
          <w:szCs w:val="18"/>
          <w:u w:val="single"/>
        </w:rPr>
        <w:t>Designation: Area sales Manager</w:t>
      </w:r>
    </w:p>
    <w:p w:rsidR="008B791A" w:rsidRPr="00EA02FC" w:rsidRDefault="008B791A" w:rsidP="008B791A">
      <w:pPr>
        <w:tabs>
          <w:tab w:val="left" w:pos="945"/>
          <w:tab w:val="left" w:pos="2520"/>
        </w:tabs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:rsidR="008B791A" w:rsidRPr="00EA02FC" w:rsidRDefault="008B791A" w:rsidP="008B791A">
      <w:pPr>
        <w:tabs>
          <w:tab w:val="left" w:pos="2520"/>
        </w:tabs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EA02FC">
        <w:rPr>
          <w:rFonts w:asciiTheme="minorHAnsi" w:hAnsiTheme="minorHAnsi" w:cstheme="minorHAnsi"/>
          <w:b/>
          <w:i/>
          <w:sz w:val="18"/>
          <w:szCs w:val="18"/>
        </w:rPr>
        <w:t>Achievements</w:t>
      </w:r>
    </w:p>
    <w:p w:rsidR="008B791A" w:rsidRPr="00EA02FC" w:rsidRDefault="008B791A" w:rsidP="008B791A">
      <w:pPr>
        <w:numPr>
          <w:ilvl w:val="0"/>
          <w:numId w:val="1"/>
        </w:numPr>
        <w:tabs>
          <w:tab w:val="left" w:pos="2880"/>
        </w:tabs>
        <w:ind w:left="2880"/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>Established the sub dealer (ASC) network in towns Jaipur, Udaipur, Kota &amp;Banswara.This increases sales contribution from 35% to more than 50% of the total retail.</w:t>
      </w:r>
    </w:p>
    <w:p w:rsidR="008B791A" w:rsidRPr="00EA02FC" w:rsidRDefault="008B791A" w:rsidP="008B791A">
      <w:pPr>
        <w:numPr>
          <w:ilvl w:val="0"/>
          <w:numId w:val="1"/>
        </w:numPr>
        <w:tabs>
          <w:tab w:val="left" w:pos="2880"/>
        </w:tabs>
        <w:ind w:left="2880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EA02FC">
        <w:rPr>
          <w:rFonts w:asciiTheme="minorHAnsi" w:hAnsiTheme="minorHAnsi" w:cstheme="minorHAnsi"/>
          <w:b/>
          <w:i/>
          <w:sz w:val="18"/>
          <w:szCs w:val="18"/>
          <w:u w:val="single"/>
        </w:rPr>
        <w:t>Clocked market share higher than state consistently.</w:t>
      </w:r>
    </w:p>
    <w:p w:rsidR="008B791A" w:rsidRPr="00EA02FC" w:rsidRDefault="008B791A" w:rsidP="008B791A">
      <w:pPr>
        <w:numPr>
          <w:ilvl w:val="0"/>
          <w:numId w:val="3"/>
        </w:numPr>
        <w:tabs>
          <w:tab w:val="left" w:pos="2880"/>
        </w:tabs>
        <w:ind w:left="2880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EA02FC">
        <w:rPr>
          <w:rFonts w:asciiTheme="minorHAnsi" w:hAnsiTheme="minorHAnsi" w:cstheme="minorHAnsi"/>
          <w:b/>
          <w:i/>
          <w:sz w:val="18"/>
          <w:szCs w:val="18"/>
          <w:u w:val="single"/>
        </w:rPr>
        <w:t>Awarded for the Good Performance in sales for Thailand trip.</w:t>
      </w:r>
    </w:p>
    <w:p w:rsidR="008B791A" w:rsidRPr="00EA02FC" w:rsidRDefault="008B791A" w:rsidP="008B791A">
      <w:pPr>
        <w:tabs>
          <w:tab w:val="left" w:pos="945"/>
          <w:tab w:val="left" w:pos="2520"/>
        </w:tabs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:rsidR="008B791A" w:rsidRPr="00EA02FC" w:rsidRDefault="008B791A" w:rsidP="008B791A">
      <w:pPr>
        <w:tabs>
          <w:tab w:val="left" w:pos="945"/>
          <w:tab w:val="left" w:pos="2520"/>
        </w:tabs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EA02FC">
        <w:rPr>
          <w:rFonts w:asciiTheme="minorHAnsi" w:hAnsiTheme="minorHAnsi" w:cstheme="minorHAnsi"/>
          <w:b/>
          <w:i/>
          <w:sz w:val="18"/>
          <w:szCs w:val="18"/>
        </w:rPr>
        <w:t>Responsibilities</w:t>
      </w:r>
    </w:p>
    <w:p w:rsidR="008B791A" w:rsidRPr="00EA02FC" w:rsidRDefault="008B791A" w:rsidP="008B791A">
      <w:pPr>
        <w:tabs>
          <w:tab w:val="left" w:pos="945"/>
          <w:tab w:val="left" w:pos="2520"/>
        </w:tabs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:rsidR="008B791A" w:rsidRPr="00EA02FC" w:rsidRDefault="008B791A" w:rsidP="008B791A">
      <w:pPr>
        <w:numPr>
          <w:ilvl w:val="3"/>
          <w:numId w:val="5"/>
        </w:numPr>
        <w:tabs>
          <w:tab w:val="left" w:pos="288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b/>
          <w:i/>
          <w:sz w:val="18"/>
          <w:szCs w:val="18"/>
          <w:u w:val="single"/>
        </w:rPr>
        <w:t>CHANNEL MANAGEMENT</w:t>
      </w:r>
      <w:r w:rsidRPr="00EA02FC">
        <w:rPr>
          <w:rFonts w:asciiTheme="minorHAnsi" w:hAnsiTheme="minorHAnsi" w:cstheme="minorHAnsi"/>
          <w:sz w:val="18"/>
          <w:szCs w:val="18"/>
        </w:rPr>
        <w:t xml:space="preserve"> to meet targets (Billing &amp; Retail) for both urban and rural network.</w:t>
      </w:r>
    </w:p>
    <w:p w:rsidR="008B791A" w:rsidRPr="00EA02FC" w:rsidRDefault="008B791A" w:rsidP="004A6345">
      <w:pPr>
        <w:numPr>
          <w:ilvl w:val="3"/>
          <w:numId w:val="5"/>
        </w:numPr>
        <w:tabs>
          <w:tab w:val="left" w:pos="288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>Dealer development &amp; relationship building.</w:t>
      </w:r>
    </w:p>
    <w:p w:rsidR="008B791A" w:rsidRPr="00EA02FC" w:rsidRDefault="008B791A" w:rsidP="004A6345">
      <w:pPr>
        <w:numPr>
          <w:ilvl w:val="3"/>
          <w:numId w:val="5"/>
        </w:numPr>
        <w:tabs>
          <w:tab w:val="left" w:pos="288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 xml:space="preserve">Preparing Monthly, Quarterly &amp; Annual retails plan along with execution of plan. </w:t>
      </w:r>
    </w:p>
    <w:p w:rsidR="008B791A" w:rsidRPr="00EA02FC" w:rsidRDefault="008B791A" w:rsidP="008B791A">
      <w:pPr>
        <w:numPr>
          <w:ilvl w:val="3"/>
          <w:numId w:val="5"/>
        </w:numPr>
        <w:tabs>
          <w:tab w:val="left" w:pos="288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>Responsible for BTL Activities along with market forecasting &amp; sales planning.</w:t>
      </w:r>
    </w:p>
    <w:p w:rsidR="008B791A" w:rsidRPr="00EA02FC" w:rsidRDefault="008B791A" w:rsidP="008B791A">
      <w:pPr>
        <w:numPr>
          <w:ilvl w:val="3"/>
          <w:numId w:val="5"/>
        </w:numPr>
        <w:tabs>
          <w:tab w:val="left" w:pos="288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>Territory coverage plan to monitor the sales activity carried out by dealer.</w:t>
      </w:r>
    </w:p>
    <w:p w:rsidR="008B791A" w:rsidRPr="00EA02FC" w:rsidRDefault="008B791A" w:rsidP="008B791A">
      <w:pPr>
        <w:numPr>
          <w:ilvl w:val="3"/>
          <w:numId w:val="5"/>
        </w:numPr>
        <w:tabs>
          <w:tab w:val="left" w:pos="2880"/>
        </w:tabs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EA02FC">
        <w:rPr>
          <w:rFonts w:asciiTheme="minorHAnsi" w:hAnsiTheme="minorHAnsi" w:cstheme="minorHAnsi"/>
          <w:sz w:val="18"/>
          <w:szCs w:val="18"/>
        </w:rPr>
        <w:t xml:space="preserve">Implementing sales processes, monitoring &amp; system for enhancing the </w:t>
      </w:r>
      <w:r w:rsidRPr="00EA02FC">
        <w:rPr>
          <w:rFonts w:asciiTheme="minorHAnsi" w:hAnsiTheme="minorHAnsi" w:cstheme="minorHAnsi"/>
          <w:b/>
          <w:i/>
          <w:sz w:val="18"/>
          <w:szCs w:val="18"/>
          <w:u w:val="single"/>
        </w:rPr>
        <w:t>customer satisfaction.</w:t>
      </w:r>
    </w:p>
    <w:p w:rsidR="008B791A" w:rsidRPr="00EA02FC" w:rsidRDefault="008B791A" w:rsidP="008B791A">
      <w:pPr>
        <w:widowControl/>
        <w:numPr>
          <w:ilvl w:val="3"/>
          <w:numId w:val="5"/>
        </w:numPr>
        <w:tabs>
          <w:tab w:val="left" w:pos="288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 xml:space="preserve">Analyzing latest marketing trends &amp; take proactive action in response to </w:t>
      </w:r>
      <w:r w:rsidRPr="00EA02FC">
        <w:rPr>
          <w:rFonts w:asciiTheme="minorHAnsi" w:hAnsiTheme="minorHAnsi" w:cstheme="minorHAnsi"/>
          <w:b/>
          <w:i/>
          <w:sz w:val="18"/>
          <w:szCs w:val="18"/>
          <w:u w:val="single"/>
        </w:rPr>
        <w:t>competitor actions</w:t>
      </w:r>
      <w:r w:rsidRPr="00EA02FC">
        <w:rPr>
          <w:rFonts w:asciiTheme="minorHAnsi" w:hAnsiTheme="minorHAnsi" w:cstheme="minorHAnsi"/>
          <w:sz w:val="18"/>
          <w:szCs w:val="18"/>
        </w:rPr>
        <w:t>.</w:t>
      </w:r>
    </w:p>
    <w:p w:rsidR="008B791A" w:rsidRPr="00EA02FC" w:rsidRDefault="008B791A" w:rsidP="008B791A">
      <w:pPr>
        <w:tabs>
          <w:tab w:val="left" w:pos="2520"/>
        </w:tabs>
        <w:jc w:val="both"/>
        <w:rPr>
          <w:rFonts w:asciiTheme="minorHAnsi" w:hAnsiTheme="minorHAnsi" w:cstheme="minorHAnsi"/>
          <w:sz w:val="18"/>
          <w:szCs w:val="18"/>
        </w:rPr>
      </w:pPr>
    </w:p>
    <w:p w:rsidR="008B791A" w:rsidRPr="00EA02FC" w:rsidRDefault="008B791A" w:rsidP="008B791A">
      <w:pPr>
        <w:tabs>
          <w:tab w:val="left" w:pos="2520"/>
        </w:tabs>
        <w:jc w:val="both"/>
        <w:rPr>
          <w:rFonts w:asciiTheme="minorHAnsi" w:hAnsiTheme="minorHAnsi" w:cstheme="minorHAnsi"/>
          <w:sz w:val="18"/>
          <w:szCs w:val="18"/>
          <w:u w:val="single"/>
        </w:rPr>
      </w:pPr>
      <w:r w:rsidRPr="00EA02FC">
        <w:rPr>
          <w:rFonts w:asciiTheme="minorHAnsi" w:hAnsiTheme="minorHAnsi" w:cstheme="minorHAnsi"/>
          <w:sz w:val="18"/>
          <w:szCs w:val="18"/>
          <w:u w:val="single"/>
        </w:rPr>
        <w:t>ICICI Lombard GIC LTD. June 08 – Feb10</w:t>
      </w:r>
      <w:r w:rsidRPr="00EA02FC">
        <w:rPr>
          <w:rFonts w:asciiTheme="minorHAnsi" w:hAnsiTheme="minorHAnsi" w:cstheme="minorHAnsi"/>
          <w:sz w:val="18"/>
          <w:szCs w:val="18"/>
          <w:u w:val="single"/>
        </w:rPr>
        <w:tab/>
      </w:r>
    </w:p>
    <w:p w:rsidR="008B791A" w:rsidRPr="00EA02FC" w:rsidRDefault="008B791A" w:rsidP="008B791A">
      <w:pPr>
        <w:tabs>
          <w:tab w:val="left" w:pos="252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b/>
          <w:i/>
          <w:sz w:val="18"/>
          <w:szCs w:val="18"/>
        </w:rPr>
        <w:lastRenderedPageBreak/>
        <w:t>Designation: Branch Manager</w:t>
      </w:r>
      <w:r w:rsidRPr="00EA02FC">
        <w:rPr>
          <w:rFonts w:asciiTheme="minorHAnsi" w:hAnsiTheme="minorHAnsi" w:cstheme="minorHAnsi"/>
          <w:b/>
          <w:i/>
          <w:sz w:val="18"/>
          <w:szCs w:val="18"/>
        </w:rPr>
        <w:tab/>
      </w:r>
      <w:r w:rsidRPr="00EA02FC">
        <w:rPr>
          <w:rFonts w:asciiTheme="minorHAnsi" w:hAnsiTheme="minorHAnsi" w:cstheme="minorHAnsi"/>
          <w:sz w:val="18"/>
          <w:szCs w:val="18"/>
        </w:rPr>
        <w:tab/>
      </w:r>
      <w:r w:rsidRPr="00EA02FC">
        <w:rPr>
          <w:rFonts w:asciiTheme="minorHAnsi" w:hAnsiTheme="minorHAnsi" w:cstheme="minorHAnsi"/>
          <w:sz w:val="18"/>
          <w:szCs w:val="18"/>
        </w:rPr>
        <w:tab/>
      </w:r>
      <w:r w:rsidRPr="00EA02FC">
        <w:rPr>
          <w:rFonts w:asciiTheme="minorHAnsi" w:hAnsiTheme="minorHAnsi" w:cstheme="minorHAnsi"/>
          <w:sz w:val="18"/>
          <w:szCs w:val="18"/>
        </w:rPr>
        <w:tab/>
      </w:r>
      <w:r w:rsidRPr="00EA02FC">
        <w:rPr>
          <w:rFonts w:asciiTheme="minorHAnsi" w:hAnsiTheme="minorHAnsi" w:cstheme="minorHAnsi"/>
          <w:sz w:val="18"/>
          <w:szCs w:val="18"/>
        </w:rPr>
        <w:tab/>
      </w:r>
      <w:r w:rsidRPr="00EA02FC">
        <w:rPr>
          <w:rFonts w:asciiTheme="minorHAnsi" w:hAnsiTheme="minorHAnsi" w:cstheme="minorHAnsi"/>
          <w:sz w:val="18"/>
          <w:szCs w:val="18"/>
        </w:rPr>
        <w:tab/>
      </w:r>
      <w:r w:rsidRPr="00EA02FC">
        <w:rPr>
          <w:rFonts w:asciiTheme="minorHAnsi" w:hAnsiTheme="minorHAnsi" w:cstheme="minorHAnsi"/>
          <w:sz w:val="18"/>
          <w:szCs w:val="18"/>
        </w:rPr>
        <w:tab/>
      </w:r>
      <w:r w:rsidRPr="00EA02FC">
        <w:rPr>
          <w:rFonts w:asciiTheme="minorHAnsi" w:hAnsiTheme="minorHAnsi" w:cstheme="minorHAnsi"/>
          <w:sz w:val="18"/>
          <w:szCs w:val="18"/>
        </w:rPr>
        <w:tab/>
      </w:r>
      <w:r w:rsidRPr="00EA02FC">
        <w:rPr>
          <w:rFonts w:asciiTheme="minorHAnsi" w:hAnsiTheme="minorHAnsi" w:cstheme="minorHAnsi"/>
          <w:sz w:val="18"/>
          <w:szCs w:val="18"/>
        </w:rPr>
        <w:tab/>
      </w:r>
      <w:r w:rsidRPr="00EA02FC">
        <w:rPr>
          <w:rFonts w:asciiTheme="minorHAnsi" w:hAnsiTheme="minorHAnsi" w:cstheme="minorHAnsi"/>
          <w:sz w:val="18"/>
          <w:szCs w:val="18"/>
        </w:rPr>
        <w:tab/>
      </w:r>
      <w:r w:rsidRPr="00EA02FC">
        <w:rPr>
          <w:rFonts w:asciiTheme="minorHAnsi" w:hAnsiTheme="minorHAnsi" w:cstheme="minorHAnsi"/>
          <w:sz w:val="18"/>
          <w:szCs w:val="18"/>
        </w:rPr>
        <w:tab/>
      </w:r>
    </w:p>
    <w:p w:rsidR="008B791A" w:rsidRPr="00EA02FC" w:rsidRDefault="008B791A" w:rsidP="008B791A">
      <w:pPr>
        <w:tabs>
          <w:tab w:val="left" w:pos="2520"/>
          <w:tab w:val="left" w:pos="648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>Profile Summary</w:t>
      </w:r>
      <w:r w:rsidRPr="00EA02FC">
        <w:rPr>
          <w:rFonts w:asciiTheme="minorHAnsi" w:hAnsiTheme="minorHAnsi" w:cstheme="minorHAnsi"/>
          <w:sz w:val="18"/>
          <w:szCs w:val="18"/>
        </w:rPr>
        <w:tab/>
      </w:r>
    </w:p>
    <w:p w:rsidR="008B791A" w:rsidRPr="00EA02FC" w:rsidRDefault="008B791A" w:rsidP="008B791A">
      <w:pPr>
        <w:tabs>
          <w:tab w:val="left" w:pos="2520"/>
          <w:tab w:val="left" w:pos="6480"/>
        </w:tabs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:rsidR="008B791A" w:rsidRPr="00EA02FC" w:rsidRDefault="008B791A" w:rsidP="008B791A">
      <w:pPr>
        <w:tabs>
          <w:tab w:val="left" w:pos="2520"/>
          <w:tab w:val="left" w:pos="6480"/>
        </w:tabs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EA02FC">
        <w:rPr>
          <w:rFonts w:asciiTheme="minorHAnsi" w:hAnsiTheme="minorHAnsi" w:cstheme="minorHAnsi"/>
          <w:b/>
          <w:bCs/>
          <w:sz w:val="18"/>
          <w:szCs w:val="18"/>
        </w:rPr>
        <w:t>Achievements:-</w:t>
      </w:r>
    </w:p>
    <w:p w:rsidR="008B791A" w:rsidRPr="00EA02FC" w:rsidRDefault="008B791A" w:rsidP="008B791A">
      <w:pPr>
        <w:tabs>
          <w:tab w:val="left" w:pos="2520"/>
          <w:tab w:val="left" w:pos="6480"/>
        </w:tabs>
        <w:jc w:val="both"/>
        <w:rPr>
          <w:rFonts w:asciiTheme="minorHAnsi" w:hAnsiTheme="minorHAnsi" w:cstheme="minorHAnsi"/>
          <w:sz w:val="18"/>
          <w:szCs w:val="18"/>
        </w:rPr>
      </w:pPr>
    </w:p>
    <w:p w:rsidR="008B791A" w:rsidRPr="00EA02FC" w:rsidRDefault="008B791A" w:rsidP="008B791A">
      <w:pPr>
        <w:numPr>
          <w:ilvl w:val="0"/>
          <w:numId w:val="4"/>
        </w:numPr>
        <w:tabs>
          <w:tab w:val="left" w:pos="720"/>
          <w:tab w:val="left" w:pos="2520"/>
          <w:tab w:val="left" w:pos="648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>Increased the turnover of the branch by 80% in the span of 5 months.</w:t>
      </w:r>
    </w:p>
    <w:p w:rsidR="008B791A" w:rsidRPr="00EA02FC" w:rsidRDefault="008B791A" w:rsidP="008B791A">
      <w:pPr>
        <w:numPr>
          <w:ilvl w:val="0"/>
          <w:numId w:val="4"/>
        </w:numPr>
        <w:tabs>
          <w:tab w:val="left" w:pos="720"/>
          <w:tab w:val="left" w:pos="2520"/>
          <w:tab w:val="left" w:pos="6480"/>
        </w:tabs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EA02FC">
        <w:rPr>
          <w:rFonts w:asciiTheme="minorHAnsi" w:hAnsiTheme="minorHAnsi" w:cstheme="minorHAnsi"/>
          <w:b/>
          <w:i/>
          <w:sz w:val="18"/>
          <w:szCs w:val="18"/>
          <w:u w:val="single"/>
        </w:rPr>
        <w:t>Got 8</w:t>
      </w:r>
      <w:r w:rsidRPr="00EA02FC">
        <w:rPr>
          <w:rFonts w:asciiTheme="minorHAnsi" w:hAnsiTheme="minorHAnsi" w:cstheme="minorHAnsi"/>
          <w:b/>
          <w:i/>
          <w:sz w:val="18"/>
          <w:szCs w:val="18"/>
          <w:u w:val="single"/>
          <w:vertAlign w:val="superscript"/>
        </w:rPr>
        <w:t>th</w:t>
      </w:r>
      <w:r w:rsidRPr="00EA02FC"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 rank in all India (From Previous rank 35</w:t>
      </w:r>
      <w:r w:rsidRPr="00EA02FC">
        <w:rPr>
          <w:rFonts w:asciiTheme="minorHAnsi" w:hAnsiTheme="minorHAnsi" w:cstheme="minorHAnsi"/>
          <w:b/>
          <w:i/>
          <w:sz w:val="18"/>
          <w:szCs w:val="18"/>
          <w:u w:val="single"/>
          <w:vertAlign w:val="superscript"/>
        </w:rPr>
        <w:t>th</w:t>
      </w:r>
      <w:r w:rsidRPr="00EA02FC">
        <w:rPr>
          <w:rFonts w:asciiTheme="minorHAnsi" w:hAnsiTheme="minorHAnsi" w:cstheme="minorHAnsi"/>
          <w:b/>
          <w:i/>
          <w:sz w:val="18"/>
          <w:szCs w:val="18"/>
          <w:u w:val="single"/>
        </w:rPr>
        <w:t>) for the Bran</w:t>
      </w:r>
      <w:r w:rsidR="00EA02FC" w:rsidRPr="00EA02FC">
        <w:rPr>
          <w:rFonts w:asciiTheme="minorHAnsi" w:hAnsiTheme="minorHAnsi" w:cstheme="minorHAnsi"/>
          <w:b/>
          <w:i/>
          <w:sz w:val="18"/>
          <w:szCs w:val="18"/>
          <w:u w:val="single"/>
        </w:rPr>
        <w:t>ch management out of more than 5</w:t>
      </w:r>
      <w:r w:rsidRPr="00EA02FC">
        <w:rPr>
          <w:rFonts w:asciiTheme="minorHAnsi" w:hAnsiTheme="minorHAnsi" w:cstheme="minorHAnsi"/>
          <w:b/>
          <w:i/>
          <w:sz w:val="18"/>
          <w:szCs w:val="18"/>
          <w:u w:val="single"/>
        </w:rPr>
        <w:t>00 branches pan India.</w:t>
      </w:r>
    </w:p>
    <w:p w:rsidR="008B791A" w:rsidRPr="00EA02FC" w:rsidRDefault="008B791A" w:rsidP="008B791A">
      <w:pPr>
        <w:tabs>
          <w:tab w:val="left" w:pos="2520"/>
        </w:tabs>
        <w:jc w:val="both"/>
        <w:rPr>
          <w:rFonts w:asciiTheme="minorHAnsi" w:hAnsiTheme="minorHAnsi" w:cstheme="minorHAnsi"/>
          <w:sz w:val="18"/>
          <w:szCs w:val="18"/>
        </w:rPr>
      </w:pPr>
    </w:p>
    <w:p w:rsidR="008B791A" w:rsidRPr="00EA02FC" w:rsidRDefault="008B791A" w:rsidP="008B791A">
      <w:pPr>
        <w:tabs>
          <w:tab w:val="left" w:pos="2520"/>
        </w:tabs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EA02FC">
        <w:rPr>
          <w:rFonts w:asciiTheme="minorHAnsi" w:hAnsiTheme="minorHAnsi" w:cstheme="minorHAnsi"/>
          <w:b/>
          <w:bCs/>
          <w:sz w:val="18"/>
          <w:szCs w:val="18"/>
        </w:rPr>
        <w:t>Responsibilities:-</w:t>
      </w:r>
    </w:p>
    <w:p w:rsidR="008B791A" w:rsidRPr="00EA02FC" w:rsidRDefault="008B791A" w:rsidP="008B791A">
      <w:pPr>
        <w:tabs>
          <w:tab w:val="left" w:pos="2520"/>
        </w:tabs>
        <w:jc w:val="both"/>
        <w:rPr>
          <w:rFonts w:asciiTheme="minorHAnsi" w:hAnsiTheme="minorHAnsi" w:cstheme="minorHAnsi"/>
          <w:sz w:val="18"/>
          <w:szCs w:val="18"/>
        </w:rPr>
      </w:pPr>
    </w:p>
    <w:p w:rsidR="008B791A" w:rsidRPr="00EA02FC" w:rsidRDefault="008B791A" w:rsidP="008B791A">
      <w:pPr>
        <w:numPr>
          <w:ilvl w:val="0"/>
          <w:numId w:val="6"/>
        </w:numPr>
        <w:tabs>
          <w:tab w:val="left" w:pos="720"/>
          <w:tab w:val="left" w:pos="945"/>
          <w:tab w:val="left" w:pos="252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 xml:space="preserve">Responsible for effective </w:t>
      </w:r>
      <w:r w:rsidRPr="00EA02FC">
        <w:rPr>
          <w:rFonts w:asciiTheme="minorHAnsi" w:hAnsiTheme="minorHAnsi" w:cstheme="minorHAnsi"/>
          <w:b/>
          <w:i/>
          <w:sz w:val="18"/>
          <w:szCs w:val="18"/>
          <w:u w:val="single"/>
        </w:rPr>
        <w:t>CHANNEL MANAGEMENT (urban &amp; rural)</w:t>
      </w:r>
      <w:r w:rsidRPr="00EA02FC">
        <w:rPr>
          <w:rFonts w:asciiTheme="minorHAnsi" w:hAnsiTheme="minorHAnsi" w:cstheme="minorHAnsi"/>
          <w:sz w:val="18"/>
          <w:szCs w:val="18"/>
        </w:rPr>
        <w:t xml:space="preserve"> and driving performance to meet targets (include total targets along with product specific targets) in order to maintain the overall market share.</w:t>
      </w:r>
    </w:p>
    <w:p w:rsidR="008B791A" w:rsidRPr="00EA02FC" w:rsidRDefault="008B791A" w:rsidP="008B791A">
      <w:pPr>
        <w:numPr>
          <w:ilvl w:val="0"/>
          <w:numId w:val="6"/>
        </w:numPr>
        <w:tabs>
          <w:tab w:val="left" w:pos="720"/>
          <w:tab w:val="left" w:pos="252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>Manage branch as profit center for the assigned location.</w:t>
      </w:r>
    </w:p>
    <w:p w:rsidR="008B791A" w:rsidRPr="00EA02FC" w:rsidRDefault="008B791A" w:rsidP="008B791A">
      <w:pPr>
        <w:numPr>
          <w:ilvl w:val="0"/>
          <w:numId w:val="6"/>
        </w:numPr>
        <w:tabs>
          <w:tab w:val="left" w:pos="720"/>
          <w:tab w:val="left" w:pos="252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>Handling the team of 25 people includes SM, USM, and other administrative &amp; operational staff.</w:t>
      </w:r>
    </w:p>
    <w:p w:rsidR="008B791A" w:rsidRPr="00EA02FC" w:rsidRDefault="008B791A" w:rsidP="008B791A">
      <w:pPr>
        <w:numPr>
          <w:ilvl w:val="0"/>
          <w:numId w:val="6"/>
        </w:numPr>
        <w:tabs>
          <w:tab w:val="left" w:pos="720"/>
          <w:tab w:val="left" w:pos="252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 xml:space="preserve">Sales planning &amp; development, </w:t>
      </w:r>
    </w:p>
    <w:p w:rsidR="008B791A" w:rsidRPr="00EA02FC" w:rsidRDefault="008B791A" w:rsidP="008B791A">
      <w:pPr>
        <w:numPr>
          <w:ilvl w:val="0"/>
          <w:numId w:val="6"/>
        </w:numPr>
        <w:tabs>
          <w:tab w:val="left" w:pos="720"/>
          <w:tab w:val="left" w:pos="2520"/>
          <w:tab w:val="left" w:pos="288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 xml:space="preserve">Take proactive action in response to </w:t>
      </w:r>
      <w:r w:rsidRPr="00EA02FC">
        <w:rPr>
          <w:rFonts w:asciiTheme="minorHAnsi" w:hAnsiTheme="minorHAnsi" w:cstheme="minorHAnsi"/>
          <w:b/>
          <w:i/>
          <w:sz w:val="18"/>
          <w:szCs w:val="18"/>
          <w:u w:val="single"/>
        </w:rPr>
        <w:t>competitor.</w:t>
      </w:r>
    </w:p>
    <w:p w:rsidR="008B791A" w:rsidRPr="00EA02FC" w:rsidRDefault="008B791A" w:rsidP="008B791A">
      <w:pPr>
        <w:tabs>
          <w:tab w:val="left" w:pos="720"/>
          <w:tab w:val="left" w:pos="2520"/>
          <w:tab w:val="left" w:pos="2880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8B791A" w:rsidRPr="00EA02FC" w:rsidRDefault="008B791A" w:rsidP="008B791A">
      <w:pPr>
        <w:tabs>
          <w:tab w:val="left" w:pos="2520"/>
        </w:tabs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EA02FC">
        <w:rPr>
          <w:rFonts w:asciiTheme="minorHAnsi" w:hAnsiTheme="minorHAnsi" w:cstheme="minorHAnsi"/>
          <w:b/>
          <w:sz w:val="18"/>
          <w:szCs w:val="18"/>
          <w:u w:val="single"/>
        </w:rPr>
        <w:t>TVS Motor Company Ltd. June 2004 – June 08</w:t>
      </w:r>
    </w:p>
    <w:p w:rsidR="008B791A" w:rsidRPr="00EA02FC" w:rsidRDefault="008B791A" w:rsidP="008B791A">
      <w:pPr>
        <w:tabs>
          <w:tab w:val="left" w:pos="2520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EA02FC">
        <w:rPr>
          <w:rFonts w:asciiTheme="minorHAnsi" w:hAnsiTheme="minorHAnsi" w:cstheme="minorHAnsi"/>
          <w:b/>
          <w:i/>
          <w:sz w:val="18"/>
          <w:szCs w:val="18"/>
        </w:rPr>
        <w:t xml:space="preserve">Designation: Sr. </w:t>
      </w:r>
      <w:r w:rsidRPr="00EA02FC">
        <w:rPr>
          <w:rFonts w:asciiTheme="minorHAnsi" w:hAnsiTheme="minorHAnsi" w:cstheme="minorHAnsi"/>
          <w:b/>
          <w:sz w:val="18"/>
          <w:szCs w:val="18"/>
        </w:rPr>
        <w:t>Assistant Manager- Sales &amp; Marketing</w:t>
      </w:r>
    </w:p>
    <w:p w:rsidR="008B791A" w:rsidRPr="00EA02FC" w:rsidRDefault="008B791A" w:rsidP="008B791A">
      <w:pPr>
        <w:tabs>
          <w:tab w:val="left" w:pos="2520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8B791A" w:rsidRPr="00EA02FC" w:rsidRDefault="008B791A" w:rsidP="008B791A">
      <w:pPr>
        <w:pStyle w:val="Heading2"/>
        <w:tabs>
          <w:tab w:val="left" w:pos="2520"/>
        </w:tabs>
        <w:spacing w:line="240" w:lineRule="auto"/>
        <w:ind w:left="2160" w:hanging="2160"/>
        <w:jc w:val="both"/>
        <w:rPr>
          <w:rFonts w:asciiTheme="minorHAnsi" w:hAnsiTheme="minorHAnsi" w:cstheme="minorHAnsi"/>
          <w:bCs w:val="0"/>
          <w:sz w:val="18"/>
          <w:szCs w:val="18"/>
        </w:rPr>
      </w:pPr>
      <w:r w:rsidRPr="00EA02FC">
        <w:rPr>
          <w:rFonts w:asciiTheme="minorHAnsi" w:hAnsiTheme="minorHAnsi" w:cstheme="minorHAnsi"/>
          <w:bCs w:val="0"/>
          <w:sz w:val="18"/>
          <w:szCs w:val="18"/>
        </w:rPr>
        <w:t>Profile Summary</w:t>
      </w:r>
    </w:p>
    <w:p w:rsidR="008B791A" w:rsidRPr="00EA02FC" w:rsidRDefault="008B791A" w:rsidP="008B791A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EA02FC">
        <w:rPr>
          <w:rFonts w:asciiTheme="minorHAnsi" w:hAnsiTheme="minorHAnsi" w:cstheme="minorHAnsi"/>
          <w:i/>
          <w:sz w:val="18"/>
          <w:szCs w:val="18"/>
        </w:rPr>
        <w:t xml:space="preserve">Channel Management &amp; Corporate Sales for 4 years consisting of 2 wheelers across various territories Udaipur, </w:t>
      </w:r>
      <w:r w:rsidRPr="00EA02FC">
        <w:rPr>
          <w:rFonts w:asciiTheme="minorHAnsi" w:hAnsiTheme="minorHAnsi" w:cstheme="minorHAnsi"/>
          <w:i/>
          <w:sz w:val="18"/>
          <w:szCs w:val="18"/>
          <w:u w:val="single"/>
        </w:rPr>
        <w:t>Faridabad (NCR Region)</w:t>
      </w:r>
      <w:r w:rsidRPr="00EA02FC">
        <w:rPr>
          <w:rFonts w:asciiTheme="minorHAnsi" w:hAnsiTheme="minorHAnsi" w:cstheme="minorHAnsi"/>
          <w:i/>
          <w:sz w:val="18"/>
          <w:szCs w:val="18"/>
        </w:rPr>
        <w:t>, Ambala, Agra&amp;Aligarh respectively.</w:t>
      </w:r>
    </w:p>
    <w:p w:rsidR="008B791A" w:rsidRPr="00EA02FC" w:rsidRDefault="008B791A" w:rsidP="008B791A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8B791A" w:rsidRPr="00EA02FC" w:rsidRDefault="008B791A" w:rsidP="008B791A">
      <w:pPr>
        <w:pStyle w:val="Achievement"/>
        <w:tabs>
          <w:tab w:val="left" w:pos="252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>Achievements: -</w:t>
      </w:r>
      <w:r w:rsidRPr="00EA02FC">
        <w:rPr>
          <w:rFonts w:asciiTheme="minorHAnsi" w:hAnsiTheme="minorHAnsi" w:cstheme="minorHAnsi"/>
          <w:sz w:val="18"/>
          <w:szCs w:val="18"/>
        </w:rPr>
        <w:tab/>
        <w:t xml:space="preserve"> at Udaipur, Faridabad &amp; AmbalaTerritories (April 05- April 08)</w:t>
      </w:r>
    </w:p>
    <w:p w:rsidR="008B791A" w:rsidRPr="00EA02FC" w:rsidRDefault="008B791A" w:rsidP="008B791A">
      <w:pPr>
        <w:numPr>
          <w:ilvl w:val="0"/>
          <w:numId w:val="2"/>
        </w:numPr>
        <w:tabs>
          <w:tab w:val="left" w:pos="2880"/>
        </w:tabs>
        <w:ind w:left="288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EA02FC">
        <w:rPr>
          <w:rFonts w:asciiTheme="minorHAnsi" w:hAnsiTheme="minorHAnsi" w:cstheme="minorHAnsi"/>
          <w:b/>
          <w:i/>
          <w:sz w:val="18"/>
          <w:szCs w:val="18"/>
          <w:u w:val="single"/>
        </w:rPr>
        <w:t>Got the best performance award on all India bases for sales (05-06).</w:t>
      </w:r>
    </w:p>
    <w:p w:rsidR="008B791A" w:rsidRPr="00EA02FC" w:rsidRDefault="008B791A" w:rsidP="008B791A">
      <w:pPr>
        <w:numPr>
          <w:ilvl w:val="0"/>
          <w:numId w:val="2"/>
        </w:numPr>
        <w:tabs>
          <w:tab w:val="left" w:pos="2880"/>
        </w:tabs>
        <w:ind w:left="288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EA02FC">
        <w:rPr>
          <w:rFonts w:asciiTheme="minorHAnsi" w:hAnsiTheme="minorHAnsi" w:cstheme="minorHAnsi"/>
          <w:b/>
          <w:i/>
          <w:sz w:val="18"/>
          <w:szCs w:val="18"/>
          <w:u w:val="single"/>
        </w:rPr>
        <w:t>Got the performance award on Zonal basis for sales (06-07).</w:t>
      </w:r>
    </w:p>
    <w:p w:rsidR="008B791A" w:rsidRPr="00EA02FC" w:rsidRDefault="008B791A" w:rsidP="008B791A">
      <w:pPr>
        <w:numPr>
          <w:ilvl w:val="0"/>
          <w:numId w:val="2"/>
        </w:numPr>
        <w:tabs>
          <w:tab w:val="left" w:pos="2880"/>
        </w:tabs>
        <w:ind w:left="2880"/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 xml:space="preserve">Clocked market shares above state average consistently month after month. </w:t>
      </w:r>
    </w:p>
    <w:p w:rsidR="008B791A" w:rsidRPr="00EA02FC" w:rsidRDefault="008B791A" w:rsidP="008B791A">
      <w:pPr>
        <w:numPr>
          <w:ilvl w:val="0"/>
          <w:numId w:val="2"/>
        </w:numPr>
        <w:tabs>
          <w:tab w:val="left" w:pos="2880"/>
        </w:tabs>
        <w:ind w:left="2880"/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>Managed th</w:t>
      </w:r>
      <w:r w:rsidR="00EA02FC" w:rsidRPr="00EA02FC">
        <w:rPr>
          <w:rFonts w:asciiTheme="minorHAnsi" w:hAnsiTheme="minorHAnsi" w:cstheme="minorHAnsi"/>
          <w:sz w:val="18"/>
          <w:szCs w:val="18"/>
        </w:rPr>
        <w:t>e only territories registering g</w:t>
      </w:r>
      <w:r w:rsidRPr="00EA02FC">
        <w:rPr>
          <w:rFonts w:asciiTheme="minorHAnsi" w:hAnsiTheme="minorHAnsi" w:cstheme="minorHAnsi"/>
          <w:sz w:val="18"/>
          <w:szCs w:val="18"/>
        </w:rPr>
        <w:t>rowth In the state.</w:t>
      </w:r>
    </w:p>
    <w:p w:rsidR="008B791A" w:rsidRPr="00EA02FC" w:rsidRDefault="008B791A" w:rsidP="008B791A">
      <w:pPr>
        <w:numPr>
          <w:ilvl w:val="0"/>
          <w:numId w:val="2"/>
        </w:numPr>
        <w:tabs>
          <w:tab w:val="left" w:pos="2880"/>
        </w:tabs>
        <w:ind w:left="2880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EA02FC">
        <w:rPr>
          <w:rFonts w:asciiTheme="minorHAnsi" w:hAnsiTheme="minorHAnsi" w:cstheme="minorHAnsi"/>
          <w:b/>
          <w:i/>
          <w:sz w:val="18"/>
          <w:szCs w:val="18"/>
          <w:u w:val="single"/>
        </w:rPr>
        <w:t>Established Rural Direct marketing as new channel for sales generation.</w:t>
      </w:r>
    </w:p>
    <w:p w:rsidR="008B791A" w:rsidRPr="00EA02FC" w:rsidRDefault="008B791A" w:rsidP="008B791A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8B791A" w:rsidRPr="00EA02FC" w:rsidRDefault="008B791A" w:rsidP="008B791A">
      <w:pPr>
        <w:pStyle w:val="Achievement"/>
        <w:tabs>
          <w:tab w:val="left" w:pos="2520"/>
        </w:tabs>
        <w:ind w:right="0"/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 xml:space="preserve">Aug 04 –Mar 05: </w:t>
      </w:r>
    </w:p>
    <w:p w:rsidR="008B791A" w:rsidRPr="00EA02FC" w:rsidRDefault="008B791A" w:rsidP="008B791A">
      <w:pPr>
        <w:pStyle w:val="Achievement"/>
        <w:tabs>
          <w:tab w:val="left" w:pos="2520"/>
        </w:tabs>
        <w:ind w:right="0"/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ab/>
        <w:t xml:space="preserve"> Project for Million+ Town - Agra, Aligarh and Firozabad (UP)</w:t>
      </w:r>
    </w:p>
    <w:p w:rsidR="008B791A" w:rsidRPr="00EA02FC" w:rsidRDefault="008B791A" w:rsidP="008B791A">
      <w:pPr>
        <w:pStyle w:val="Achievement"/>
        <w:tabs>
          <w:tab w:val="left" w:pos="2520"/>
        </w:tabs>
        <w:ind w:right="0"/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ab/>
        <w:t>Responsibilities:-</w:t>
      </w:r>
    </w:p>
    <w:p w:rsidR="008B791A" w:rsidRPr="00EA02FC" w:rsidRDefault="008B791A" w:rsidP="008B791A">
      <w:pPr>
        <w:numPr>
          <w:ilvl w:val="0"/>
          <w:numId w:val="3"/>
        </w:numPr>
        <w:tabs>
          <w:tab w:val="left" w:pos="2880"/>
        </w:tabs>
        <w:ind w:left="2880"/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>Assigned the responsibility of improving the weak status of TVS in the western UP’s biggest industrial area viz. Agra, Aligarh and Firozabad.</w:t>
      </w:r>
    </w:p>
    <w:p w:rsidR="008B791A" w:rsidRPr="00EA02FC" w:rsidRDefault="008B791A" w:rsidP="008B791A">
      <w:pPr>
        <w:numPr>
          <w:ilvl w:val="0"/>
          <w:numId w:val="3"/>
        </w:numPr>
        <w:tabs>
          <w:tab w:val="left" w:pos="2880"/>
        </w:tabs>
        <w:ind w:left="2880"/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>Recruitment &amp; training of direct marketing &amp; other sales executives.</w:t>
      </w:r>
    </w:p>
    <w:p w:rsidR="008B791A" w:rsidRPr="00EA02FC" w:rsidRDefault="008B791A" w:rsidP="008B791A">
      <w:pPr>
        <w:ind w:left="2520"/>
        <w:jc w:val="both"/>
        <w:rPr>
          <w:rFonts w:asciiTheme="minorHAnsi" w:hAnsiTheme="minorHAnsi" w:cstheme="minorHAnsi"/>
          <w:sz w:val="18"/>
          <w:szCs w:val="18"/>
        </w:rPr>
      </w:pPr>
    </w:p>
    <w:p w:rsidR="008B791A" w:rsidRPr="00EA02FC" w:rsidRDefault="008B791A" w:rsidP="008B791A">
      <w:pPr>
        <w:tabs>
          <w:tab w:val="left" w:pos="2520"/>
        </w:tabs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ab/>
      </w:r>
      <w:r w:rsidRPr="00EA02FC">
        <w:rPr>
          <w:rFonts w:asciiTheme="minorHAnsi" w:hAnsiTheme="minorHAnsi" w:cstheme="minorHAnsi"/>
          <w:b/>
          <w:i/>
          <w:sz w:val="18"/>
          <w:szCs w:val="18"/>
        </w:rPr>
        <w:t>Achievements</w:t>
      </w:r>
    </w:p>
    <w:p w:rsidR="008B791A" w:rsidRPr="00EA02FC" w:rsidRDefault="008B791A" w:rsidP="008B791A">
      <w:pPr>
        <w:numPr>
          <w:ilvl w:val="0"/>
          <w:numId w:val="1"/>
        </w:numPr>
        <w:tabs>
          <w:tab w:val="left" w:pos="2880"/>
        </w:tabs>
        <w:ind w:left="2880"/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>Established the sub dealer network in towns Agra, Aligarh&amp;Firozabad which contributes 40% of the total retail.</w:t>
      </w:r>
    </w:p>
    <w:p w:rsidR="008B791A" w:rsidRPr="00EA02FC" w:rsidRDefault="008B791A" w:rsidP="008B791A">
      <w:pPr>
        <w:numPr>
          <w:ilvl w:val="0"/>
          <w:numId w:val="3"/>
        </w:numPr>
        <w:tabs>
          <w:tab w:val="left" w:pos="2880"/>
        </w:tabs>
        <w:ind w:left="2880"/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 xml:space="preserve">Built a </w:t>
      </w:r>
      <w:r w:rsidRPr="00EA02FC">
        <w:rPr>
          <w:rFonts w:asciiTheme="minorHAnsi" w:hAnsiTheme="minorHAnsi" w:cstheme="minorHAnsi"/>
          <w:b/>
          <w:sz w:val="18"/>
          <w:szCs w:val="18"/>
          <w:u w:val="single"/>
        </w:rPr>
        <w:t>Direct Marketing Channel</w:t>
      </w:r>
      <w:r w:rsidRPr="00EA02FC">
        <w:rPr>
          <w:rFonts w:asciiTheme="minorHAnsi" w:hAnsiTheme="minorHAnsi" w:cstheme="minorHAnsi"/>
          <w:sz w:val="18"/>
          <w:szCs w:val="18"/>
        </w:rPr>
        <w:t xml:space="preserve"> team comprising of 15 DME’s (Direct Marketing Executives) for effective implementation of the project across the city of Agra.</w:t>
      </w:r>
    </w:p>
    <w:p w:rsidR="008B791A" w:rsidRPr="00EA02FC" w:rsidRDefault="008B791A" w:rsidP="008B791A">
      <w:pPr>
        <w:numPr>
          <w:ilvl w:val="0"/>
          <w:numId w:val="1"/>
        </w:numPr>
        <w:tabs>
          <w:tab w:val="left" w:pos="2880"/>
        </w:tabs>
        <w:ind w:left="2880"/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>Got 150units of institutional orders.</w:t>
      </w:r>
    </w:p>
    <w:p w:rsidR="008B791A" w:rsidRPr="00EA02FC" w:rsidRDefault="008B791A" w:rsidP="008B791A">
      <w:pPr>
        <w:numPr>
          <w:ilvl w:val="0"/>
          <w:numId w:val="1"/>
        </w:numPr>
        <w:tabs>
          <w:tab w:val="left" w:pos="2880"/>
        </w:tabs>
        <w:ind w:left="2880"/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 xml:space="preserve">Develop relationship with new channels like </w:t>
      </w:r>
      <w:r w:rsidRPr="00EA02FC">
        <w:rPr>
          <w:rFonts w:asciiTheme="minorHAnsi" w:hAnsiTheme="minorHAnsi" w:cstheme="minorHAnsi"/>
          <w:b/>
          <w:sz w:val="18"/>
          <w:szCs w:val="18"/>
        </w:rPr>
        <w:t>ITC e-choupal</w:t>
      </w:r>
      <w:r w:rsidRPr="00EA02FC">
        <w:rPr>
          <w:rFonts w:asciiTheme="minorHAnsi" w:hAnsiTheme="minorHAnsi" w:cstheme="minorHAnsi"/>
          <w:sz w:val="18"/>
          <w:szCs w:val="18"/>
        </w:rPr>
        <w:t>as potential &amp; consistent source for the volume addition.</w:t>
      </w:r>
    </w:p>
    <w:p w:rsidR="008B791A" w:rsidRPr="00EA02FC" w:rsidRDefault="008B791A" w:rsidP="008B791A">
      <w:pPr>
        <w:tabs>
          <w:tab w:val="left" w:pos="2520"/>
        </w:tabs>
        <w:ind w:left="1890"/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:rsidR="008B791A" w:rsidRPr="00EA02FC" w:rsidRDefault="008B791A" w:rsidP="008B791A">
      <w:pPr>
        <w:tabs>
          <w:tab w:val="left" w:pos="2520"/>
        </w:tabs>
        <w:ind w:left="1890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EA02FC">
        <w:rPr>
          <w:rFonts w:asciiTheme="minorHAnsi" w:hAnsiTheme="minorHAnsi" w:cstheme="minorHAnsi"/>
          <w:b/>
          <w:i/>
          <w:sz w:val="18"/>
          <w:szCs w:val="18"/>
        </w:rPr>
        <w:tab/>
        <w:t xml:space="preserve">Jun04-Aug 04: </w:t>
      </w:r>
    </w:p>
    <w:p w:rsidR="008B791A" w:rsidRPr="00EA02FC" w:rsidRDefault="008B791A" w:rsidP="008B791A">
      <w:pPr>
        <w:ind w:left="1890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EA02FC">
        <w:rPr>
          <w:rFonts w:asciiTheme="minorHAnsi" w:hAnsiTheme="minorHAnsi" w:cstheme="minorHAnsi"/>
          <w:b/>
          <w:i/>
          <w:sz w:val="18"/>
          <w:szCs w:val="18"/>
        </w:rPr>
        <w:tab/>
        <w:t xml:space="preserve">      Management Trainee </w:t>
      </w:r>
    </w:p>
    <w:p w:rsidR="008B791A" w:rsidRPr="00EA02FC" w:rsidRDefault="008B791A" w:rsidP="008B791A">
      <w:pPr>
        <w:numPr>
          <w:ilvl w:val="0"/>
          <w:numId w:val="1"/>
        </w:numPr>
        <w:tabs>
          <w:tab w:val="left" w:pos="2880"/>
        </w:tabs>
        <w:ind w:left="2880"/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>Underwent structured cross-departmental training program in TVS-M.</w:t>
      </w:r>
    </w:p>
    <w:p w:rsidR="008B791A" w:rsidRPr="00EA02FC" w:rsidRDefault="008B791A" w:rsidP="008B791A">
      <w:pPr>
        <w:numPr>
          <w:ilvl w:val="0"/>
          <w:numId w:val="1"/>
        </w:numPr>
        <w:tabs>
          <w:tab w:val="left" w:pos="2880"/>
        </w:tabs>
        <w:ind w:left="2880"/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>Sales Stint in dealership to understand 2 wheeler sales and customer flow.</w:t>
      </w:r>
    </w:p>
    <w:p w:rsidR="008B791A" w:rsidRPr="00EA02FC" w:rsidRDefault="002973B3" w:rsidP="008B791A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en-US"/>
        </w:rPr>
        <w:pict>
          <v:shape id="Text Box 4" o:spid="_x0000_s1030" type="#_x0000_t202" style="position:absolute;left:0;text-align:left;margin-left:-5.9pt;margin-top:11.4pt;width:510.35pt;height:15.75pt;z-index:251655680;visibility:visible;mso-wrap-distance-lef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10208"/>
                  </w:tblGrid>
                  <w:tr w:rsidR="008B791A">
                    <w:trPr>
                      <w:trHeight w:val="220"/>
                    </w:trPr>
                    <w:tc>
                      <w:tcPr>
                        <w:tcW w:w="102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8B791A" w:rsidRDefault="008B791A">
                        <w:pPr>
                          <w:pStyle w:val="WW-Default"/>
                          <w:snapToGrid w:val="0"/>
                          <w:rPr>
                            <w:rFonts w:ascii="Garamond" w:hAnsi="Garamond" w:cs="Arial"/>
                            <w:b/>
                            <w:bCs/>
                          </w:rPr>
                        </w:pPr>
                        <w:r>
                          <w:rPr>
                            <w:rFonts w:ascii="Garamond" w:hAnsi="Garamond" w:cs="Arial"/>
                            <w:b/>
                            <w:bCs/>
                          </w:rPr>
                          <w:t>Internships</w:t>
                        </w:r>
                      </w:p>
                    </w:tc>
                  </w:tr>
                </w:tbl>
                <w:p w:rsidR="006B4CF9" w:rsidRDefault="006B4CF9"/>
              </w:txbxContent>
            </v:textbox>
            <w10:wrap type="square" side="largest" anchorx="margin"/>
          </v:shape>
        </w:pict>
      </w:r>
    </w:p>
    <w:p w:rsidR="008B791A" w:rsidRPr="00EA02FC" w:rsidRDefault="008B791A" w:rsidP="008B791A">
      <w:pPr>
        <w:tabs>
          <w:tab w:val="left" w:pos="2520"/>
        </w:tabs>
        <w:jc w:val="both"/>
        <w:rPr>
          <w:rFonts w:asciiTheme="minorHAnsi" w:hAnsiTheme="minorHAnsi" w:cstheme="minorHAnsi"/>
          <w:i/>
          <w:sz w:val="18"/>
          <w:szCs w:val="18"/>
          <w:u w:val="single"/>
        </w:rPr>
      </w:pPr>
      <w:r w:rsidRPr="00EA02FC">
        <w:rPr>
          <w:rFonts w:asciiTheme="minorHAnsi" w:hAnsiTheme="minorHAnsi" w:cstheme="minorHAnsi"/>
          <w:b/>
          <w:sz w:val="18"/>
          <w:szCs w:val="18"/>
          <w:u w:val="single"/>
        </w:rPr>
        <w:t xml:space="preserve">Eli Lilly &amp; Co. India Pvt Ltd, </w:t>
      </w:r>
      <w:r w:rsidRPr="00EA02FC">
        <w:rPr>
          <w:rFonts w:asciiTheme="minorHAnsi" w:hAnsiTheme="minorHAnsi" w:cstheme="minorHAnsi"/>
          <w:sz w:val="18"/>
          <w:szCs w:val="18"/>
          <w:u w:val="single"/>
        </w:rPr>
        <w:t xml:space="preserve">Gurgaon </w:t>
      </w:r>
      <w:r w:rsidRPr="00EA02FC">
        <w:rPr>
          <w:rFonts w:asciiTheme="minorHAnsi" w:hAnsiTheme="minorHAnsi" w:cstheme="minorHAnsi"/>
          <w:i/>
          <w:sz w:val="18"/>
          <w:szCs w:val="18"/>
          <w:u w:val="single"/>
        </w:rPr>
        <w:t>(May 03-15</w:t>
      </w:r>
      <w:r w:rsidRPr="00EA02FC">
        <w:rPr>
          <w:rFonts w:asciiTheme="minorHAnsi" w:hAnsiTheme="minorHAnsi" w:cstheme="minorHAnsi"/>
          <w:i/>
          <w:sz w:val="18"/>
          <w:szCs w:val="18"/>
          <w:u w:val="single"/>
          <w:vertAlign w:val="superscript"/>
        </w:rPr>
        <w:t>th</w:t>
      </w:r>
      <w:r w:rsidRPr="00EA02FC">
        <w:rPr>
          <w:rFonts w:asciiTheme="minorHAnsi" w:hAnsiTheme="minorHAnsi" w:cstheme="minorHAnsi"/>
          <w:i/>
          <w:sz w:val="18"/>
          <w:szCs w:val="18"/>
          <w:u w:val="single"/>
        </w:rPr>
        <w:t xml:space="preserve"> July 03)</w:t>
      </w:r>
    </w:p>
    <w:p w:rsidR="008B791A" w:rsidRPr="00EA02FC" w:rsidRDefault="008B791A" w:rsidP="008B791A">
      <w:pPr>
        <w:tabs>
          <w:tab w:val="left" w:pos="252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b/>
          <w:sz w:val="18"/>
          <w:szCs w:val="18"/>
        </w:rPr>
        <w:t>“</w:t>
      </w:r>
      <w:r w:rsidRPr="00EA02FC">
        <w:rPr>
          <w:rFonts w:asciiTheme="minorHAnsi" w:hAnsiTheme="minorHAnsi" w:cstheme="minorHAnsi"/>
          <w:sz w:val="18"/>
          <w:szCs w:val="18"/>
        </w:rPr>
        <w:t>Distaclor brand recall analysis for target segment (ENT’s) &amp; do the gap analysis with its competitors”</w:t>
      </w:r>
    </w:p>
    <w:p w:rsidR="008B791A" w:rsidRPr="00EA02FC" w:rsidRDefault="008B791A" w:rsidP="008B791A">
      <w:pPr>
        <w:tabs>
          <w:tab w:val="left" w:pos="2520"/>
        </w:tabs>
        <w:jc w:val="both"/>
        <w:rPr>
          <w:rFonts w:asciiTheme="minorHAnsi" w:hAnsiTheme="minorHAnsi" w:cstheme="minorHAnsi"/>
          <w:sz w:val="18"/>
          <w:szCs w:val="18"/>
        </w:rPr>
      </w:pPr>
    </w:p>
    <w:p w:rsidR="008B791A" w:rsidRPr="00EA02FC" w:rsidRDefault="008B791A" w:rsidP="008B791A">
      <w:pPr>
        <w:numPr>
          <w:ilvl w:val="0"/>
          <w:numId w:val="7"/>
        </w:numPr>
        <w:tabs>
          <w:tab w:val="left" w:pos="72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 xml:space="preserve">A total of 215 doctors spread over 5 towns were met &amp; their responses registered &amp; analyzed. </w:t>
      </w:r>
    </w:p>
    <w:p w:rsidR="008B791A" w:rsidRPr="00EA02FC" w:rsidRDefault="008B791A" w:rsidP="008B791A">
      <w:pPr>
        <w:numPr>
          <w:ilvl w:val="0"/>
          <w:numId w:val="7"/>
        </w:numPr>
        <w:tabs>
          <w:tab w:val="left" w:pos="72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>Conducted a SWOT analysis of Distaclor and its competitors.</w:t>
      </w:r>
    </w:p>
    <w:p w:rsidR="008B791A" w:rsidRPr="00EA02FC" w:rsidRDefault="008B791A" w:rsidP="008B791A">
      <w:pPr>
        <w:numPr>
          <w:ilvl w:val="0"/>
          <w:numId w:val="7"/>
        </w:numPr>
        <w:tabs>
          <w:tab w:val="left" w:pos="72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>Designing of the media &amp; promotional planning for the effective communication.</w:t>
      </w:r>
    </w:p>
    <w:p w:rsidR="008B791A" w:rsidRPr="00EA02FC" w:rsidRDefault="008B791A" w:rsidP="008B791A">
      <w:pPr>
        <w:tabs>
          <w:tab w:val="left" w:pos="2520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EA02FC">
        <w:rPr>
          <w:rFonts w:asciiTheme="minorHAnsi" w:hAnsiTheme="minorHAnsi" w:cstheme="minorHAnsi"/>
          <w:b/>
          <w:sz w:val="18"/>
          <w:szCs w:val="18"/>
        </w:rPr>
        <w:tab/>
      </w:r>
    </w:p>
    <w:p w:rsidR="008B791A" w:rsidRPr="00EA02FC" w:rsidRDefault="008B791A" w:rsidP="008B791A">
      <w:pPr>
        <w:tabs>
          <w:tab w:val="left" w:pos="2520"/>
        </w:tabs>
        <w:jc w:val="both"/>
        <w:rPr>
          <w:rFonts w:asciiTheme="minorHAnsi" w:hAnsiTheme="minorHAnsi" w:cstheme="minorHAnsi"/>
          <w:i/>
          <w:sz w:val="18"/>
          <w:szCs w:val="18"/>
          <w:u w:val="single"/>
        </w:rPr>
      </w:pPr>
      <w:r w:rsidRPr="00EA02FC">
        <w:rPr>
          <w:rFonts w:asciiTheme="minorHAnsi" w:hAnsiTheme="minorHAnsi" w:cstheme="minorHAnsi"/>
          <w:b/>
          <w:color w:val="000000"/>
          <w:sz w:val="18"/>
          <w:szCs w:val="18"/>
          <w:u w:val="single"/>
        </w:rPr>
        <w:lastRenderedPageBreak/>
        <w:t>VIDEOCON International Ltd</w:t>
      </w:r>
      <w:r w:rsidRPr="00EA02FC">
        <w:rPr>
          <w:rFonts w:asciiTheme="minorHAnsi" w:hAnsiTheme="minorHAnsi" w:cstheme="minorHAnsi"/>
          <w:b/>
          <w:sz w:val="18"/>
          <w:szCs w:val="18"/>
          <w:u w:val="single"/>
        </w:rPr>
        <w:t xml:space="preserve">, </w:t>
      </w:r>
      <w:r w:rsidRPr="00EA02FC">
        <w:rPr>
          <w:rFonts w:asciiTheme="minorHAnsi" w:hAnsiTheme="minorHAnsi" w:cstheme="minorHAnsi"/>
          <w:sz w:val="18"/>
          <w:szCs w:val="18"/>
          <w:u w:val="single"/>
        </w:rPr>
        <w:t>Delhi</w:t>
      </w:r>
      <w:r w:rsidRPr="00EA02FC">
        <w:rPr>
          <w:rFonts w:asciiTheme="minorHAnsi" w:hAnsiTheme="minorHAnsi" w:cstheme="minorHAnsi"/>
          <w:i/>
          <w:sz w:val="18"/>
          <w:szCs w:val="18"/>
          <w:u w:val="single"/>
        </w:rPr>
        <w:t>(Oct 03-Nov 03)</w:t>
      </w:r>
    </w:p>
    <w:p w:rsidR="008B791A" w:rsidRPr="00EA02FC" w:rsidRDefault="008B791A" w:rsidP="008B791A">
      <w:pPr>
        <w:pStyle w:val="BodyTextIndent"/>
        <w:rPr>
          <w:rFonts w:asciiTheme="minorHAnsi" w:hAnsiTheme="minorHAnsi" w:cstheme="minorHAnsi"/>
          <w:b w:val="0"/>
          <w:i w:val="0"/>
          <w:sz w:val="18"/>
          <w:szCs w:val="18"/>
        </w:rPr>
      </w:pPr>
      <w:r w:rsidRPr="00EA02FC">
        <w:rPr>
          <w:rFonts w:asciiTheme="minorHAnsi" w:hAnsiTheme="minorHAnsi" w:cstheme="minorHAnsi"/>
          <w:i w:val="0"/>
          <w:sz w:val="18"/>
          <w:szCs w:val="18"/>
        </w:rPr>
        <w:t xml:space="preserve"> “G</w:t>
      </w:r>
      <w:r w:rsidRPr="00EA02FC">
        <w:rPr>
          <w:rFonts w:asciiTheme="minorHAnsi" w:hAnsiTheme="minorHAnsi" w:cstheme="minorHAnsi"/>
          <w:b w:val="0"/>
          <w:i w:val="0"/>
          <w:sz w:val="18"/>
          <w:szCs w:val="18"/>
        </w:rPr>
        <w:t>ap &amp; perception analysis of brand VIDEOCON with AC dealers in Delhi region”</w:t>
      </w:r>
    </w:p>
    <w:p w:rsidR="008B791A" w:rsidRPr="00EA02FC" w:rsidRDefault="008B791A" w:rsidP="008B791A">
      <w:pPr>
        <w:pStyle w:val="BodyTextIndent"/>
        <w:rPr>
          <w:rFonts w:asciiTheme="minorHAnsi" w:hAnsiTheme="minorHAnsi" w:cstheme="minorHAnsi"/>
          <w:b w:val="0"/>
          <w:i w:val="0"/>
          <w:sz w:val="18"/>
          <w:szCs w:val="18"/>
        </w:rPr>
      </w:pPr>
    </w:p>
    <w:p w:rsidR="008B791A" w:rsidRPr="00EA02FC" w:rsidRDefault="008B791A" w:rsidP="008B791A">
      <w:pPr>
        <w:numPr>
          <w:ilvl w:val="0"/>
          <w:numId w:val="11"/>
        </w:numPr>
        <w:tabs>
          <w:tab w:val="left" w:pos="72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>Done the comparative Gap analysis of brand VIDEOCON with its competitors on the basis of 50 distributor outlets.</w:t>
      </w:r>
    </w:p>
    <w:p w:rsidR="008B791A" w:rsidRPr="00EA02FC" w:rsidRDefault="008B791A" w:rsidP="008B791A">
      <w:pPr>
        <w:numPr>
          <w:ilvl w:val="0"/>
          <w:numId w:val="11"/>
        </w:numPr>
        <w:tabs>
          <w:tab w:val="left" w:pos="72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>Donefactor analysis as the buying behavior of the customers at the time of purchasing the brand.</w:t>
      </w:r>
    </w:p>
    <w:p w:rsidR="008B791A" w:rsidRPr="00EA02FC" w:rsidRDefault="008B791A" w:rsidP="008B791A">
      <w:pPr>
        <w:numPr>
          <w:ilvl w:val="0"/>
          <w:numId w:val="11"/>
        </w:numPr>
        <w:tabs>
          <w:tab w:val="left" w:pos="72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>Done analysis of the offers given by the companies to the dealers for primary lifting &amp; done the Gap analysis wrt brand Videocon through Radar graph.</w:t>
      </w:r>
    </w:p>
    <w:p w:rsidR="008B791A" w:rsidRPr="00EA02FC" w:rsidRDefault="002973B3" w:rsidP="008B791A">
      <w:pPr>
        <w:tabs>
          <w:tab w:val="left" w:pos="2520"/>
        </w:tabs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en-US"/>
        </w:rPr>
        <w:pict>
          <v:shape id="Text Box 3" o:spid="_x0000_s1031" type="#_x0000_t202" style="position:absolute;left:0;text-align:left;margin-left:-5.9pt;margin-top:11.4pt;width:519.35pt;height:15.75pt;z-index:251656704;visibility:visible;mso-wrap-distance-lef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10388"/>
                  </w:tblGrid>
                  <w:tr w:rsidR="008B791A">
                    <w:trPr>
                      <w:trHeight w:val="220"/>
                    </w:trPr>
                    <w:tc>
                      <w:tcPr>
                        <w:tcW w:w="1038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8B791A" w:rsidRDefault="008B791A">
                        <w:pPr>
                          <w:pStyle w:val="WW-Default"/>
                          <w:snapToGrid w:val="0"/>
                          <w:rPr>
                            <w:rFonts w:ascii="Garamond" w:hAnsi="Garamond" w:cs="Arial"/>
                            <w:b/>
                            <w:bCs/>
                          </w:rPr>
                        </w:pPr>
                        <w:r>
                          <w:rPr>
                            <w:rFonts w:ascii="Garamond" w:hAnsi="Garamond" w:cs="Arial"/>
                            <w:b/>
                            <w:bCs/>
                          </w:rPr>
                          <w:t>Education</w:t>
                        </w:r>
                      </w:p>
                    </w:tc>
                  </w:tr>
                </w:tbl>
                <w:p w:rsidR="006B4CF9" w:rsidRDefault="006B4CF9"/>
              </w:txbxContent>
            </v:textbox>
            <w10:wrap type="square" side="largest" anchorx="margin"/>
          </v:shape>
        </w:pict>
      </w:r>
    </w:p>
    <w:tbl>
      <w:tblPr>
        <w:tblW w:w="0" w:type="auto"/>
        <w:tblInd w:w="108" w:type="dxa"/>
        <w:tblLayout w:type="fixed"/>
        <w:tblLook w:val="0000"/>
      </w:tblPr>
      <w:tblGrid>
        <w:gridCol w:w="2520"/>
        <w:gridCol w:w="5040"/>
        <w:gridCol w:w="1260"/>
        <w:gridCol w:w="1450"/>
      </w:tblGrid>
      <w:tr w:rsidR="008B791A" w:rsidRPr="00EA02FC" w:rsidTr="004A634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91A" w:rsidRPr="00EA02FC" w:rsidRDefault="008B791A" w:rsidP="004A6345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A02FC">
              <w:rPr>
                <w:rFonts w:asciiTheme="minorHAnsi" w:hAnsiTheme="minorHAnsi" w:cstheme="minorHAnsi"/>
                <w:b/>
                <w:sz w:val="18"/>
                <w:szCs w:val="18"/>
              </w:rPr>
              <w:t>Certificate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91A" w:rsidRPr="00EA02FC" w:rsidRDefault="008B791A" w:rsidP="004A6345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A02FC">
              <w:rPr>
                <w:rFonts w:asciiTheme="minorHAnsi" w:hAnsiTheme="minorHAnsi" w:cstheme="minorHAnsi"/>
                <w:b/>
                <w:sz w:val="18"/>
                <w:szCs w:val="18"/>
              </w:rPr>
              <w:t>Board/College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791A" w:rsidRPr="00EA02FC" w:rsidRDefault="008B791A" w:rsidP="004A6345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A02FC">
              <w:rPr>
                <w:rFonts w:asciiTheme="minorHAnsi" w:hAnsiTheme="minorHAnsi" w:cstheme="minorHAnsi"/>
                <w:b/>
                <w:sz w:val="18"/>
                <w:szCs w:val="18"/>
              </w:rPr>
              <w:t>Year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1A" w:rsidRPr="00EA02FC" w:rsidRDefault="008B791A" w:rsidP="004A6345">
            <w:pPr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A02FC">
              <w:rPr>
                <w:rFonts w:asciiTheme="minorHAnsi" w:hAnsiTheme="minorHAnsi" w:cstheme="minorHAnsi"/>
                <w:b/>
                <w:sz w:val="18"/>
                <w:szCs w:val="18"/>
              </w:rPr>
              <w:t>% Marks</w:t>
            </w:r>
          </w:p>
        </w:tc>
      </w:tr>
      <w:tr w:rsidR="008B791A" w:rsidRPr="00EA02FC" w:rsidTr="004A6345"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791A" w:rsidRPr="00EA02FC" w:rsidRDefault="008B791A" w:rsidP="004A6345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A02FC">
              <w:rPr>
                <w:rFonts w:asciiTheme="minorHAnsi" w:hAnsiTheme="minorHAnsi" w:cstheme="minorHAnsi"/>
                <w:sz w:val="18"/>
                <w:szCs w:val="18"/>
              </w:rPr>
              <w:t>PGDM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8B791A" w:rsidRPr="00EA02FC" w:rsidRDefault="008B791A" w:rsidP="004A6345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A02FC">
              <w:rPr>
                <w:rFonts w:asciiTheme="minorHAnsi" w:hAnsiTheme="minorHAnsi" w:cstheme="minorHAnsi"/>
                <w:sz w:val="18"/>
                <w:szCs w:val="18"/>
              </w:rPr>
              <w:t>IIMM PUNE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791A" w:rsidRPr="00EA02FC" w:rsidRDefault="008B791A" w:rsidP="004A6345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A02FC">
              <w:rPr>
                <w:rFonts w:asciiTheme="minorHAnsi" w:hAnsiTheme="minorHAnsi" w:cstheme="minorHAnsi"/>
                <w:sz w:val="18"/>
                <w:szCs w:val="18"/>
              </w:rPr>
              <w:t>2004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91A" w:rsidRPr="00EA02FC" w:rsidRDefault="008B791A" w:rsidP="004A6345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A02FC">
              <w:rPr>
                <w:rFonts w:asciiTheme="minorHAnsi" w:hAnsiTheme="minorHAnsi" w:cstheme="minorHAnsi"/>
                <w:sz w:val="18"/>
                <w:szCs w:val="18"/>
              </w:rPr>
              <w:t>69.2%</w:t>
            </w:r>
          </w:p>
        </w:tc>
      </w:tr>
      <w:tr w:rsidR="008B791A" w:rsidRPr="00EA02FC" w:rsidTr="004A6345"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8B791A" w:rsidRPr="00EA02FC" w:rsidRDefault="008B791A" w:rsidP="004A6345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A02FC">
              <w:rPr>
                <w:rFonts w:asciiTheme="minorHAnsi" w:hAnsiTheme="minorHAnsi" w:cstheme="minorHAnsi"/>
                <w:sz w:val="18"/>
                <w:szCs w:val="18"/>
              </w:rPr>
              <w:t>BE (Mechanical)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8B791A" w:rsidRPr="00EA02FC" w:rsidRDefault="008B791A" w:rsidP="004A6345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A02FC">
              <w:rPr>
                <w:rFonts w:asciiTheme="minorHAnsi" w:hAnsiTheme="minorHAnsi" w:cstheme="minorHAnsi"/>
                <w:sz w:val="18"/>
                <w:szCs w:val="18"/>
              </w:rPr>
              <w:t>MMMEC, Gorakhpur (DDUUniversity)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8B791A" w:rsidRPr="00EA02FC" w:rsidRDefault="008B791A" w:rsidP="004A6345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A02FC">
              <w:rPr>
                <w:rFonts w:asciiTheme="minorHAnsi" w:hAnsiTheme="minorHAnsi" w:cstheme="minorHAnsi"/>
                <w:sz w:val="18"/>
                <w:szCs w:val="18"/>
              </w:rPr>
              <w:t>2002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1A" w:rsidRPr="00EA02FC" w:rsidRDefault="008B791A" w:rsidP="004A6345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A02FC">
              <w:rPr>
                <w:rFonts w:asciiTheme="minorHAnsi" w:hAnsiTheme="minorHAnsi" w:cstheme="minorHAnsi"/>
                <w:sz w:val="18"/>
                <w:szCs w:val="18"/>
              </w:rPr>
              <w:t>77%</w:t>
            </w:r>
          </w:p>
        </w:tc>
      </w:tr>
      <w:tr w:rsidR="008B791A" w:rsidRPr="00EA02FC" w:rsidTr="004A6345"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8B791A" w:rsidRPr="00EA02FC" w:rsidRDefault="008B791A" w:rsidP="004A6345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A02FC">
              <w:rPr>
                <w:rFonts w:asciiTheme="minorHAnsi" w:hAnsiTheme="minorHAnsi" w:cstheme="minorHAnsi"/>
                <w:sz w:val="18"/>
                <w:szCs w:val="18"/>
              </w:rPr>
              <w:t>XII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8B791A" w:rsidRPr="00EA02FC" w:rsidRDefault="008B791A" w:rsidP="004A6345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A02FC">
              <w:rPr>
                <w:rFonts w:asciiTheme="minorHAnsi" w:hAnsiTheme="minorHAnsi" w:cstheme="minorHAnsi"/>
                <w:sz w:val="18"/>
                <w:szCs w:val="18"/>
              </w:rPr>
              <w:t>UP BOARD, TKIC, Bareilly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8B791A" w:rsidRPr="00EA02FC" w:rsidRDefault="008B791A" w:rsidP="004A6345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A02FC">
              <w:rPr>
                <w:rFonts w:asciiTheme="minorHAnsi" w:hAnsiTheme="minorHAnsi" w:cstheme="minorHAnsi"/>
                <w:sz w:val="18"/>
                <w:szCs w:val="18"/>
              </w:rPr>
              <w:t>1997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1A" w:rsidRPr="00EA02FC" w:rsidRDefault="008B791A" w:rsidP="004A6345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A02FC">
              <w:rPr>
                <w:rFonts w:asciiTheme="minorHAnsi" w:hAnsiTheme="minorHAnsi" w:cstheme="minorHAnsi"/>
                <w:sz w:val="18"/>
                <w:szCs w:val="18"/>
              </w:rPr>
              <w:t>74%</w:t>
            </w:r>
          </w:p>
        </w:tc>
      </w:tr>
      <w:tr w:rsidR="008B791A" w:rsidRPr="00EA02FC" w:rsidTr="004A6345"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8B791A" w:rsidRPr="00EA02FC" w:rsidRDefault="008B791A" w:rsidP="004A6345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A02FC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8B791A" w:rsidRPr="00EA02FC" w:rsidRDefault="008B791A" w:rsidP="004A6345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A02FC">
              <w:rPr>
                <w:rFonts w:asciiTheme="minorHAnsi" w:hAnsiTheme="minorHAnsi" w:cstheme="minorHAnsi"/>
                <w:sz w:val="18"/>
                <w:szCs w:val="18"/>
              </w:rPr>
              <w:t>UP BOARD, TKIC, Bareilly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8B791A" w:rsidRPr="00EA02FC" w:rsidRDefault="008B791A" w:rsidP="004A6345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A02FC">
              <w:rPr>
                <w:rFonts w:asciiTheme="minorHAnsi" w:hAnsiTheme="minorHAnsi" w:cstheme="minorHAnsi"/>
                <w:sz w:val="18"/>
                <w:szCs w:val="18"/>
              </w:rPr>
              <w:t>1995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1A" w:rsidRPr="00EA02FC" w:rsidRDefault="008B791A" w:rsidP="004A6345">
            <w:pPr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A02FC">
              <w:rPr>
                <w:rFonts w:asciiTheme="minorHAnsi" w:hAnsiTheme="minorHAnsi" w:cstheme="minorHAnsi"/>
                <w:sz w:val="18"/>
                <w:szCs w:val="18"/>
              </w:rPr>
              <w:t>76%</w:t>
            </w:r>
          </w:p>
        </w:tc>
      </w:tr>
    </w:tbl>
    <w:p w:rsidR="008B791A" w:rsidRPr="00EA02FC" w:rsidRDefault="008B791A" w:rsidP="008B791A">
      <w:pPr>
        <w:ind w:left="2520"/>
        <w:jc w:val="both"/>
        <w:rPr>
          <w:rFonts w:asciiTheme="minorHAnsi" w:hAnsiTheme="minorHAnsi" w:cstheme="minorHAnsi"/>
          <w:sz w:val="18"/>
          <w:szCs w:val="18"/>
        </w:rPr>
      </w:pPr>
    </w:p>
    <w:p w:rsidR="008B791A" w:rsidRPr="00EA02FC" w:rsidRDefault="002973B3" w:rsidP="008B791A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en-US"/>
        </w:rPr>
        <w:pict>
          <v:shape id="Text Box 2" o:spid="_x0000_s1032" type="#_x0000_t202" style="position:absolute;left:0;text-align:left;margin-left:-5.9pt;margin-top:7.9pt;width:519.35pt;height:15.75pt;z-index:251657728;visibility:visible;mso-wrap-distance-lef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10388"/>
                  </w:tblGrid>
                  <w:tr w:rsidR="008B791A">
                    <w:trPr>
                      <w:trHeight w:val="220"/>
                    </w:trPr>
                    <w:tc>
                      <w:tcPr>
                        <w:tcW w:w="1038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8B791A" w:rsidRDefault="008B791A">
                        <w:pPr>
                          <w:pStyle w:val="WW-Default"/>
                          <w:snapToGrid w:val="0"/>
                          <w:rPr>
                            <w:rFonts w:ascii="Garamond" w:hAnsi="Garamond" w:cs="Arial"/>
                            <w:b/>
                            <w:bCs/>
                          </w:rPr>
                        </w:pPr>
                        <w:r>
                          <w:rPr>
                            <w:rFonts w:ascii="Garamond" w:hAnsi="Garamond" w:cs="Arial"/>
                            <w:b/>
                            <w:bCs/>
                          </w:rPr>
                          <w:t>Key Software and Programming tools</w:t>
                        </w:r>
                      </w:p>
                    </w:tc>
                  </w:tr>
                </w:tbl>
                <w:p w:rsidR="006B4CF9" w:rsidRDefault="006B4CF9"/>
              </w:txbxContent>
            </v:textbox>
            <w10:wrap type="square" side="largest" anchorx="margin"/>
          </v:shape>
        </w:pict>
      </w:r>
    </w:p>
    <w:p w:rsidR="008B791A" w:rsidRPr="00EA02FC" w:rsidRDefault="008B791A" w:rsidP="008B791A">
      <w:pPr>
        <w:numPr>
          <w:ilvl w:val="0"/>
          <w:numId w:val="7"/>
        </w:numPr>
        <w:tabs>
          <w:tab w:val="left" w:pos="72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>C, C++.</w:t>
      </w:r>
    </w:p>
    <w:p w:rsidR="008B791A" w:rsidRPr="00EA02FC" w:rsidRDefault="008B791A" w:rsidP="008B791A">
      <w:pPr>
        <w:ind w:left="360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tbl>
      <w:tblPr>
        <w:tblW w:w="0" w:type="auto"/>
        <w:tblLayout w:type="fixed"/>
        <w:tblCellMar>
          <w:left w:w="112" w:type="dxa"/>
          <w:right w:w="112" w:type="dxa"/>
        </w:tblCellMar>
        <w:tblLook w:val="0000"/>
      </w:tblPr>
      <w:tblGrid>
        <w:gridCol w:w="1914"/>
        <w:gridCol w:w="8290"/>
      </w:tblGrid>
      <w:tr w:rsidR="008B791A" w:rsidRPr="00EA02FC" w:rsidTr="004A6345">
        <w:trPr>
          <w:trHeight w:val="900"/>
        </w:trPr>
        <w:tc>
          <w:tcPr>
            <w:tcW w:w="1914" w:type="dxa"/>
          </w:tcPr>
          <w:p w:rsidR="008B791A" w:rsidRPr="00EA02FC" w:rsidRDefault="008B791A" w:rsidP="004A6345">
            <w:pPr>
              <w:pBdr>
                <w:top w:val="single" w:sz="8" w:space="2" w:color="FFFFFF"/>
                <w:left w:val="single" w:sz="8" w:space="2" w:color="FFFFFF"/>
                <w:bottom w:val="single" w:sz="8" w:space="2" w:color="FFFFFF"/>
                <w:right w:val="single" w:sz="8" w:space="2" w:color="FFFFFF"/>
              </w:pBdr>
              <w:tabs>
                <w:tab w:val="left" w:pos="2520"/>
              </w:tabs>
              <w:snapToGrid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A02F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Academic Achievements </w:t>
            </w:r>
          </w:p>
          <w:p w:rsidR="008B791A" w:rsidRPr="00EA02FC" w:rsidRDefault="008B791A" w:rsidP="004A634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B791A" w:rsidRPr="00EA02FC" w:rsidRDefault="008B791A" w:rsidP="004A6345">
            <w:pPr>
              <w:pBdr>
                <w:top w:val="single" w:sz="8" w:space="2" w:color="FFFFFF"/>
                <w:left w:val="single" w:sz="8" w:space="2" w:color="FFFFFF"/>
                <w:bottom w:val="single" w:sz="8" w:space="2" w:color="FFFFFF"/>
                <w:right w:val="single" w:sz="8" w:space="2" w:color="FFFFFF"/>
              </w:pBdr>
              <w:tabs>
                <w:tab w:val="left" w:pos="252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B791A" w:rsidRPr="00EA02FC" w:rsidRDefault="008B791A" w:rsidP="004A6345">
            <w:pPr>
              <w:pBdr>
                <w:top w:val="single" w:sz="8" w:space="2" w:color="FFFFFF"/>
                <w:left w:val="single" w:sz="8" w:space="2" w:color="FFFFFF"/>
                <w:bottom w:val="single" w:sz="8" w:space="2" w:color="FFFFFF"/>
                <w:right w:val="single" w:sz="8" w:space="2" w:color="FFFFFF"/>
              </w:pBdr>
              <w:tabs>
                <w:tab w:val="left" w:pos="2520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A02F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Extra-Curricular Achievements </w:t>
            </w:r>
          </w:p>
          <w:p w:rsidR="008B791A" w:rsidRPr="00EA02FC" w:rsidRDefault="008B791A" w:rsidP="004A634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B791A" w:rsidRPr="00EA02FC" w:rsidRDefault="008B791A" w:rsidP="004A634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B791A" w:rsidRPr="00EA02FC" w:rsidRDefault="008B791A" w:rsidP="004A634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90" w:type="dxa"/>
          </w:tcPr>
          <w:p w:rsidR="008B791A" w:rsidRPr="00EA02FC" w:rsidRDefault="008B791A" w:rsidP="004A6345">
            <w:pPr>
              <w:pStyle w:val="Heading4"/>
              <w:numPr>
                <w:ilvl w:val="0"/>
                <w:numId w:val="8"/>
              </w:numPr>
              <w:tabs>
                <w:tab w:val="left" w:pos="720"/>
              </w:tabs>
              <w:snapToGrid w:val="0"/>
              <w:jc w:val="both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EA02FC">
              <w:rPr>
                <w:rFonts w:asciiTheme="minorHAnsi" w:hAnsiTheme="minorHAnsi" w:cstheme="minorHAnsi"/>
                <w:b w:val="0"/>
                <w:sz w:val="18"/>
                <w:szCs w:val="18"/>
              </w:rPr>
              <w:t>Awarded scholarship in 10</w:t>
            </w:r>
            <w:r w:rsidRPr="00EA02FC">
              <w:rPr>
                <w:rFonts w:asciiTheme="minorHAnsi" w:hAnsiTheme="minorHAnsi" w:cstheme="minorHAnsi"/>
                <w:b w:val="0"/>
                <w:position w:val="7"/>
                <w:sz w:val="18"/>
                <w:szCs w:val="18"/>
              </w:rPr>
              <w:t>th</w:t>
            </w:r>
            <w:r w:rsidRPr="00EA02F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for achieving 4</w:t>
            </w:r>
            <w:r w:rsidRPr="00EA02FC">
              <w:rPr>
                <w:rFonts w:asciiTheme="minorHAnsi" w:hAnsiTheme="minorHAnsi" w:cstheme="minorHAnsi"/>
                <w:b w:val="0"/>
                <w:position w:val="7"/>
                <w:sz w:val="18"/>
                <w:szCs w:val="18"/>
              </w:rPr>
              <w:t>th</w:t>
            </w:r>
            <w:r w:rsidRPr="00EA02FC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rank in school</w:t>
            </w:r>
          </w:p>
          <w:p w:rsidR="008B791A" w:rsidRPr="00EA02FC" w:rsidRDefault="008B791A" w:rsidP="004A6345">
            <w:pPr>
              <w:numPr>
                <w:ilvl w:val="0"/>
                <w:numId w:val="8"/>
              </w:numPr>
              <w:tabs>
                <w:tab w:val="left" w:pos="720"/>
              </w:tabs>
              <w:autoSpaceDE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A02FC">
              <w:rPr>
                <w:rFonts w:asciiTheme="minorHAnsi" w:hAnsiTheme="minorHAnsi" w:cstheme="minorHAnsi"/>
                <w:sz w:val="18"/>
                <w:szCs w:val="18"/>
              </w:rPr>
              <w:t xml:space="preserve">Bagged first prize in college-level skit tournament </w:t>
            </w:r>
          </w:p>
          <w:p w:rsidR="008B791A" w:rsidRPr="00EA02FC" w:rsidRDefault="008B791A" w:rsidP="004A6345">
            <w:pPr>
              <w:numPr>
                <w:ilvl w:val="0"/>
                <w:numId w:val="8"/>
              </w:numPr>
              <w:tabs>
                <w:tab w:val="left" w:pos="720"/>
              </w:tabs>
              <w:autoSpaceDE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A02FC">
              <w:rPr>
                <w:rFonts w:asciiTheme="minorHAnsi" w:hAnsiTheme="minorHAnsi" w:cstheme="minorHAnsi"/>
                <w:sz w:val="18"/>
                <w:szCs w:val="18"/>
              </w:rPr>
              <w:t xml:space="preserve">Awarded </w:t>
            </w:r>
            <w:r w:rsidRPr="00EA02FC">
              <w:rPr>
                <w:rFonts w:asciiTheme="minorHAnsi" w:hAnsiTheme="minorHAnsi" w:cstheme="minorHAnsi"/>
                <w:b/>
                <w:sz w:val="18"/>
                <w:szCs w:val="18"/>
              </w:rPr>
              <w:t>Distinction Award for 4 Semesters</w:t>
            </w:r>
            <w:r w:rsidRPr="00EA02FC">
              <w:rPr>
                <w:rFonts w:asciiTheme="minorHAnsi" w:hAnsiTheme="minorHAnsi" w:cstheme="minorHAnsi"/>
                <w:sz w:val="18"/>
                <w:szCs w:val="18"/>
              </w:rPr>
              <w:t xml:space="preserve"> continuously in </w:t>
            </w:r>
            <w:r w:rsidRPr="00EA02FC">
              <w:rPr>
                <w:rFonts w:asciiTheme="minorHAnsi" w:hAnsiTheme="minorHAnsi" w:cstheme="minorHAnsi"/>
                <w:b/>
                <w:sz w:val="18"/>
                <w:szCs w:val="18"/>
              </w:rPr>
              <w:t>Engineering.</w:t>
            </w:r>
          </w:p>
          <w:p w:rsidR="008B791A" w:rsidRPr="00EA02FC" w:rsidRDefault="008B791A" w:rsidP="004A6345">
            <w:pPr>
              <w:numPr>
                <w:ilvl w:val="0"/>
                <w:numId w:val="8"/>
              </w:numPr>
              <w:tabs>
                <w:tab w:val="left" w:pos="720"/>
              </w:tabs>
              <w:autoSpaceDE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A02FC">
              <w:rPr>
                <w:rFonts w:asciiTheme="minorHAnsi" w:hAnsiTheme="minorHAnsi" w:cstheme="minorHAnsi"/>
                <w:sz w:val="18"/>
                <w:szCs w:val="18"/>
              </w:rPr>
              <w:t>Consistent achievement of 70% in whole of the academics</w:t>
            </w:r>
          </w:p>
          <w:p w:rsidR="008B791A" w:rsidRPr="00EA02FC" w:rsidRDefault="008B791A" w:rsidP="004A6345">
            <w:pPr>
              <w:ind w:left="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B791A" w:rsidRPr="00EA02FC" w:rsidRDefault="008B791A" w:rsidP="004A6345">
            <w:pPr>
              <w:numPr>
                <w:ilvl w:val="0"/>
                <w:numId w:val="10"/>
              </w:numPr>
              <w:tabs>
                <w:tab w:val="left" w:pos="720"/>
              </w:tabs>
              <w:autoSpaceDE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A02FC">
              <w:rPr>
                <w:rFonts w:asciiTheme="minorHAnsi" w:hAnsiTheme="minorHAnsi" w:cstheme="minorHAnsi"/>
                <w:sz w:val="18"/>
                <w:szCs w:val="18"/>
              </w:rPr>
              <w:t>Awarded best innovative idea for Paper presentation over LNC ZEV</w:t>
            </w:r>
          </w:p>
          <w:p w:rsidR="008B791A" w:rsidRPr="00EA02FC" w:rsidRDefault="008B791A" w:rsidP="004A6345">
            <w:pPr>
              <w:numPr>
                <w:ilvl w:val="0"/>
                <w:numId w:val="10"/>
              </w:numPr>
              <w:tabs>
                <w:tab w:val="left" w:pos="720"/>
              </w:tabs>
              <w:autoSpaceDE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A02FC">
              <w:rPr>
                <w:rFonts w:asciiTheme="minorHAnsi" w:hAnsiTheme="minorHAnsi" w:cstheme="minorHAnsi"/>
                <w:sz w:val="18"/>
                <w:szCs w:val="18"/>
              </w:rPr>
              <w:t xml:space="preserve">Participated in school &amp; college level Debate &amp; Drawing competition. </w:t>
            </w:r>
          </w:p>
          <w:p w:rsidR="008B791A" w:rsidRPr="00EA02FC" w:rsidRDefault="008B791A" w:rsidP="004A6345">
            <w:pPr>
              <w:numPr>
                <w:ilvl w:val="0"/>
                <w:numId w:val="9"/>
              </w:numPr>
              <w:tabs>
                <w:tab w:val="left" w:pos="788"/>
              </w:tabs>
              <w:ind w:left="78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A02FC">
              <w:rPr>
                <w:rFonts w:asciiTheme="minorHAnsi" w:hAnsiTheme="minorHAnsi" w:cstheme="minorHAnsi"/>
                <w:sz w:val="18"/>
                <w:szCs w:val="18"/>
              </w:rPr>
              <w:t>Member of C’TOAN CLUB(college sports club) &amp; N.S.S team in the college</w:t>
            </w:r>
          </w:p>
          <w:p w:rsidR="008B791A" w:rsidRPr="00EA02FC" w:rsidRDefault="008B791A" w:rsidP="004A6345">
            <w:pPr>
              <w:numPr>
                <w:ilvl w:val="0"/>
                <w:numId w:val="9"/>
              </w:numPr>
              <w:tabs>
                <w:tab w:val="left" w:pos="788"/>
              </w:tabs>
              <w:ind w:left="78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A02FC">
              <w:rPr>
                <w:rFonts w:asciiTheme="minorHAnsi" w:hAnsiTheme="minorHAnsi" w:cstheme="minorHAnsi"/>
                <w:sz w:val="18"/>
                <w:szCs w:val="18"/>
              </w:rPr>
              <w:t>Served as the member of the placement committee for the 6 months (Dec03-Mar04) &amp; responsible for placement of 43 students in various industries in the final year</w:t>
            </w:r>
          </w:p>
        </w:tc>
      </w:tr>
    </w:tbl>
    <w:p w:rsidR="008B791A" w:rsidRPr="00EA02FC" w:rsidRDefault="008B791A" w:rsidP="008B791A">
      <w:pPr>
        <w:tabs>
          <w:tab w:val="left" w:pos="2520"/>
        </w:tabs>
        <w:jc w:val="both"/>
        <w:rPr>
          <w:rFonts w:asciiTheme="minorHAnsi" w:hAnsiTheme="minorHAnsi" w:cstheme="minorHAnsi"/>
          <w:sz w:val="18"/>
          <w:szCs w:val="18"/>
        </w:rPr>
      </w:pPr>
    </w:p>
    <w:p w:rsidR="008B791A" w:rsidRPr="00EA02FC" w:rsidRDefault="008B791A" w:rsidP="008B791A">
      <w:pPr>
        <w:tabs>
          <w:tab w:val="left" w:pos="252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>_________________</w:t>
      </w:r>
    </w:p>
    <w:p w:rsidR="008B791A" w:rsidRPr="00EA02FC" w:rsidRDefault="008B791A" w:rsidP="008B791A">
      <w:pPr>
        <w:jc w:val="both"/>
        <w:rPr>
          <w:rFonts w:asciiTheme="minorHAnsi" w:hAnsiTheme="minorHAnsi" w:cstheme="minorHAnsi"/>
          <w:sz w:val="18"/>
          <w:szCs w:val="18"/>
        </w:rPr>
      </w:pPr>
      <w:r w:rsidRPr="00EA02FC">
        <w:rPr>
          <w:rFonts w:asciiTheme="minorHAnsi" w:hAnsiTheme="minorHAnsi" w:cstheme="minorHAnsi"/>
          <w:sz w:val="18"/>
          <w:szCs w:val="18"/>
        </w:rPr>
        <w:t>(Ankit Agarwal)</w:t>
      </w:r>
      <w:r w:rsidRPr="00EA02FC">
        <w:rPr>
          <w:rFonts w:asciiTheme="minorHAnsi" w:hAnsiTheme="minorHAnsi" w:cstheme="minorHAnsi"/>
          <w:sz w:val="18"/>
          <w:szCs w:val="18"/>
        </w:rPr>
        <w:tab/>
      </w:r>
      <w:r w:rsidRPr="00EA02FC">
        <w:rPr>
          <w:rFonts w:asciiTheme="minorHAnsi" w:hAnsiTheme="minorHAnsi" w:cstheme="minorHAnsi"/>
          <w:sz w:val="18"/>
          <w:szCs w:val="18"/>
        </w:rPr>
        <w:tab/>
      </w:r>
      <w:r w:rsidRPr="00EA02FC">
        <w:rPr>
          <w:rFonts w:asciiTheme="minorHAnsi" w:hAnsiTheme="minorHAnsi" w:cstheme="minorHAnsi"/>
          <w:sz w:val="18"/>
          <w:szCs w:val="18"/>
        </w:rPr>
        <w:tab/>
      </w:r>
      <w:r w:rsidRPr="00EA02FC">
        <w:rPr>
          <w:rFonts w:asciiTheme="minorHAnsi" w:hAnsiTheme="minorHAnsi" w:cstheme="minorHAnsi"/>
          <w:sz w:val="18"/>
          <w:szCs w:val="18"/>
        </w:rPr>
        <w:tab/>
      </w:r>
      <w:r w:rsidRPr="00EA02FC">
        <w:rPr>
          <w:rFonts w:asciiTheme="minorHAnsi" w:hAnsiTheme="minorHAnsi" w:cstheme="minorHAnsi"/>
          <w:sz w:val="18"/>
          <w:szCs w:val="18"/>
        </w:rPr>
        <w:tab/>
      </w:r>
      <w:r w:rsidRPr="00EA02FC">
        <w:rPr>
          <w:rFonts w:asciiTheme="minorHAnsi" w:hAnsiTheme="minorHAnsi" w:cstheme="minorHAnsi"/>
          <w:sz w:val="18"/>
          <w:szCs w:val="18"/>
        </w:rPr>
        <w:tab/>
      </w:r>
      <w:r w:rsidRPr="00EA02FC">
        <w:rPr>
          <w:rFonts w:asciiTheme="minorHAnsi" w:hAnsiTheme="minorHAnsi" w:cstheme="minorHAnsi"/>
          <w:sz w:val="18"/>
          <w:szCs w:val="18"/>
        </w:rPr>
        <w:tab/>
      </w:r>
      <w:r w:rsidRPr="00EA02FC">
        <w:rPr>
          <w:rFonts w:asciiTheme="minorHAnsi" w:hAnsiTheme="minorHAnsi" w:cstheme="minorHAnsi"/>
          <w:sz w:val="18"/>
          <w:szCs w:val="18"/>
        </w:rPr>
        <w:tab/>
        <w:t>dated:</w:t>
      </w:r>
    </w:p>
    <w:p w:rsidR="008B791A" w:rsidRPr="00EA02FC" w:rsidRDefault="008B791A" w:rsidP="008B791A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4A6345" w:rsidRPr="00EA02FC" w:rsidRDefault="004A6345">
      <w:pPr>
        <w:rPr>
          <w:rFonts w:asciiTheme="minorHAnsi" w:hAnsiTheme="minorHAnsi" w:cstheme="minorHAnsi"/>
          <w:sz w:val="18"/>
          <w:szCs w:val="18"/>
        </w:rPr>
      </w:pPr>
    </w:p>
    <w:sectPr w:rsidR="004A6345" w:rsidRPr="00EA02FC" w:rsidSect="006B4CF9">
      <w:footnotePr>
        <w:pos w:val="beneathText"/>
      </w:footnotePr>
      <w:pgSz w:w="12240" w:h="15840"/>
      <w:pgMar w:top="1152" w:right="720" w:bottom="864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8">
    <w:nsid w:val="00000009"/>
    <w:multiLevelType w:val="singleLevel"/>
    <w:tmpl w:val="00000009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9">
    <w:nsid w:val="0000000A"/>
    <w:multiLevelType w:val="singleLevel"/>
    <w:tmpl w:val="0000000A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0">
    <w:nsid w:val="0000000B"/>
    <w:multiLevelType w:val="singleLevel"/>
    <w:tmpl w:val="0000000B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pos w:val="beneathText"/>
  </w:footnotePr>
  <w:compat/>
  <w:rsids>
    <w:rsidRoot w:val="008B791A"/>
    <w:rsid w:val="00023ECE"/>
    <w:rsid w:val="000274B2"/>
    <w:rsid w:val="00105E97"/>
    <w:rsid w:val="00126D8B"/>
    <w:rsid w:val="00144167"/>
    <w:rsid w:val="001D5E3B"/>
    <w:rsid w:val="001E7472"/>
    <w:rsid w:val="00284006"/>
    <w:rsid w:val="00294EC5"/>
    <w:rsid w:val="002973B3"/>
    <w:rsid w:val="00397B70"/>
    <w:rsid w:val="003B478C"/>
    <w:rsid w:val="003E5C89"/>
    <w:rsid w:val="004512F7"/>
    <w:rsid w:val="0045382B"/>
    <w:rsid w:val="00494E79"/>
    <w:rsid w:val="004A6345"/>
    <w:rsid w:val="00575D88"/>
    <w:rsid w:val="00596107"/>
    <w:rsid w:val="005A55C8"/>
    <w:rsid w:val="005C035E"/>
    <w:rsid w:val="00604B7E"/>
    <w:rsid w:val="006309F8"/>
    <w:rsid w:val="006A0387"/>
    <w:rsid w:val="006B4CF9"/>
    <w:rsid w:val="00782DB2"/>
    <w:rsid w:val="00817AD7"/>
    <w:rsid w:val="008B1703"/>
    <w:rsid w:val="008B19CF"/>
    <w:rsid w:val="008B791A"/>
    <w:rsid w:val="009063AD"/>
    <w:rsid w:val="0093780F"/>
    <w:rsid w:val="009A63C2"/>
    <w:rsid w:val="00B53F24"/>
    <w:rsid w:val="00B73BAD"/>
    <w:rsid w:val="00BA6DBA"/>
    <w:rsid w:val="00C657AE"/>
    <w:rsid w:val="00CD466F"/>
    <w:rsid w:val="00D36CFE"/>
    <w:rsid w:val="00DC6C09"/>
    <w:rsid w:val="00DD63FE"/>
    <w:rsid w:val="00E61583"/>
    <w:rsid w:val="00EA02FC"/>
    <w:rsid w:val="00EA79CB"/>
    <w:rsid w:val="00F13E2C"/>
    <w:rsid w:val="00F21397"/>
    <w:rsid w:val="00F4429A"/>
    <w:rsid w:val="00F56CE4"/>
    <w:rsid w:val="00F80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91A"/>
    <w:pPr>
      <w:widowControl w:val="0"/>
      <w:suppressAutoHyphens/>
    </w:pPr>
    <w:rPr>
      <w:rFonts w:ascii="Times New Roman" w:eastAsia="Times New Roman" w:hAnsi="Times New Roman" w:cs="Mangal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8B791A"/>
    <w:pPr>
      <w:spacing w:line="360" w:lineRule="auto"/>
      <w:ind w:left="360"/>
      <w:outlineLvl w:val="1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8B791A"/>
    <w:pPr>
      <w:keepNext/>
      <w:widowControl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B791A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Heading4Char">
    <w:name w:val="Heading 4 Char"/>
    <w:basedOn w:val="DefaultParagraphFont"/>
    <w:link w:val="Heading4"/>
    <w:rsid w:val="008B791A"/>
    <w:rPr>
      <w:rFonts w:ascii="Times New Roman" w:eastAsia="Times New Roman" w:hAnsi="Times New Roman" w:cs="Mangal"/>
      <w:b/>
      <w:bCs/>
      <w:sz w:val="28"/>
      <w:szCs w:val="28"/>
      <w:lang w:eastAsia="ar-SA"/>
    </w:rPr>
  </w:style>
  <w:style w:type="paragraph" w:customStyle="1" w:styleId="Address2">
    <w:name w:val="Address 2"/>
    <w:basedOn w:val="Normal"/>
    <w:rsid w:val="008B791A"/>
    <w:pPr>
      <w:spacing w:line="200" w:lineRule="atLeast"/>
    </w:pPr>
    <w:rPr>
      <w:sz w:val="16"/>
      <w:szCs w:val="16"/>
    </w:rPr>
  </w:style>
  <w:style w:type="paragraph" w:customStyle="1" w:styleId="Achievement">
    <w:name w:val="Achievement"/>
    <w:basedOn w:val="BodyText"/>
    <w:rsid w:val="008B791A"/>
    <w:pPr>
      <w:spacing w:after="60"/>
      <w:ind w:right="162"/>
    </w:pPr>
    <w:rPr>
      <w:b/>
      <w:bCs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rsid w:val="008B791A"/>
    <w:pPr>
      <w:jc w:val="both"/>
    </w:pPr>
    <w:rPr>
      <w:b/>
      <w:bCs/>
      <w:i/>
      <w:i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B791A"/>
    <w:rPr>
      <w:rFonts w:ascii="Times New Roman" w:eastAsia="Times New Roman" w:hAnsi="Times New Roman" w:cs="Mangal"/>
      <w:b/>
      <w:bCs/>
      <w:i/>
      <w:iCs/>
      <w:sz w:val="24"/>
      <w:szCs w:val="24"/>
      <w:lang w:eastAsia="ar-SA"/>
    </w:rPr>
  </w:style>
  <w:style w:type="paragraph" w:customStyle="1" w:styleId="WW-Default">
    <w:name w:val="WW-Default"/>
    <w:rsid w:val="008B791A"/>
    <w:pPr>
      <w:widowControl w:val="0"/>
      <w:suppressAutoHyphens/>
      <w:autoSpaceDE w:val="0"/>
    </w:pPr>
    <w:rPr>
      <w:rFonts w:ascii="Palatino Linotype" w:eastAsia="Times New Roman" w:hAnsi="Palatino Linotype" w:cs="Palatino Linotype"/>
      <w:color w:val="000000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8B791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791A"/>
    <w:rPr>
      <w:rFonts w:ascii="Times New Roman" w:eastAsia="Times New Roman" w:hAnsi="Times New Roman" w:cs="Mangal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3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3C2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9A63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02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kitmicky20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_mmmec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AGARWAL ANKIT [ Emerging Market Manager , Mumbai PVBU , Jaipur ]</dc:creator>
  <cp:lastModifiedBy>Shaminder Yadav</cp:lastModifiedBy>
  <cp:revision>2</cp:revision>
  <dcterms:created xsi:type="dcterms:W3CDTF">2020-07-04T09:20:00Z</dcterms:created>
  <dcterms:modified xsi:type="dcterms:W3CDTF">2020-07-04T09:20:00Z</dcterms:modified>
</cp:coreProperties>
</file>