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48" w:rsidRPr="00617221" w:rsidRDefault="00930348" w:rsidP="00202A81">
      <w:pPr>
        <w:pBdr>
          <w:bottom w:val="single" w:sz="1" w:space="2" w:color="000000"/>
        </w:pBdr>
        <w:spacing w:line="276" w:lineRule="auto"/>
        <w:ind w:left="480" w:right="330"/>
        <w:jc w:val="both"/>
        <w:rPr>
          <w:rFonts w:ascii="Calibri" w:hAnsi="Calibri" w:cs="Calibri"/>
          <w:bCs/>
          <w:iCs/>
          <w:color w:val="004586"/>
          <w:szCs w:val="26"/>
        </w:rPr>
      </w:pPr>
    </w:p>
    <w:p w:rsidR="00EB1305" w:rsidRDefault="004F1CC4" w:rsidP="00202A81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b/>
          <w:color w:val="76923C"/>
          <w:sz w:val="52"/>
          <w:szCs w:val="50"/>
        </w:rPr>
      </w:pPr>
      <w:r>
        <w:rPr>
          <w:rFonts w:ascii="Calibri" w:hAnsi="Calibri" w:cs="Calibri"/>
          <w:b/>
          <w:color w:val="76923C"/>
          <w:sz w:val="52"/>
          <w:szCs w:val="50"/>
        </w:rPr>
        <w:t>J.KARTHIKEYAN</w:t>
      </w:r>
    </w:p>
    <w:p w:rsidR="00374B7D" w:rsidRDefault="004F1CC4" w:rsidP="00202A81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0000"/>
          <w:szCs w:val="26"/>
        </w:rPr>
      </w:pPr>
      <w:r>
        <w:rPr>
          <w:rFonts w:ascii="Calibri" w:hAnsi="Calibri" w:cs="Calibri"/>
          <w:color w:val="000000"/>
          <w:szCs w:val="26"/>
        </w:rPr>
        <w:t>114</w:t>
      </w:r>
      <w:proofErr w:type="gramStart"/>
      <w:r>
        <w:rPr>
          <w:rFonts w:ascii="Calibri" w:hAnsi="Calibri" w:cs="Calibri"/>
          <w:color w:val="000000"/>
          <w:szCs w:val="26"/>
        </w:rPr>
        <w:t>,Pappanthottam</w:t>
      </w:r>
      <w:proofErr w:type="gramEnd"/>
      <w:r w:rsidR="00CE61A0" w:rsidRPr="00617221">
        <w:rPr>
          <w:rFonts w:ascii="Calibri" w:hAnsi="Calibri" w:cs="Calibri"/>
          <w:color w:val="000000"/>
          <w:szCs w:val="26"/>
        </w:rPr>
        <w:t>,</w:t>
      </w:r>
    </w:p>
    <w:p w:rsidR="00374B7D" w:rsidRDefault="004F1CC4" w:rsidP="00202A81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0000"/>
          <w:szCs w:val="26"/>
        </w:rPr>
      </w:pPr>
      <w:proofErr w:type="spellStart"/>
      <w:r>
        <w:rPr>
          <w:rFonts w:ascii="Calibri" w:hAnsi="Calibri" w:cs="Calibri"/>
          <w:color w:val="000000"/>
          <w:szCs w:val="26"/>
        </w:rPr>
        <w:t>Sadayampalayam</w:t>
      </w:r>
      <w:proofErr w:type="spellEnd"/>
      <w:r>
        <w:rPr>
          <w:rFonts w:ascii="Calibri" w:hAnsi="Calibri" w:cs="Calibri"/>
          <w:color w:val="000000"/>
          <w:szCs w:val="26"/>
        </w:rPr>
        <w:t xml:space="preserve"> (</w:t>
      </w:r>
      <w:r w:rsidR="004359EC">
        <w:rPr>
          <w:rFonts w:ascii="Calibri" w:hAnsi="Calibri" w:cs="Calibri"/>
          <w:color w:val="000000"/>
          <w:szCs w:val="26"/>
        </w:rPr>
        <w:t>Road</w:t>
      </w:r>
      <w:r>
        <w:rPr>
          <w:rFonts w:ascii="Calibri" w:hAnsi="Calibri" w:cs="Calibri"/>
          <w:color w:val="000000"/>
          <w:szCs w:val="26"/>
        </w:rPr>
        <w:t>)</w:t>
      </w:r>
      <w:r w:rsidR="004359EC">
        <w:rPr>
          <w:rFonts w:ascii="Calibri" w:hAnsi="Calibri" w:cs="Calibri"/>
          <w:color w:val="000000"/>
          <w:szCs w:val="26"/>
        </w:rPr>
        <w:t>,</w:t>
      </w:r>
    </w:p>
    <w:p w:rsidR="00930348" w:rsidRPr="00617221" w:rsidRDefault="004F1CC4" w:rsidP="00202A81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0000"/>
          <w:szCs w:val="26"/>
        </w:rPr>
      </w:pPr>
      <w:r>
        <w:rPr>
          <w:rFonts w:ascii="Calibri" w:hAnsi="Calibri" w:cs="Calibri"/>
          <w:color w:val="000000"/>
          <w:szCs w:val="26"/>
        </w:rPr>
        <w:t>Railway Colony (Post)</w:t>
      </w:r>
      <w:r w:rsidR="00CE61A0" w:rsidRPr="00617221">
        <w:rPr>
          <w:rFonts w:ascii="Calibri" w:hAnsi="Calibri" w:cs="Calibri"/>
          <w:color w:val="000000"/>
          <w:szCs w:val="26"/>
        </w:rPr>
        <w:t xml:space="preserve">, </w:t>
      </w:r>
      <w:r w:rsidR="000A0620">
        <w:rPr>
          <w:rFonts w:ascii="Calibri" w:hAnsi="Calibri" w:cs="Calibri"/>
          <w:color w:val="000000"/>
          <w:szCs w:val="26"/>
        </w:rPr>
        <w:t>Erode,</w:t>
      </w:r>
    </w:p>
    <w:p w:rsidR="00930348" w:rsidRPr="00617221" w:rsidRDefault="00930348" w:rsidP="00202A81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0000"/>
          <w:szCs w:val="26"/>
        </w:rPr>
      </w:pPr>
      <w:proofErr w:type="gramStart"/>
      <w:r w:rsidRPr="00617221">
        <w:rPr>
          <w:rFonts w:ascii="Calibri" w:hAnsi="Calibri" w:cs="Calibri"/>
          <w:color w:val="000000"/>
          <w:szCs w:val="26"/>
        </w:rPr>
        <w:t>Tamil Nadu – India 6</w:t>
      </w:r>
      <w:r w:rsidR="004F1CC4">
        <w:rPr>
          <w:rFonts w:ascii="Calibri" w:hAnsi="Calibri" w:cs="Calibri"/>
          <w:color w:val="000000"/>
          <w:szCs w:val="26"/>
        </w:rPr>
        <w:t>38002.</w:t>
      </w:r>
      <w:proofErr w:type="gramEnd"/>
    </w:p>
    <w:p w:rsidR="00E47DEB" w:rsidRPr="00617221" w:rsidRDefault="00930348" w:rsidP="00202A81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0000"/>
          <w:szCs w:val="26"/>
        </w:rPr>
      </w:pPr>
      <w:r w:rsidRPr="00617221">
        <w:rPr>
          <w:rFonts w:ascii="Calibri" w:hAnsi="Calibri" w:cs="Calibri"/>
          <w:color w:val="000000"/>
          <w:szCs w:val="26"/>
        </w:rPr>
        <w:t>+91-</w:t>
      </w:r>
      <w:r w:rsidR="004F1CC4">
        <w:rPr>
          <w:rFonts w:ascii="Calibri" w:hAnsi="Calibri" w:cs="Calibri"/>
          <w:color w:val="000000"/>
          <w:szCs w:val="26"/>
        </w:rPr>
        <w:t>9994141749.</w:t>
      </w:r>
    </w:p>
    <w:p w:rsidR="00930348" w:rsidRPr="00617221" w:rsidRDefault="005A02BC" w:rsidP="00202A81">
      <w:pPr>
        <w:pBdr>
          <w:bottom w:val="single" w:sz="1" w:space="2" w:color="000000"/>
        </w:pBdr>
        <w:ind w:left="480" w:right="330"/>
        <w:jc w:val="both"/>
        <w:rPr>
          <w:rFonts w:ascii="Calibri" w:hAnsi="Calibri"/>
        </w:rPr>
      </w:pPr>
      <w:hyperlink r:id="rId6" w:history="1">
        <w:r w:rsidR="004F1CC4" w:rsidRPr="00C96B9D">
          <w:rPr>
            <w:rStyle w:val="Hyperlink"/>
            <w:rFonts w:ascii="Calibri" w:hAnsi="Calibri"/>
          </w:rPr>
          <w:t>jkarthikeyanmba@gmail.com</w:t>
        </w:r>
      </w:hyperlink>
    </w:p>
    <w:p w:rsidR="00202A81" w:rsidRPr="00617221" w:rsidRDefault="00202A81" w:rsidP="00202A81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4586"/>
          <w:szCs w:val="26"/>
        </w:rPr>
      </w:pPr>
    </w:p>
    <w:p w:rsidR="00930348" w:rsidRPr="00617221" w:rsidRDefault="00930348" w:rsidP="00202A81">
      <w:pPr>
        <w:shd w:val="clear" w:color="auto" w:fill="C2D69B"/>
        <w:spacing w:line="276" w:lineRule="auto"/>
        <w:ind w:left="480" w:right="330"/>
        <w:jc w:val="both"/>
        <w:rPr>
          <w:rFonts w:ascii="Calibri" w:hAnsi="Calibri" w:cs="Calibri"/>
          <w:b/>
          <w:bCs/>
          <w:color w:val="000000"/>
          <w:sz w:val="28"/>
          <w:szCs w:val="32"/>
        </w:rPr>
      </w:pPr>
      <w:r w:rsidRPr="00617221">
        <w:rPr>
          <w:rFonts w:ascii="Calibri" w:hAnsi="Calibri" w:cs="Calibri"/>
          <w:b/>
          <w:bCs/>
          <w:color w:val="000000"/>
          <w:sz w:val="28"/>
          <w:szCs w:val="32"/>
        </w:rPr>
        <w:t>Career Objective</w:t>
      </w:r>
    </w:p>
    <w:p w:rsidR="00BC31B9" w:rsidRDefault="00BC31B9" w:rsidP="00202A81">
      <w:pPr>
        <w:spacing w:line="276" w:lineRule="auto"/>
        <w:ind w:left="709" w:right="706" w:firstLine="709"/>
        <w:jc w:val="both"/>
        <w:rPr>
          <w:rFonts w:ascii="Calibri" w:hAnsi="Calibri"/>
        </w:rPr>
      </w:pPr>
    </w:p>
    <w:p w:rsidR="001B6AE7" w:rsidRPr="00617221" w:rsidRDefault="001B6AE7" w:rsidP="00202A81">
      <w:pPr>
        <w:spacing w:line="276" w:lineRule="auto"/>
        <w:ind w:left="709" w:right="706" w:firstLine="709"/>
        <w:jc w:val="both"/>
        <w:rPr>
          <w:rFonts w:ascii="Calibri" w:hAnsi="Calibri"/>
        </w:rPr>
      </w:pPr>
      <w:proofErr w:type="gramStart"/>
      <w:r w:rsidRPr="00617221">
        <w:rPr>
          <w:rFonts w:ascii="Calibri" w:hAnsi="Calibri"/>
        </w:rPr>
        <w:t xml:space="preserve">To work in a technically challenging environment where my sense of responsibility, creativity and analytical skill will be used for the best benefit of the </w:t>
      </w:r>
      <w:r w:rsidR="005306FC" w:rsidRPr="00617221">
        <w:rPr>
          <w:rFonts w:ascii="Calibri" w:hAnsi="Calibri"/>
        </w:rPr>
        <w:t>organization</w:t>
      </w:r>
      <w:r w:rsidR="005306FC">
        <w:rPr>
          <w:rFonts w:ascii="Calibri" w:hAnsi="Calibri"/>
        </w:rPr>
        <w:t>.</w:t>
      </w:r>
      <w:proofErr w:type="gramEnd"/>
      <w:r w:rsidR="005306FC">
        <w:rPr>
          <w:rFonts w:ascii="Calibri" w:hAnsi="Calibri"/>
        </w:rPr>
        <w:t xml:space="preserve"> </w:t>
      </w:r>
      <w:r w:rsidR="005306FC" w:rsidRPr="00617221">
        <w:rPr>
          <w:rFonts w:ascii="Calibri" w:hAnsi="Calibri"/>
        </w:rPr>
        <w:t>My</w:t>
      </w:r>
      <w:r w:rsidRPr="00617221">
        <w:rPr>
          <w:rFonts w:ascii="Calibri" w:hAnsi="Calibri"/>
        </w:rPr>
        <w:t xml:space="preserve"> own growth as an individual in all aspects </w:t>
      </w:r>
      <w:r w:rsidR="00EF6DB5">
        <w:rPr>
          <w:rFonts w:ascii="Calibri" w:hAnsi="Calibri"/>
        </w:rPr>
        <w:t xml:space="preserve">will </w:t>
      </w:r>
      <w:r w:rsidRPr="00617221">
        <w:rPr>
          <w:rFonts w:ascii="Calibri" w:hAnsi="Calibri"/>
        </w:rPr>
        <w:t xml:space="preserve">be associated with </w:t>
      </w:r>
      <w:r w:rsidR="00EF6DB5">
        <w:rPr>
          <w:rFonts w:ascii="Calibri" w:hAnsi="Calibri"/>
        </w:rPr>
        <w:t>the</w:t>
      </w:r>
      <w:r w:rsidRPr="00617221">
        <w:rPr>
          <w:rFonts w:ascii="Calibri" w:hAnsi="Calibri"/>
        </w:rPr>
        <w:t xml:space="preserve"> firm, which would provide career development opportunities and contribute in its progress through my knowledge and skill.</w:t>
      </w:r>
    </w:p>
    <w:p w:rsidR="001B6AE7" w:rsidRPr="00617221" w:rsidRDefault="001B6AE7" w:rsidP="00202A81">
      <w:pPr>
        <w:spacing w:line="276" w:lineRule="auto"/>
        <w:ind w:left="709" w:right="706" w:firstLine="709"/>
        <w:jc w:val="both"/>
        <w:rPr>
          <w:rFonts w:ascii="Calibri" w:hAnsi="Calibri"/>
        </w:rPr>
      </w:pPr>
    </w:p>
    <w:p w:rsidR="00930348" w:rsidRDefault="00930348" w:rsidP="00202A81">
      <w:pPr>
        <w:shd w:val="clear" w:color="auto" w:fill="C2D69B"/>
        <w:spacing w:line="276" w:lineRule="auto"/>
        <w:ind w:left="480" w:right="330"/>
        <w:jc w:val="both"/>
        <w:rPr>
          <w:rFonts w:ascii="Calibri" w:hAnsi="Calibri" w:cs="Calibri"/>
          <w:b/>
          <w:bCs/>
          <w:color w:val="000000"/>
          <w:sz w:val="28"/>
          <w:szCs w:val="32"/>
        </w:rPr>
      </w:pPr>
      <w:r w:rsidRPr="00617221">
        <w:rPr>
          <w:rFonts w:ascii="Calibri" w:hAnsi="Calibri" w:cs="Calibri"/>
          <w:b/>
          <w:bCs/>
          <w:color w:val="000000"/>
          <w:sz w:val="28"/>
          <w:szCs w:val="32"/>
        </w:rPr>
        <w:t>Academic Qualifications</w:t>
      </w:r>
    </w:p>
    <w:p w:rsidR="008D7847" w:rsidRPr="00617221" w:rsidRDefault="008D7847" w:rsidP="008D7847">
      <w:pPr>
        <w:widowControl/>
        <w:suppressAutoHyphens w:val="0"/>
        <w:autoSpaceDE w:val="0"/>
        <w:snapToGrid w:val="0"/>
        <w:spacing w:line="276" w:lineRule="auto"/>
        <w:ind w:left="284"/>
        <w:rPr>
          <w:rFonts w:ascii="Calibri" w:hAnsi="Calibri" w:cs="Calibri"/>
          <w:b/>
          <w:bCs/>
          <w:color w:val="000000"/>
          <w:sz w:val="28"/>
          <w:szCs w:val="32"/>
        </w:rPr>
      </w:pPr>
    </w:p>
    <w:tbl>
      <w:tblPr>
        <w:tblW w:w="0" w:type="auto"/>
        <w:tblInd w:w="7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559"/>
        <w:gridCol w:w="4678"/>
        <w:gridCol w:w="1998"/>
      </w:tblGrid>
      <w:tr w:rsidR="00930348" w:rsidRPr="00617221" w:rsidTr="00925C71">
        <w:trPr>
          <w:trHeight w:val="264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AF1DD"/>
          </w:tcPr>
          <w:p w:rsidR="00930348" w:rsidRPr="00617221" w:rsidRDefault="00EF6DB5" w:rsidP="00EF6DB5">
            <w:pPr>
              <w:pStyle w:val="TableContents"/>
              <w:snapToGrid w:val="0"/>
              <w:spacing w:line="276" w:lineRule="auto"/>
              <w:ind w:left="5" w:right="95"/>
              <w:jc w:val="center"/>
              <w:rPr>
                <w:rFonts w:ascii="Calibri" w:hAnsi="Calibri" w:cs="Calibri"/>
                <w:b/>
                <w:iCs/>
                <w:sz w:val="20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6"/>
              </w:rPr>
              <w:t>Examination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AF1DD"/>
          </w:tcPr>
          <w:p w:rsidR="00930348" w:rsidRPr="00617221" w:rsidRDefault="00930348" w:rsidP="00202A81">
            <w:pPr>
              <w:pStyle w:val="TableContents"/>
              <w:snapToGrid w:val="0"/>
              <w:spacing w:line="276" w:lineRule="auto"/>
              <w:ind w:left="5" w:right="65"/>
              <w:jc w:val="center"/>
              <w:rPr>
                <w:rFonts w:ascii="Calibri" w:hAnsi="Calibri" w:cs="Calibri"/>
                <w:b/>
                <w:iCs/>
                <w:sz w:val="20"/>
                <w:szCs w:val="26"/>
              </w:rPr>
            </w:pPr>
            <w:r w:rsidRPr="00617221">
              <w:rPr>
                <w:rFonts w:ascii="Calibri" w:hAnsi="Calibri" w:cs="Calibri"/>
                <w:b/>
                <w:iCs/>
                <w:sz w:val="20"/>
                <w:szCs w:val="26"/>
              </w:rPr>
              <w:t>Year</w:t>
            </w:r>
            <w:r w:rsidR="00FB5714">
              <w:rPr>
                <w:rFonts w:ascii="Calibri" w:hAnsi="Calibri" w:cs="Calibri"/>
                <w:b/>
                <w:iCs/>
                <w:sz w:val="20"/>
                <w:szCs w:val="26"/>
              </w:rPr>
              <w:t xml:space="preserve"> of Completion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AF1DD"/>
          </w:tcPr>
          <w:p w:rsidR="00930348" w:rsidRPr="00617221" w:rsidRDefault="00FB5714" w:rsidP="00202A81">
            <w:pPr>
              <w:pStyle w:val="TableContents"/>
              <w:snapToGrid w:val="0"/>
              <w:spacing w:line="276" w:lineRule="auto"/>
              <w:ind w:left="65" w:right="95"/>
              <w:jc w:val="center"/>
              <w:rPr>
                <w:rFonts w:ascii="Calibri" w:hAnsi="Calibri" w:cs="Calibri"/>
                <w:b/>
                <w:iCs/>
                <w:sz w:val="20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6"/>
              </w:rPr>
              <w:t>Institution</w:t>
            </w:r>
          </w:p>
        </w:tc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AF1DD"/>
          </w:tcPr>
          <w:p w:rsidR="00930348" w:rsidRPr="00617221" w:rsidRDefault="00D46EB5" w:rsidP="00A32167">
            <w:pPr>
              <w:pStyle w:val="TableContents"/>
              <w:snapToGrid w:val="0"/>
              <w:spacing w:line="276" w:lineRule="auto"/>
              <w:ind w:left="65" w:right="95"/>
              <w:jc w:val="center"/>
              <w:rPr>
                <w:rFonts w:ascii="Calibri" w:hAnsi="Calibri" w:cs="Calibri"/>
                <w:b/>
                <w:iCs/>
                <w:sz w:val="20"/>
                <w:szCs w:val="26"/>
              </w:rPr>
            </w:pPr>
            <w:r w:rsidRPr="00A32167">
              <w:rPr>
                <w:rFonts w:ascii="Calibri" w:hAnsi="Calibri" w:cs="Calibri"/>
                <w:b/>
                <w:iCs/>
                <w:sz w:val="20"/>
                <w:szCs w:val="26"/>
              </w:rPr>
              <w:t>Percentage</w:t>
            </w:r>
          </w:p>
        </w:tc>
      </w:tr>
      <w:tr w:rsidR="00EF73E3" w:rsidRPr="00617221" w:rsidTr="00925C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E3" w:rsidRPr="00540B30" w:rsidRDefault="00EF73E3" w:rsidP="00925C71">
            <w:pPr>
              <w:pStyle w:val="TableContents"/>
              <w:snapToGrid w:val="0"/>
              <w:spacing w:line="276" w:lineRule="auto"/>
              <w:ind w:left="480" w:right="33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540B30">
              <w:rPr>
                <w:rFonts w:ascii="Calibri" w:hAnsi="Calibri" w:cs="Calibri"/>
                <w:sz w:val="20"/>
                <w:szCs w:val="20"/>
              </w:rPr>
              <w:t>10</w:t>
            </w:r>
            <w:r w:rsidRPr="00540B30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E3" w:rsidRPr="00540B30" w:rsidRDefault="00EF73E3" w:rsidP="00925C71">
            <w:pPr>
              <w:pStyle w:val="TableContents"/>
              <w:snapToGrid w:val="0"/>
              <w:spacing w:line="276" w:lineRule="auto"/>
              <w:ind w:left="5" w:right="6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B30">
              <w:rPr>
                <w:rFonts w:ascii="Calibri" w:hAnsi="Calibri" w:cs="Calibri"/>
                <w:sz w:val="20"/>
                <w:szCs w:val="20"/>
              </w:rPr>
              <w:t>200</w:t>
            </w:r>
            <w:r w:rsidR="004F1CC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E3" w:rsidRPr="00540B30" w:rsidRDefault="004F1CC4" w:rsidP="004F1CC4">
            <w:pPr>
              <w:pStyle w:val="TableContents"/>
              <w:snapToGrid w:val="0"/>
              <w:spacing w:line="276" w:lineRule="auto"/>
              <w:ind w:left="65" w:right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Railway Colony Govt</w:t>
            </w:r>
            <w:r w:rsidR="00EF73E3" w:rsidRPr="00540B30">
              <w:rPr>
                <w:rFonts w:ascii="Calibri" w:hAnsi="Calibri" w:cs="Calibri"/>
                <w:sz w:val="20"/>
                <w:szCs w:val="20"/>
              </w:rPr>
              <w:t xml:space="preserve"> Hr. Sec. School, </w:t>
            </w:r>
            <w:r>
              <w:rPr>
                <w:rFonts w:ascii="Calibri" w:hAnsi="Calibri" w:cs="Calibri"/>
                <w:sz w:val="20"/>
                <w:szCs w:val="20"/>
              </w:rPr>
              <w:t>Erode.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E3" w:rsidRPr="00540B30" w:rsidRDefault="004F1CC4" w:rsidP="00925C71">
            <w:pPr>
              <w:pStyle w:val="TableContents"/>
              <w:snapToGrid w:val="0"/>
              <w:spacing w:line="276" w:lineRule="auto"/>
              <w:ind w:left="65" w:right="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54.4%</w:t>
            </w:r>
          </w:p>
        </w:tc>
      </w:tr>
      <w:tr w:rsidR="00925C71" w:rsidRPr="00617221" w:rsidTr="00925C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71" w:rsidRPr="00540B30" w:rsidRDefault="00925C71" w:rsidP="00925C71">
            <w:pPr>
              <w:pStyle w:val="TableContents"/>
              <w:snapToGrid w:val="0"/>
              <w:spacing w:line="276" w:lineRule="auto"/>
              <w:ind w:left="480" w:right="33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540B30">
              <w:rPr>
                <w:rFonts w:ascii="Calibri" w:hAnsi="Calibri" w:cs="Calibri"/>
                <w:sz w:val="20"/>
                <w:szCs w:val="20"/>
              </w:rPr>
              <w:t>12</w:t>
            </w:r>
            <w:r w:rsidRPr="00540B30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71" w:rsidRPr="00540B30" w:rsidRDefault="00925C71" w:rsidP="00925C71">
            <w:pPr>
              <w:pStyle w:val="TableContents"/>
              <w:snapToGrid w:val="0"/>
              <w:spacing w:line="276" w:lineRule="auto"/>
              <w:ind w:left="5" w:right="6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B30">
              <w:rPr>
                <w:rFonts w:ascii="Calibri" w:hAnsi="Calibri" w:cs="Calibri"/>
                <w:sz w:val="20"/>
                <w:szCs w:val="20"/>
              </w:rPr>
              <w:t>20</w:t>
            </w:r>
            <w:r w:rsidR="00BD5EEE">
              <w:rPr>
                <w:rFonts w:ascii="Calibri" w:hAnsi="Calibri" w:cs="Calibri"/>
                <w:sz w:val="20"/>
                <w:szCs w:val="20"/>
              </w:rPr>
              <w:t>0</w:t>
            </w:r>
            <w:r w:rsidR="004F1CC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71" w:rsidRPr="00540B30" w:rsidRDefault="004F1CC4" w:rsidP="004F1CC4">
            <w:pPr>
              <w:pStyle w:val="TableContents"/>
              <w:snapToGrid w:val="0"/>
              <w:spacing w:line="276" w:lineRule="auto"/>
              <w:ind w:left="65" w:right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Railway Colony Govt</w:t>
            </w:r>
            <w:r w:rsidRPr="00540B30">
              <w:rPr>
                <w:rFonts w:ascii="Calibri" w:hAnsi="Calibri" w:cs="Calibri"/>
                <w:sz w:val="20"/>
                <w:szCs w:val="20"/>
              </w:rPr>
              <w:t xml:space="preserve"> Hr. Sec. School, </w:t>
            </w:r>
            <w:r>
              <w:rPr>
                <w:rFonts w:ascii="Calibri" w:hAnsi="Calibri" w:cs="Calibri"/>
                <w:sz w:val="20"/>
                <w:szCs w:val="20"/>
              </w:rPr>
              <w:t>Erode.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71" w:rsidRPr="00540B30" w:rsidRDefault="004F1CC4" w:rsidP="00925C71">
            <w:pPr>
              <w:pStyle w:val="TableContents"/>
              <w:snapToGrid w:val="0"/>
              <w:spacing w:line="276" w:lineRule="auto"/>
              <w:ind w:left="65" w:right="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45.5</w:t>
            </w:r>
            <w:r w:rsidR="005266C0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25C71" w:rsidRPr="00617221" w:rsidTr="00925C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71" w:rsidRPr="00540B30" w:rsidRDefault="00925C71" w:rsidP="00925C71">
            <w:pPr>
              <w:pStyle w:val="TableContents"/>
              <w:snapToGrid w:val="0"/>
              <w:spacing w:line="276" w:lineRule="auto"/>
              <w:ind w:left="95" w:right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B30">
              <w:rPr>
                <w:rFonts w:ascii="Calibri" w:hAnsi="Calibri" w:cs="Calibri"/>
                <w:sz w:val="20"/>
                <w:szCs w:val="20"/>
              </w:rPr>
              <w:t>B.</w:t>
            </w:r>
            <w:r w:rsidR="004F1CC4">
              <w:rPr>
                <w:rFonts w:ascii="Calibri" w:hAnsi="Calibri" w:cs="Calibri"/>
                <w:sz w:val="20"/>
                <w:szCs w:val="20"/>
              </w:rPr>
              <w:t>B.M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71" w:rsidRPr="00540B30" w:rsidRDefault="00925C71" w:rsidP="00925C71">
            <w:pPr>
              <w:pStyle w:val="TableContents"/>
              <w:snapToGrid w:val="0"/>
              <w:spacing w:line="276" w:lineRule="auto"/>
              <w:ind w:left="5" w:right="6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B30">
              <w:rPr>
                <w:rFonts w:ascii="Calibri" w:hAnsi="Calibri" w:cs="Calibri"/>
                <w:sz w:val="20"/>
                <w:szCs w:val="20"/>
              </w:rPr>
              <w:t>20</w:t>
            </w:r>
            <w:r w:rsidR="004F1CC4">
              <w:rPr>
                <w:rFonts w:ascii="Calibri" w:hAnsi="Calibri" w:cs="Calibri"/>
                <w:sz w:val="20"/>
                <w:szCs w:val="20"/>
              </w:rPr>
              <w:t>05-08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71" w:rsidRPr="00540B30" w:rsidRDefault="004F1CC4" w:rsidP="004F1CC4">
            <w:pPr>
              <w:pStyle w:val="TableContents"/>
              <w:snapToGrid w:val="0"/>
              <w:spacing w:line="276" w:lineRule="auto"/>
              <w:ind w:right="9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Kongu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Arts &amp; Science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College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,Perundurai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71" w:rsidRPr="00540B30" w:rsidRDefault="004F1CC4" w:rsidP="00925C71">
            <w:pPr>
              <w:pStyle w:val="TableContents"/>
              <w:snapToGrid w:val="0"/>
              <w:spacing w:line="276" w:lineRule="auto"/>
              <w:ind w:left="65" w:right="11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57.5</w:t>
            </w:r>
            <w:r w:rsidR="005266C0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F1CC4" w:rsidRPr="00617221" w:rsidTr="00925C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4" w:rsidRPr="00540B30" w:rsidRDefault="004F1CC4" w:rsidP="00925C71">
            <w:pPr>
              <w:pStyle w:val="TableContents"/>
              <w:snapToGrid w:val="0"/>
              <w:spacing w:line="276" w:lineRule="auto"/>
              <w:ind w:left="95" w:right="8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M.B.A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4" w:rsidRPr="00540B30" w:rsidRDefault="004F1CC4" w:rsidP="00925C71">
            <w:pPr>
              <w:pStyle w:val="TableContents"/>
              <w:snapToGrid w:val="0"/>
              <w:spacing w:line="276" w:lineRule="auto"/>
              <w:ind w:left="5" w:right="6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2008-10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4" w:rsidRPr="0005203D" w:rsidRDefault="004F1CC4" w:rsidP="004F1CC4">
            <w:pPr>
              <w:pStyle w:val="TableContents"/>
              <w:snapToGrid w:val="0"/>
              <w:spacing w:line="276" w:lineRule="auto"/>
              <w:ind w:left="65" w:right="9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Sengunthar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Engineering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college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,Tiruchencode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C4" w:rsidRDefault="004F1CC4" w:rsidP="00925C71">
            <w:pPr>
              <w:pStyle w:val="TableContents"/>
              <w:snapToGrid w:val="0"/>
              <w:spacing w:line="276" w:lineRule="auto"/>
              <w:ind w:left="65" w:right="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59.9%</w:t>
            </w:r>
          </w:p>
        </w:tc>
      </w:tr>
    </w:tbl>
    <w:p w:rsidR="00925C71" w:rsidRPr="00925C71" w:rsidRDefault="00925C71" w:rsidP="00925C71">
      <w:pPr>
        <w:spacing w:line="276" w:lineRule="auto"/>
        <w:ind w:left="709" w:right="706" w:firstLine="709"/>
        <w:jc w:val="both"/>
        <w:rPr>
          <w:rFonts w:ascii="Calibri" w:hAnsi="Calibri"/>
        </w:rPr>
      </w:pPr>
    </w:p>
    <w:p w:rsidR="003753C5" w:rsidRPr="00906627" w:rsidRDefault="00930449" w:rsidP="003753C5">
      <w:pPr>
        <w:shd w:val="clear" w:color="auto" w:fill="C2D69B"/>
        <w:spacing w:line="276" w:lineRule="auto"/>
        <w:ind w:left="480" w:right="330"/>
        <w:jc w:val="both"/>
        <w:rPr>
          <w:rFonts w:ascii="Calibri" w:hAnsi="Calibri" w:cs="Calibri"/>
          <w:b/>
          <w:bCs/>
          <w:color w:val="000000"/>
          <w:sz w:val="28"/>
          <w:szCs w:val="32"/>
        </w:rPr>
      </w:pPr>
      <w:r>
        <w:rPr>
          <w:rFonts w:ascii="Calibri" w:hAnsi="Calibri" w:cs="Calibri"/>
          <w:b/>
          <w:bCs/>
          <w:color w:val="000000"/>
          <w:sz w:val="28"/>
          <w:szCs w:val="32"/>
        </w:rPr>
        <w:t>Working Experience</w:t>
      </w:r>
      <w:r w:rsidR="00C830CF">
        <w:rPr>
          <w:rFonts w:ascii="Calibri" w:hAnsi="Calibri" w:cs="Calibri"/>
          <w:b/>
          <w:bCs/>
          <w:color w:val="000000"/>
          <w:sz w:val="28"/>
          <w:szCs w:val="32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32"/>
        </w:rPr>
        <w:t xml:space="preserve">: </w:t>
      </w:r>
    </w:p>
    <w:p w:rsidR="000A0620" w:rsidRDefault="000A0620" w:rsidP="00F81187">
      <w:pPr>
        <w:rPr>
          <w:rFonts w:cs="Calibri"/>
          <w:b/>
          <w:bCs/>
          <w:color w:val="000000"/>
          <w:sz w:val="28"/>
          <w:szCs w:val="32"/>
        </w:rPr>
      </w:pPr>
    </w:p>
    <w:p w:rsidR="00D525AC" w:rsidRDefault="00D525AC" w:rsidP="00D525AC"/>
    <w:p w:rsidR="00D525AC" w:rsidRPr="00D525AC" w:rsidRDefault="00D525AC" w:rsidP="00D525AC">
      <w:pPr>
        <w:rPr>
          <w:rFonts w:asciiTheme="minorHAnsi" w:hAnsiTheme="minorHAnsi"/>
          <w:b/>
          <w:sz w:val="28"/>
          <w:szCs w:val="28"/>
        </w:rPr>
      </w:pPr>
      <w:r>
        <w:tab/>
      </w:r>
      <w:r w:rsidRPr="00D525AC">
        <w:rPr>
          <w:rFonts w:asciiTheme="minorHAnsi" w:hAnsiTheme="minorHAnsi"/>
          <w:b/>
          <w:sz w:val="28"/>
          <w:szCs w:val="28"/>
        </w:rPr>
        <w:t>JK TYRE IN</w:t>
      </w:r>
      <w:r w:rsidR="00C4640D">
        <w:rPr>
          <w:rFonts w:asciiTheme="minorHAnsi" w:hAnsiTheme="minorHAnsi"/>
          <w:b/>
          <w:sz w:val="28"/>
          <w:szCs w:val="28"/>
        </w:rPr>
        <w:t>DUSTRIES LTD</w:t>
      </w:r>
      <w:proofErr w:type="gramStart"/>
      <w:r w:rsidR="00C4640D">
        <w:rPr>
          <w:rFonts w:asciiTheme="minorHAnsi" w:hAnsiTheme="minorHAnsi"/>
          <w:b/>
          <w:sz w:val="28"/>
          <w:szCs w:val="28"/>
        </w:rPr>
        <w:t>.(</w:t>
      </w:r>
      <w:proofErr w:type="gramEnd"/>
      <w:r w:rsidR="00C4640D">
        <w:rPr>
          <w:rFonts w:asciiTheme="minorHAnsi" w:hAnsiTheme="minorHAnsi"/>
          <w:b/>
          <w:sz w:val="28"/>
          <w:szCs w:val="28"/>
        </w:rPr>
        <w:t xml:space="preserve">AUG 2019 – DEC 2019). </w:t>
      </w:r>
    </w:p>
    <w:p w:rsidR="00D525AC" w:rsidRDefault="00D525AC" w:rsidP="00D525AC">
      <w:pPr>
        <w:ind w:firstLine="709"/>
        <w:rPr>
          <w:rFonts w:cs="Calibri"/>
          <w:bCs/>
          <w:color w:val="000000"/>
        </w:rPr>
      </w:pPr>
    </w:p>
    <w:p w:rsidR="00D525AC" w:rsidRPr="00D525AC" w:rsidRDefault="00D525AC" w:rsidP="00D525AC">
      <w:pPr>
        <w:ind w:firstLine="709"/>
        <w:rPr>
          <w:rFonts w:cs="Calibri"/>
          <w:bCs/>
          <w:color w:val="000000"/>
        </w:rPr>
      </w:pPr>
      <w:proofErr w:type="gramStart"/>
      <w:r>
        <w:rPr>
          <w:rFonts w:cs="Calibri"/>
          <w:bCs/>
          <w:color w:val="000000"/>
        </w:rPr>
        <w:t>Designation - Sales Officer.</w:t>
      </w:r>
      <w:proofErr w:type="gramEnd"/>
    </w:p>
    <w:p w:rsidR="00D525AC" w:rsidRDefault="00D525AC" w:rsidP="00D525AC"/>
    <w:p w:rsidR="00D525AC" w:rsidRPr="00D2226C" w:rsidRDefault="00D525AC" w:rsidP="00D525AC">
      <w:pPr>
        <w:pStyle w:val="ListParagraph"/>
        <w:numPr>
          <w:ilvl w:val="0"/>
          <w:numId w:val="41"/>
        </w:numPr>
      </w:pPr>
      <w:r w:rsidRPr="00D2226C">
        <w:t xml:space="preserve">Daily base speak to all dealers and collect the enquiry to support dealers.   </w:t>
      </w:r>
    </w:p>
    <w:p w:rsidR="00D525AC" w:rsidRPr="00D2226C" w:rsidRDefault="00D525AC" w:rsidP="00D525AC">
      <w:pPr>
        <w:pStyle w:val="ListParagraph"/>
        <w:numPr>
          <w:ilvl w:val="0"/>
          <w:numId w:val="42"/>
        </w:numPr>
      </w:pPr>
      <w:r w:rsidRPr="00D2226C">
        <w:t>Directly go to meet transport and explain about our products and take prospects to attach local dealer.</w:t>
      </w:r>
    </w:p>
    <w:p w:rsidR="00D525AC" w:rsidRPr="00D2226C" w:rsidRDefault="00D525AC" w:rsidP="00D525AC">
      <w:pPr>
        <w:pStyle w:val="ListParagraph"/>
        <w:numPr>
          <w:ilvl w:val="0"/>
          <w:numId w:val="42"/>
        </w:numPr>
      </w:pPr>
      <w:r w:rsidRPr="00D2226C">
        <w:t>Weekly twice we conduct market activity to boost up the sales.</w:t>
      </w:r>
    </w:p>
    <w:p w:rsidR="00D525AC" w:rsidRPr="00D2226C" w:rsidRDefault="00D525AC" w:rsidP="00D525AC">
      <w:pPr>
        <w:pStyle w:val="ListParagraph"/>
        <w:numPr>
          <w:ilvl w:val="0"/>
          <w:numId w:val="42"/>
        </w:numPr>
      </w:pPr>
      <w:r w:rsidRPr="00D2226C">
        <w:t>Following monthly targets and plan to discuss with dealers in weekly basic to achieve the target.</w:t>
      </w:r>
    </w:p>
    <w:p w:rsidR="00D525AC" w:rsidRPr="00D2226C" w:rsidRDefault="00D525AC" w:rsidP="00D525AC">
      <w:pPr>
        <w:pStyle w:val="ListParagraph"/>
        <w:numPr>
          <w:ilvl w:val="0"/>
          <w:numId w:val="42"/>
        </w:numPr>
      </w:pPr>
      <w:r w:rsidRPr="00D2226C">
        <w:t>Explain about the schemes and offer to improve our sales volume.</w:t>
      </w:r>
    </w:p>
    <w:p w:rsidR="00D525AC" w:rsidRDefault="00D525AC" w:rsidP="00D525AC">
      <w:pPr>
        <w:pStyle w:val="ListParagraph"/>
        <w:numPr>
          <w:ilvl w:val="0"/>
          <w:numId w:val="42"/>
        </w:numPr>
      </w:pPr>
      <w:r w:rsidRPr="00D2226C">
        <w:t>To do market research and appoint new</w:t>
      </w:r>
      <w:r>
        <w:t xml:space="preserve"> dealers.</w:t>
      </w:r>
    </w:p>
    <w:p w:rsidR="00D525AC" w:rsidRDefault="00D525AC" w:rsidP="00D525AC">
      <w:pPr>
        <w:pStyle w:val="ListParagraph"/>
        <w:numPr>
          <w:ilvl w:val="0"/>
          <w:numId w:val="42"/>
        </w:numPr>
      </w:pPr>
      <w:r>
        <w:t xml:space="preserve">Handling dealer problems like customer complaints, claim adjustments and </w:t>
      </w:r>
      <w:proofErr w:type="spellStart"/>
      <w:r>
        <w:t>tyre</w:t>
      </w:r>
      <w:proofErr w:type="spellEnd"/>
      <w:r>
        <w:t xml:space="preserve"> complaints.</w:t>
      </w:r>
    </w:p>
    <w:p w:rsidR="00D525AC" w:rsidRDefault="00D525AC" w:rsidP="00D525AC">
      <w:pPr>
        <w:pStyle w:val="ListParagraph"/>
        <w:numPr>
          <w:ilvl w:val="0"/>
          <w:numId w:val="42"/>
        </w:numPr>
      </w:pPr>
      <w:r>
        <w:t>Create sub dealers to boost up the dealers sales.</w:t>
      </w:r>
    </w:p>
    <w:p w:rsidR="00D525AC" w:rsidRPr="00F81187" w:rsidRDefault="00D525AC" w:rsidP="00F81187">
      <w:pPr>
        <w:rPr>
          <w:rFonts w:cs="Calibri"/>
          <w:b/>
          <w:bCs/>
          <w:color w:val="000000"/>
          <w:sz w:val="28"/>
          <w:szCs w:val="32"/>
        </w:rPr>
      </w:pPr>
    </w:p>
    <w:p w:rsidR="000A0620" w:rsidRDefault="000A0620" w:rsidP="001F35BD">
      <w:pPr>
        <w:ind w:left="720"/>
        <w:rPr>
          <w:rFonts w:cs="Calibri"/>
          <w:b/>
          <w:bCs/>
          <w:color w:val="000000"/>
          <w:sz w:val="28"/>
          <w:szCs w:val="32"/>
        </w:rPr>
      </w:pPr>
    </w:p>
    <w:p w:rsidR="001F35BD" w:rsidRPr="00D525AC" w:rsidRDefault="000A0620" w:rsidP="00D525AC">
      <w:pPr>
        <w:pStyle w:val="ListParagraph"/>
        <w:numPr>
          <w:ilvl w:val="0"/>
          <w:numId w:val="43"/>
        </w:numPr>
        <w:rPr>
          <w:rFonts w:cs="Calibri"/>
          <w:b/>
          <w:bCs/>
          <w:color w:val="000000"/>
          <w:sz w:val="28"/>
          <w:szCs w:val="32"/>
        </w:rPr>
      </w:pPr>
      <w:r w:rsidRPr="00D525AC">
        <w:rPr>
          <w:rFonts w:cs="Calibri"/>
          <w:b/>
          <w:bCs/>
          <w:color w:val="000000"/>
          <w:sz w:val="28"/>
          <w:szCs w:val="32"/>
        </w:rPr>
        <w:t>AAPT OUT SOURCING</w:t>
      </w:r>
      <w:r w:rsidR="006D226C" w:rsidRPr="00D525AC">
        <w:rPr>
          <w:rFonts w:cs="Calibri"/>
          <w:b/>
          <w:bCs/>
          <w:color w:val="000000"/>
          <w:sz w:val="28"/>
          <w:szCs w:val="32"/>
        </w:rPr>
        <w:t xml:space="preserve"> </w:t>
      </w:r>
      <w:r w:rsidR="00D525AC">
        <w:rPr>
          <w:rFonts w:cs="Calibri"/>
          <w:b/>
          <w:bCs/>
          <w:color w:val="000000"/>
          <w:sz w:val="28"/>
          <w:szCs w:val="32"/>
        </w:rPr>
        <w:t>SOLUTION PVT LTD (</w:t>
      </w:r>
      <w:r w:rsidRPr="00D525AC">
        <w:rPr>
          <w:rFonts w:cs="Calibri"/>
          <w:b/>
          <w:bCs/>
          <w:color w:val="000000"/>
          <w:sz w:val="28"/>
          <w:szCs w:val="32"/>
        </w:rPr>
        <w:t>J</w:t>
      </w:r>
      <w:r w:rsidR="006D226C" w:rsidRPr="00D525AC">
        <w:rPr>
          <w:rFonts w:cs="Calibri"/>
          <w:b/>
          <w:bCs/>
          <w:color w:val="000000"/>
          <w:sz w:val="28"/>
          <w:szCs w:val="32"/>
        </w:rPr>
        <w:t>AN</w:t>
      </w:r>
      <w:r w:rsidR="000850D8" w:rsidRPr="00D525AC">
        <w:rPr>
          <w:rFonts w:cs="Calibri"/>
          <w:b/>
          <w:bCs/>
          <w:color w:val="000000"/>
          <w:sz w:val="28"/>
          <w:szCs w:val="32"/>
        </w:rPr>
        <w:t xml:space="preserve"> </w:t>
      </w:r>
      <w:r w:rsidRPr="00D525AC">
        <w:rPr>
          <w:rFonts w:cs="Calibri"/>
          <w:b/>
          <w:bCs/>
          <w:color w:val="000000"/>
          <w:sz w:val="28"/>
          <w:szCs w:val="32"/>
        </w:rPr>
        <w:t>2018 – AUG 2019</w:t>
      </w:r>
      <w:r w:rsidR="00224080" w:rsidRPr="00D525AC">
        <w:rPr>
          <w:rFonts w:cs="Calibri"/>
          <w:b/>
          <w:bCs/>
          <w:color w:val="000000"/>
          <w:sz w:val="28"/>
          <w:szCs w:val="32"/>
        </w:rPr>
        <w:t>)</w:t>
      </w:r>
      <w:r w:rsidR="00D525AC">
        <w:rPr>
          <w:rFonts w:cs="Calibri"/>
          <w:b/>
          <w:bCs/>
          <w:color w:val="000000"/>
          <w:sz w:val="28"/>
          <w:szCs w:val="32"/>
        </w:rPr>
        <w:t>.</w:t>
      </w:r>
    </w:p>
    <w:p w:rsidR="006631CD" w:rsidRPr="00F60A9F" w:rsidRDefault="00D525AC" w:rsidP="006631CD">
      <w:pPr>
        <w:pStyle w:val="ListParagraph"/>
        <w:ind w:left="1080"/>
        <w:rPr>
          <w:rFonts w:cs="Calibri"/>
          <w:bCs/>
          <w:color w:val="000000"/>
          <w:sz w:val="24"/>
          <w:szCs w:val="24"/>
        </w:rPr>
      </w:pPr>
      <w:proofErr w:type="gramStart"/>
      <w:r>
        <w:rPr>
          <w:rFonts w:cs="Calibri"/>
          <w:bCs/>
          <w:color w:val="000000"/>
          <w:sz w:val="24"/>
          <w:szCs w:val="24"/>
        </w:rPr>
        <w:t>Designation :</w:t>
      </w:r>
      <w:proofErr w:type="gramEnd"/>
      <w:r w:rsidR="006631CD" w:rsidRPr="00F60A9F">
        <w:rPr>
          <w:rFonts w:cs="Calibri"/>
          <w:bCs/>
          <w:color w:val="000000"/>
          <w:sz w:val="24"/>
          <w:szCs w:val="24"/>
        </w:rPr>
        <w:t xml:space="preserve"> Rural expert</w:t>
      </w:r>
      <w:r>
        <w:rPr>
          <w:rFonts w:cs="Calibri"/>
          <w:bCs/>
          <w:color w:val="000000"/>
          <w:sz w:val="24"/>
          <w:szCs w:val="24"/>
        </w:rPr>
        <w:t xml:space="preserve"> (Apollo </w:t>
      </w:r>
      <w:proofErr w:type="spellStart"/>
      <w:r>
        <w:rPr>
          <w:rFonts w:cs="Calibri"/>
          <w:bCs/>
          <w:color w:val="000000"/>
          <w:sz w:val="24"/>
          <w:szCs w:val="24"/>
        </w:rPr>
        <w:t>tyres</w:t>
      </w:r>
      <w:proofErr w:type="spellEnd"/>
      <w:r>
        <w:rPr>
          <w:rFonts w:cs="Calibri"/>
          <w:bCs/>
          <w:color w:val="000000"/>
          <w:sz w:val="24"/>
          <w:szCs w:val="24"/>
        </w:rPr>
        <w:t xml:space="preserve"> ltd).</w:t>
      </w:r>
    </w:p>
    <w:p w:rsidR="00224080" w:rsidRPr="00F60A9F" w:rsidRDefault="00224080" w:rsidP="00224080">
      <w:pPr>
        <w:pStyle w:val="ListParagraph"/>
        <w:numPr>
          <w:ilvl w:val="0"/>
          <w:numId w:val="36"/>
        </w:numPr>
        <w:rPr>
          <w:rFonts w:cs="Calibri"/>
          <w:bCs/>
          <w:color w:val="000000"/>
          <w:sz w:val="24"/>
          <w:szCs w:val="24"/>
        </w:rPr>
      </w:pPr>
      <w:r w:rsidRPr="00F60A9F">
        <w:rPr>
          <w:rFonts w:cs="Calibri"/>
          <w:bCs/>
          <w:color w:val="000000"/>
          <w:sz w:val="24"/>
          <w:szCs w:val="24"/>
        </w:rPr>
        <w:t>Visit the dealers regularly on monthly</w:t>
      </w:r>
      <w:r w:rsidR="006631CD" w:rsidRPr="00F60A9F">
        <w:rPr>
          <w:rFonts w:cs="Calibri"/>
          <w:bCs/>
          <w:color w:val="000000"/>
          <w:sz w:val="24"/>
          <w:szCs w:val="24"/>
        </w:rPr>
        <w:t xml:space="preserve"> travel</w:t>
      </w:r>
      <w:r w:rsidRPr="00F60A9F">
        <w:rPr>
          <w:rFonts w:cs="Calibri"/>
          <w:bCs/>
          <w:color w:val="000000"/>
          <w:sz w:val="24"/>
          <w:szCs w:val="24"/>
        </w:rPr>
        <w:t xml:space="preserve"> plan basis</w:t>
      </w:r>
      <w:r w:rsidR="00D525AC">
        <w:rPr>
          <w:rFonts w:cs="Calibri"/>
          <w:bCs/>
          <w:color w:val="000000"/>
          <w:sz w:val="24"/>
          <w:szCs w:val="24"/>
        </w:rPr>
        <w:t>.</w:t>
      </w:r>
    </w:p>
    <w:p w:rsidR="006631CD" w:rsidRPr="00F60A9F" w:rsidRDefault="006631CD" w:rsidP="00224080">
      <w:pPr>
        <w:pStyle w:val="ListParagraph"/>
        <w:numPr>
          <w:ilvl w:val="0"/>
          <w:numId w:val="36"/>
        </w:numPr>
        <w:rPr>
          <w:rFonts w:cs="Calibri"/>
          <w:bCs/>
          <w:color w:val="000000"/>
          <w:sz w:val="24"/>
          <w:szCs w:val="24"/>
        </w:rPr>
      </w:pPr>
      <w:r w:rsidRPr="00F60A9F">
        <w:rPr>
          <w:rFonts w:cs="Calibri"/>
          <w:bCs/>
          <w:color w:val="000000"/>
          <w:sz w:val="24"/>
          <w:szCs w:val="24"/>
        </w:rPr>
        <w:t xml:space="preserve">Generate </w:t>
      </w:r>
      <w:proofErr w:type="spellStart"/>
      <w:r w:rsidRPr="00F60A9F">
        <w:rPr>
          <w:rFonts w:cs="Calibri"/>
          <w:bCs/>
          <w:color w:val="000000"/>
          <w:sz w:val="24"/>
          <w:szCs w:val="24"/>
        </w:rPr>
        <w:t>tyre</w:t>
      </w:r>
      <w:proofErr w:type="spellEnd"/>
      <w:r w:rsidRPr="00F60A9F">
        <w:rPr>
          <w:rFonts w:cs="Calibri"/>
          <w:bCs/>
          <w:color w:val="000000"/>
          <w:sz w:val="24"/>
          <w:szCs w:val="24"/>
        </w:rPr>
        <w:t xml:space="preserve"> orders from </w:t>
      </w:r>
      <w:proofErr w:type="gramStart"/>
      <w:r w:rsidRPr="00F60A9F">
        <w:rPr>
          <w:rFonts w:cs="Calibri"/>
          <w:bCs/>
          <w:color w:val="000000"/>
          <w:sz w:val="24"/>
          <w:szCs w:val="24"/>
        </w:rPr>
        <w:t>that specific dealers</w:t>
      </w:r>
      <w:proofErr w:type="gramEnd"/>
      <w:r w:rsidR="00D525AC">
        <w:rPr>
          <w:rFonts w:cs="Calibri"/>
          <w:bCs/>
          <w:color w:val="000000"/>
          <w:sz w:val="24"/>
          <w:szCs w:val="24"/>
        </w:rPr>
        <w:t>.</w:t>
      </w:r>
    </w:p>
    <w:p w:rsidR="006631CD" w:rsidRPr="00F60A9F" w:rsidRDefault="006631CD" w:rsidP="00224080">
      <w:pPr>
        <w:pStyle w:val="ListParagraph"/>
        <w:numPr>
          <w:ilvl w:val="0"/>
          <w:numId w:val="36"/>
        </w:numPr>
        <w:rPr>
          <w:rFonts w:cs="Calibri"/>
          <w:bCs/>
          <w:color w:val="000000"/>
          <w:sz w:val="24"/>
          <w:szCs w:val="24"/>
        </w:rPr>
      </w:pPr>
      <w:r w:rsidRPr="00F60A9F">
        <w:rPr>
          <w:rFonts w:cs="Calibri"/>
          <w:bCs/>
          <w:color w:val="000000"/>
          <w:sz w:val="24"/>
          <w:szCs w:val="24"/>
        </w:rPr>
        <w:t xml:space="preserve">To </w:t>
      </w:r>
      <w:proofErr w:type="gramStart"/>
      <w:r w:rsidRPr="00F60A9F">
        <w:rPr>
          <w:rFonts w:cs="Calibri"/>
          <w:bCs/>
          <w:color w:val="000000"/>
          <w:sz w:val="24"/>
          <w:szCs w:val="24"/>
        </w:rPr>
        <w:t>Create</w:t>
      </w:r>
      <w:proofErr w:type="gramEnd"/>
      <w:r w:rsidRPr="00F60A9F">
        <w:rPr>
          <w:rFonts w:cs="Calibri"/>
          <w:bCs/>
          <w:color w:val="000000"/>
          <w:sz w:val="24"/>
          <w:szCs w:val="24"/>
        </w:rPr>
        <w:t xml:space="preserve"> market face value and create market demand generation</w:t>
      </w:r>
      <w:r w:rsidR="00D525AC">
        <w:rPr>
          <w:rFonts w:cs="Calibri"/>
          <w:bCs/>
          <w:color w:val="000000"/>
          <w:sz w:val="24"/>
          <w:szCs w:val="24"/>
        </w:rPr>
        <w:t>.</w:t>
      </w:r>
    </w:p>
    <w:p w:rsidR="006631CD" w:rsidRPr="00F60A9F" w:rsidRDefault="006631CD" w:rsidP="00224080">
      <w:pPr>
        <w:pStyle w:val="ListParagraph"/>
        <w:numPr>
          <w:ilvl w:val="0"/>
          <w:numId w:val="36"/>
        </w:numPr>
        <w:rPr>
          <w:rFonts w:cs="Calibri"/>
          <w:bCs/>
          <w:color w:val="000000"/>
          <w:sz w:val="24"/>
          <w:szCs w:val="24"/>
        </w:rPr>
      </w:pPr>
      <w:r w:rsidRPr="00F60A9F">
        <w:rPr>
          <w:rFonts w:cs="Calibri"/>
          <w:bCs/>
          <w:color w:val="000000"/>
          <w:sz w:val="24"/>
          <w:szCs w:val="24"/>
        </w:rPr>
        <w:t>Conducting market activities, road shows, customer meets, etc</w:t>
      </w:r>
      <w:r w:rsidR="00D525AC">
        <w:rPr>
          <w:rFonts w:cs="Calibri"/>
          <w:bCs/>
          <w:color w:val="000000"/>
          <w:sz w:val="24"/>
          <w:szCs w:val="24"/>
        </w:rPr>
        <w:t>.</w:t>
      </w:r>
    </w:p>
    <w:p w:rsidR="00224080" w:rsidRPr="00F60A9F" w:rsidRDefault="006631CD" w:rsidP="00224080">
      <w:pPr>
        <w:pStyle w:val="ListParagraph"/>
        <w:numPr>
          <w:ilvl w:val="0"/>
          <w:numId w:val="36"/>
        </w:numPr>
        <w:rPr>
          <w:rFonts w:cs="Calibri"/>
          <w:bCs/>
          <w:color w:val="000000"/>
          <w:sz w:val="24"/>
          <w:szCs w:val="24"/>
        </w:rPr>
      </w:pPr>
      <w:r w:rsidRPr="00F60A9F">
        <w:rPr>
          <w:rFonts w:cs="Calibri"/>
          <w:bCs/>
          <w:color w:val="000000"/>
          <w:sz w:val="24"/>
          <w:szCs w:val="24"/>
        </w:rPr>
        <w:t>To do market research and appoint new dealers for rural areas</w:t>
      </w:r>
      <w:r w:rsidR="00D525AC">
        <w:rPr>
          <w:rFonts w:cs="Calibri"/>
          <w:bCs/>
          <w:color w:val="000000"/>
          <w:sz w:val="24"/>
          <w:szCs w:val="24"/>
        </w:rPr>
        <w:t>.</w:t>
      </w:r>
    </w:p>
    <w:p w:rsidR="006631CD" w:rsidRPr="00F60A9F" w:rsidRDefault="006631CD" w:rsidP="00224080">
      <w:pPr>
        <w:pStyle w:val="ListParagraph"/>
        <w:numPr>
          <w:ilvl w:val="0"/>
          <w:numId w:val="36"/>
        </w:numPr>
        <w:rPr>
          <w:rFonts w:cs="Calibri"/>
          <w:bCs/>
          <w:color w:val="000000"/>
          <w:sz w:val="24"/>
          <w:szCs w:val="24"/>
        </w:rPr>
      </w:pPr>
      <w:r w:rsidRPr="00F60A9F">
        <w:rPr>
          <w:rFonts w:cs="Calibri"/>
          <w:bCs/>
          <w:color w:val="000000"/>
          <w:sz w:val="24"/>
          <w:szCs w:val="24"/>
        </w:rPr>
        <w:t xml:space="preserve">Handling dealer problems like claim adjustments, customer handling, customer complaints, customer visit, </w:t>
      </w:r>
      <w:proofErr w:type="spellStart"/>
      <w:r w:rsidRPr="00F60A9F">
        <w:rPr>
          <w:rFonts w:cs="Calibri"/>
          <w:bCs/>
          <w:color w:val="000000"/>
          <w:sz w:val="24"/>
          <w:szCs w:val="24"/>
        </w:rPr>
        <w:t>tyre</w:t>
      </w:r>
      <w:proofErr w:type="spellEnd"/>
      <w:r w:rsidRPr="00F60A9F">
        <w:rPr>
          <w:rFonts w:cs="Calibri"/>
          <w:bCs/>
          <w:color w:val="000000"/>
          <w:sz w:val="24"/>
          <w:szCs w:val="24"/>
        </w:rPr>
        <w:t xml:space="preserve"> complaints, etc</w:t>
      </w:r>
      <w:r w:rsidR="00D525AC">
        <w:rPr>
          <w:rFonts w:cs="Calibri"/>
          <w:bCs/>
          <w:color w:val="000000"/>
          <w:sz w:val="24"/>
          <w:szCs w:val="24"/>
        </w:rPr>
        <w:t>.</w:t>
      </w:r>
    </w:p>
    <w:p w:rsidR="006631CD" w:rsidRPr="00F60A9F" w:rsidRDefault="006631CD" w:rsidP="00224080">
      <w:pPr>
        <w:pStyle w:val="ListParagraph"/>
        <w:numPr>
          <w:ilvl w:val="0"/>
          <w:numId w:val="36"/>
        </w:numPr>
        <w:rPr>
          <w:rFonts w:cs="Calibri"/>
          <w:b/>
          <w:bCs/>
          <w:color w:val="000000"/>
          <w:sz w:val="24"/>
          <w:szCs w:val="24"/>
        </w:rPr>
      </w:pPr>
      <w:r w:rsidRPr="00F60A9F">
        <w:rPr>
          <w:rFonts w:cs="Calibri"/>
          <w:bCs/>
          <w:color w:val="000000"/>
          <w:sz w:val="24"/>
          <w:szCs w:val="24"/>
        </w:rPr>
        <w:t>Giving market support to dealers and</w:t>
      </w:r>
      <w:r w:rsidR="00BC40D8">
        <w:rPr>
          <w:rFonts w:cs="Calibri"/>
          <w:bCs/>
          <w:color w:val="000000"/>
          <w:sz w:val="24"/>
          <w:szCs w:val="24"/>
        </w:rPr>
        <w:t xml:space="preserve"> </w:t>
      </w:r>
      <w:r w:rsidRPr="00F60A9F">
        <w:rPr>
          <w:rFonts w:cs="Calibri"/>
          <w:bCs/>
          <w:color w:val="000000"/>
          <w:sz w:val="24"/>
          <w:szCs w:val="24"/>
        </w:rPr>
        <w:t>manage market slash</w:t>
      </w:r>
      <w:r w:rsidRPr="00F60A9F">
        <w:rPr>
          <w:rFonts w:cs="Calibri"/>
          <w:b/>
          <w:bCs/>
          <w:color w:val="000000"/>
          <w:sz w:val="24"/>
          <w:szCs w:val="24"/>
        </w:rPr>
        <w:t>.</w:t>
      </w:r>
    </w:p>
    <w:p w:rsidR="001F35BD" w:rsidRDefault="001F35BD" w:rsidP="001F35BD">
      <w:pPr>
        <w:ind w:left="720"/>
        <w:rPr>
          <w:rFonts w:cs="Calibri"/>
          <w:b/>
          <w:bCs/>
          <w:color w:val="000000"/>
          <w:sz w:val="28"/>
          <w:szCs w:val="32"/>
        </w:rPr>
      </w:pPr>
    </w:p>
    <w:p w:rsidR="001F35BD" w:rsidRDefault="001F35BD" w:rsidP="003A38E2">
      <w:pPr>
        <w:rPr>
          <w:rFonts w:cs="Calibri"/>
          <w:b/>
          <w:bCs/>
          <w:color w:val="000000"/>
          <w:sz w:val="28"/>
          <w:szCs w:val="32"/>
        </w:rPr>
      </w:pPr>
    </w:p>
    <w:p w:rsidR="00704206" w:rsidRPr="00784BBF" w:rsidRDefault="003402A1" w:rsidP="00784BBF">
      <w:pPr>
        <w:pStyle w:val="ListParagraph"/>
        <w:numPr>
          <w:ilvl w:val="0"/>
          <w:numId w:val="43"/>
        </w:numPr>
        <w:rPr>
          <w:rFonts w:cs="Calibri"/>
          <w:b/>
          <w:bCs/>
          <w:color w:val="000000"/>
          <w:sz w:val="28"/>
          <w:szCs w:val="32"/>
        </w:rPr>
      </w:pPr>
      <w:r w:rsidRPr="00784BBF">
        <w:rPr>
          <w:rFonts w:cs="Calibri"/>
          <w:b/>
          <w:bCs/>
          <w:color w:val="000000"/>
          <w:sz w:val="28"/>
          <w:szCs w:val="32"/>
        </w:rPr>
        <w:t>SILVERSTONE RUBBER INDIA PVT LTD</w:t>
      </w:r>
      <w:r w:rsidR="005306FC" w:rsidRPr="00784BBF">
        <w:rPr>
          <w:rFonts w:cs="Calibri"/>
          <w:b/>
          <w:bCs/>
          <w:color w:val="000000"/>
          <w:sz w:val="28"/>
          <w:szCs w:val="32"/>
        </w:rPr>
        <w:t>. (</w:t>
      </w:r>
      <w:r w:rsidRPr="00784BBF">
        <w:rPr>
          <w:rFonts w:cs="Calibri"/>
          <w:b/>
          <w:bCs/>
          <w:color w:val="000000"/>
          <w:sz w:val="28"/>
          <w:szCs w:val="32"/>
        </w:rPr>
        <w:t>AUGUST 2016 –JANUARY 2018)</w:t>
      </w:r>
      <w:bookmarkStart w:id="0" w:name="_GoBack"/>
      <w:bookmarkEnd w:id="0"/>
      <w:r w:rsidRPr="00784BBF">
        <w:rPr>
          <w:rFonts w:cs="Calibri"/>
          <w:b/>
          <w:bCs/>
          <w:color w:val="000000"/>
          <w:sz w:val="28"/>
          <w:szCs w:val="32"/>
        </w:rPr>
        <w:t>.</w:t>
      </w:r>
    </w:p>
    <w:p w:rsidR="00565279" w:rsidRPr="000648BD" w:rsidRDefault="00565279" w:rsidP="00224080">
      <w:pPr>
        <w:rPr>
          <w:rFonts w:cs="Calibri"/>
          <w:b/>
          <w:bCs/>
          <w:color w:val="000000"/>
          <w:sz w:val="28"/>
          <w:szCs w:val="32"/>
        </w:rPr>
      </w:pPr>
    </w:p>
    <w:p w:rsidR="00565279" w:rsidRPr="000648BD" w:rsidRDefault="003402A1" w:rsidP="00784BBF">
      <w:pPr>
        <w:pStyle w:val="ListParagraph"/>
        <w:widowControl w:val="0"/>
        <w:numPr>
          <w:ilvl w:val="0"/>
          <w:numId w:val="4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exact"/>
        <w:contextualSpacing/>
        <w:rPr>
          <w:rFonts w:asciiTheme="minorHAnsi" w:hAnsiTheme="minorHAnsi" w:cs="Sylfaen"/>
          <w:b/>
          <w:sz w:val="28"/>
          <w:szCs w:val="28"/>
        </w:rPr>
      </w:pPr>
      <w:r w:rsidRPr="000648BD">
        <w:rPr>
          <w:rFonts w:asciiTheme="minorHAnsi" w:hAnsiTheme="minorHAnsi" w:cs="Sylfaen"/>
          <w:b/>
          <w:sz w:val="28"/>
          <w:szCs w:val="28"/>
        </w:rPr>
        <w:t>INDAG RUBBER LTD (FEB 2015 TO FEB 2016) - SALES EXECUTIVE.</w:t>
      </w:r>
    </w:p>
    <w:p w:rsidR="000648BD" w:rsidRPr="000648BD" w:rsidRDefault="000648BD" w:rsidP="000648BD">
      <w:pPr>
        <w:pStyle w:val="ListParagraph"/>
        <w:rPr>
          <w:rFonts w:asciiTheme="minorHAnsi" w:hAnsiTheme="minorHAnsi" w:cs="Sylfaen"/>
          <w:b/>
          <w:sz w:val="28"/>
          <w:szCs w:val="28"/>
        </w:rPr>
      </w:pPr>
    </w:p>
    <w:p w:rsidR="000648BD" w:rsidRPr="000648BD" w:rsidRDefault="006D226C" w:rsidP="00784BBF">
      <w:pPr>
        <w:pStyle w:val="ListParagraph"/>
        <w:widowControl w:val="0"/>
        <w:numPr>
          <w:ilvl w:val="0"/>
          <w:numId w:val="4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exact"/>
        <w:contextualSpacing/>
        <w:rPr>
          <w:rFonts w:asciiTheme="minorHAnsi" w:hAnsiTheme="minorHAnsi" w:cs="Sylfaen"/>
          <w:b/>
          <w:sz w:val="28"/>
          <w:szCs w:val="28"/>
        </w:rPr>
      </w:pPr>
      <w:r>
        <w:rPr>
          <w:rFonts w:asciiTheme="minorHAnsi" w:hAnsiTheme="minorHAnsi" w:cs="Sylfaen"/>
          <w:b/>
          <w:sz w:val="28"/>
          <w:szCs w:val="28"/>
        </w:rPr>
        <w:t>FOURRTS INDIA PVT LTD – (AUG 2013</w:t>
      </w:r>
      <w:r w:rsidR="003402A1" w:rsidRPr="000648BD">
        <w:rPr>
          <w:rFonts w:asciiTheme="minorHAnsi" w:hAnsiTheme="minorHAnsi" w:cs="Sylfaen"/>
          <w:b/>
          <w:sz w:val="28"/>
          <w:szCs w:val="28"/>
        </w:rPr>
        <w:t xml:space="preserve"> TO </w:t>
      </w:r>
      <w:r w:rsidR="00863F3B">
        <w:rPr>
          <w:rFonts w:asciiTheme="minorHAnsi" w:hAnsiTheme="minorHAnsi" w:cs="Sylfaen"/>
          <w:b/>
          <w:sz w:val="28"/>
          <w:szCs w:val="28"/>
        </w:rPr>
        <w:t>OCT</w:t>
      </w:r>
      <w:r>
        <w:rPr>
          <w:rFonts w:asciiTheme="minorHAnsi" w:hAnsiTheme="minorHAnsi" w:cs="Sylfaen"/>
          <w:b/>
          <w:sz w:val="28"/>
          <w:szCs w:val="28"/>
        </w:rPr>
        <w:t xml:space="preserve"> 2014</w:t>
      </w:r>
      <w:r w:rsidR="003402A1" w:rsidRPr="000648BD">
        <w:rPr>
          <w:rFonts w:asciiTheme="minorHAnsi" w:hAnsiTheme="minorHAnsi" w:cs="Sylfaen"/>
          <w:b/>
          <w:sz w:val="28"/>
          <w:szCs w:val="28"/>
        </w:rPr>
        <w:t>).</w:t>
      </w:r>
    </w:p>
    <w:p w:rsidR="00565279" w:rsidRPr="000648BD" w:rsidRDefault="00565279" w:rsidP="00565279">
      <w:pPr>
        <w:pStyle w:val="ListParagraph"/>
        <w:rPr>
          <w:rFonts w:asciiTheme="minorHAnsi" w:hAnsiTheme="minorHAnsi" w:cs="Sylfaen"/>
          <w:b/>
          <w:sz w:val="28"/>
          <w:szCs w:val="28"/>
        </w:rPr>
      </w:pPr>
    </w:p>
    <w:p w:rsidR="00565279" w:rsidRPr="006B0EF6" w:rsidRDefault="003402A1" w:rsidP="00784BBF">
      <w:pPr>
        <w:pStyle w:val="ListParagraph"/>
        <w:widowControl w:val="0"/>
        <w:numPr>
          <w:ilvl w:val="0"/>
          <w:numId w:val="4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exact"/>
        <w:contextualSpacing/>
        <w:rPr>
          <w:rFonts w:asciiTheme="minorHAnsi" w:hAnsiTheme="minorHAnsi" w:cs="Sylfaen"/>
          <w:b/>
          <w:sz w:val="28"/>
          <w:szCs w:val="28"/>
        </w:rPr>
      </w:pPr>
      <w:r w:rsidRPr="000648BD">
        <w:rPr>
          <w:rFonts w:asciiTheme="minorHAnsi" w:hAnsiTheme="minorHAnsi" w:cs="Sylfaen"/>
          <w:b/>
          <w:sz w:val="28"/>
          <w:szCs w:val="28"/>
        </w:rPr>
        <w:t>SAFETY TYRE</w:t>
      </w:r>
      <w:r w:rsidR="006D226C">
        <w:rPr>
          <w:rFonts w:asciiTheme="minorHAnsi" w:hAnsiTheme="minorHAnsi" w:cs="Sylfaen"/>
          <w:b/>
          <w:sz w:val="28"/>
          <w:szCs w:val="28"/>
        </w:rPr>
        <w:t xml:space="preserve">S (MRF SHOWROOM- </w:t>
      </w:r>
      <w:proofErr w:type="gramStart"/>
      <w:r w:rsidR="006D226C">
        <w:rPr>
          <w:rFonts w:asciiTheme="minorHAnsi" w:hAnsiTheme="minorHAnsi" w:cs="Sylfaen"/>
          <w:b/>
          <w:sz w:val="28"/>
          <w:szCs w:val="28"/>
        </w:rPr>
        <w:t>ERODE )</w:t>
      </w:r>
      <w:proofErr w:type="gramEnd"/>
      <w:r w:rsidR="006D226C">
        <w:rPr>
          <w:rFonts w:asciiTheme="minorHAnsi" w:hAnsiTheme="minorHAnsi" w:cs="Sylfaen"/>
          <w:b/>
          <w:sz w:val="28"/>
          <w:szCs w:val="28"/>
        </w:rPr>
        <w:t xml:space="preserve"> – (JAN 2011- JAN 2013)</w:t>
      </w:r>
      <w:r w:rsidRPr="000648BD">
        <w:rPr>
          <w:rFonts w:asciiTheme="minorHAnsi" w:hAnsiTheme="minorHAnsi" w:cs="Sylfaen"/>
          <w:b/>
          <w:sz w:val="28"/>
          <w:szCs w:val="28"/>
        </w:rPr>
        <w:t>.</w:t>
      </w:r>
    </w:p>
    <w:p w:rsidR="000648BD" w:rsidRPr="000648BD" w:rsidRDefault="000648BD" w:rsidP="000648BD">
      <w:pPr>
        <w:spacing w:line="360" w:lineRule="auto"/>
        <w:rPr>
          <w:rFonts w:asciiTheme="minorHAnsi" w:hAnsiTheme="minorHAnsi"/>
          <w:color w:val="000000"/>
        </w:rPr>
      </w:pPr>
    </w:p>
    <w:p w:rsidR="000648BD" w:rsidRPr="00200536" w:rsidRDefault="000648BD" w:rsidP="000648BD">
      <w:pPr>
        <w:spacing w:line="360" w:lineRule="auto"/>
        <w:rPr>
          <w:rFonts w:ascii="Calibri" w:hAnsi="Calibri"/>
          <w:b/>
          <w:sz w:val="28"/>
          <w:szCs w:val="28"/>
        </w:rPr>
      </w:pPr>
      <w:r w:rsidRPr="00200536">
        <w:rPr>
          <w:rFonts w:ascii="Calibri" w:hAnsi="Calibri"/>
          <w:b/>
          <w:sz w:val="28"/>
          <w:szCs w:val="28"/>
        </w:rPr>
        <w:t>JOB DESCRIPTION</w:t>
      </w:r>
    </w:p>
    <w:p w:rsidR="000648BD" w:rsidRPr="00200536" w:rsidRDefault="000648BD" w:rsidP="000648BD">
      <w:pPr>
        <w:widowControl/>
        <w:numPr>
          <w:ilvl w:val="0"/>
          <w:numId w:val="38"/>
        </w:numPr>
        <w:tabs>
          <w:tab w:val="clear" w:pos="720"/>
        </w:tabs>
        <w:suppressAutoHyphens w:val="0"/>
        <w:spacing w:line="360" w:lineRule="auto"/>
        <w:rPr>
          <w:rFonts w:ascii="Calibri" w:hAnsi="Calibri"/>
        </w:rPr>
      </w:pPr>
      <w:r w:rsidRPr="00200536">
        <w:rPr>
          <w:rFonts w:ascii="Calibri" w:hAnsi="Calibri"/>
        </w:rPr>
        <w:t>Choose area.</w:t>
      </w:r>
    </w:p>
    <w:p w:rsidR="000648BD" w:rsidRPr="00200536" w:rsidRDefault="000648BD" w:rsidP="000648BD">
      <w:pPr>
        <w:widowControl/>
        <w:numPr>
          <w:ilvl w:val="0"/>
          <w:numId w:val="38"/>
        </w:numPr>
        <w:tabs>
          <w:tab w:val="clear" w:pos="720"/>
        </w:tabs>
        <w:suppressAutoHyphens w:val="0"/>
        <w:spacing w:line="360" w:lineRule="auto"/>
        <w:rPr>
          <w:rFonts w:ascii="Calibri" w:hAnsi="Calibri"/>
        </w:rPr>
      </w:pPr>
      <w:r w:rsidRPr="00200536">
        <w:rPr>
          <w:rFonts w:ascii="Calibri" w:hAnsi="Calibri"/>
        </w:rPr>
        <w:t xml:space="preserve">To go meet </w:t>
      </w:r>
      <w:r w:rsidRPr="00200536">
        <w:rPr>
          <w:rFonts w:ascii="Calibri" w:hAnsi="Calibri"/>
          <w:b/>
        </w:rPr>
        <w:t>DEALERS &amp; RETRADERS &amp; END CUSTOMERS</w:t>
      </w:r>
      <w:r w:rsidRPr="00200536">
        <w:rPr>
          <w:rFonts w:ascii="Calibri" w:hAnsi="Calibri"/>
        </w:rPr>
        <w:t>.</w:t>
      </w:r>
    </w:p>
    <w:p w:rsidR="000648BD" w:rsidRPr="00200536" w:rsidRDefault="000648BD" w:rsidP="000648BD">
      <w:pPr>
        <w:widowControl/>
        <w:numPr>
          <w:ilvl w:val="0"/>
          <w:numId w:val="38"/>
        </w:numPr>
        <w:tabs>
          <w:tab w:val="clear" w:pos="720"/>
        </w:tabs>
        <w:suppressAutoHyphens w:val="0"/>
        <w:spacing w:line="360" w:lineRule="auto"/>
        <w:rPr>
          <w:rFonts w:ascii="Calibri" w:hAnsi="Calibri"/>
        </w:rPr>
      </w:pPr>
      <w:r w:rsidRPr="00200536">
        <w:rPr>
          <w:rFonts w:ascii="Calibri" w:hAnsi="Calibri"/>
        </w:rPr>
        <w:t xml:space="preserve">Explain about our company product </w:t>
      </w:r>
      <w:r w:rsidR="006B0EF6" w:rsidRPr="00200536">
        <w:rPr>
          <w:rFonts w:ascii="Calibri" w:hAnsi="Calibri"/>
        </w:rPr>
        <w:t>and segments.</w:t>
      </w:r>
    </w:p>
    <w:p w:rsidR="000648BD" w:rsidRPr="00200536" w:rsidRDefault="000648BD" w:rsidP="000648BD">
      <w:pPr>
        <w:widowControl/>
        <w:numPr>
          <w:ilvl w:val="0"/>
          <w:numId w:val="38"/>
        </w:numPr>
        <w:tabs>
          <w:tab w:val="clear" w:pos="720"/>
        </w:tabs>
        <w:suppressAutoHyphens w:val="0"/>
        <w:spacing w:line="360" w:lineRule="auto"/>
        <w:rPr>
          <w:rFonts w:ascii="Calibri" w:hAnsi="Calibri"/>
        </w:rPr>
      </w:pPr>
      <w:r w:rsidRPr="00200536">
        <w:rPr>
          <w:rFonts w:ascii="Calibri" w:hAnsi="Calibri"/>
        </w:rPr>
        <w:t xml:space="preserve">Keep on following </w:t>
      </w:r>
      <w:r w:rsidR="00784BBF">
        <w:rPr>
          <w:rFonts w:ascii="Calibri" w:hAnsi="Calibri"/>
        </w:rPr>
        <w:t xml:space="preserve">dealers </w:t>
      </w:r>
      <w:r w:rsidRPr="00200536">
        <w:rPr>
          <w:rFonts w:ascii="Calibri" w:hAnsi="Calibri"/>
        </w:rPr>
        <w:t>to increase sales volume.</w:t>
      </w:r>
    </w:p>
    <w:p w:rsidR="000648BD" w:rsidRPr="00200536" w:rsidRDefault="000648BD" w:rsidP="000648BD">
      <w:pPr>
        <w:widowControl/>
        <w:numPr>
          <w:ilvl w:val="0"/>
          <w:numId w:val="38"/>
        </w:numPr>
        <w:tabs>
          <w:tab w:val="clear" w:pos="720"/>
        </w:tabs>
        <w:suppressAutoHyphens w:val="0"/>
        <w:spacing w:line="360" w:lineRule="auto"/>
        <w:rPr>
          <w:rFonts w:ascii="Calibri" w:hAnsi="Calibri"/>
        </w:rPr>
      </w:pPr>
      <w:r w:rsidRPr="00200536">
        <w:rPr>
          <w:rFonts w:ascii="Calibri" w:hAnsi="Calibri"/>
        </w:rPr>
        <w:t>Directly reporting to regional manager.</w:t>
      </w:r>
    </w:p>
    <w:p w:rsidR="000648BD" w:rsidRPr="00200536" w:rsidRDefault="000648BD" w:rsidP="000648BD">
      <w:pPr>
        <w:widowControl/>
        <w:numPr>
          <w:ilvl w:val="0"/>
          <w:numId w:val="38"/>
        </w:numPr>
        <w:tabs>
          <w:tab w:val="clear" w:pos="720"/>
        </w:tabs>
        <w:suppressAutoHyphens w:val="0"/>
        <w:spacing w:line="360" w:lineRule="auto"/>
        <w:rPr>
          <w:rFonts w:ascii="Calibri" w:hAnsi="Calibri"/>
        </w:rPr>
      </w:pPr>
      <w:r w:rsidRPr="00200536">
        <w:rPr>
          <w:rFonts w:ascii="Calibri" w:hAnsi="Calibri"/>
        </w:rPr>
        <w:t>Push order to achieve our goals.</w:t>
      </w:r>
    </w:p>
    <w:p w:rsidR="006B0EF6" w:rsidRDefault="006B0EF6" w:rsidP="000648BD">
      <w:pPr>
        <w:widowControl/>
        <w:numPr>
          <w:ilvl w:val="0"/>
          <w:numId w:val="38"/>
        </w:numPr>
        <w:tabs>
          <w:tab w:val="clear" w:pos="720"/>
        </w:tabs>
        <w:suppressAutoHyphens w:val="0"/>
        <w:spacing w:line="360" w:lineRule="auto"/>
        <w:rPr>
          <w:rFonts w:ascii="Calibri" w:hAnsi="Calibri"/>
        </w:rPr>
      </w:pPr>
      <w:r w:rsidRPr="00200536">
        <w:rPr>
          <w:rFonts w:ascii="Calibri" w:hAnsi="Calibri"/>
        </w:rPr>
        <w:t>Appoint new dealer in rural areas.</w:t>
      </w:r>
    </w:p>
    <w:p w:rsidR="00200536" w:rsidRPr="00200536" w:rsidRDefault="00200536" w:rsidP="000648BD">
      <w:pPr>
        <w:widowControl/>
        <w:numPr>
          <w:ilvl w:val="0"/>
          <w:numId w:val="38"/>
        </w:numPr>
        <w:tabs>
          <w:tab w:val="clear" w:pos="720"/>
        </w:tabs>
        <w:suppressAutoHyphens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>Appoint sub dealers to support sales volume.</w:t>
      </w:r>
    </w:p>
    <w:p w:rsidR="00784BBF" w:rsidRDefault="00784BBF" w:rsidP="00784BBF">
      <w:pPr>
        <w:spacing w:line="360" w:lineRule="auto"/>
        <w:rPr>
          <w:rFonts w:ascii="Calibri" w:hAnsi="Calibri"/>
        </w:rPr>
      </w:pPr>
    </w:p>
    <w:p w:rsidR="000648BD" w:rsidRPr="00200536" w:rsidRDefault="006B0EF6" w:rsidP="00784BBF">
      <w:pPr>
        <w:spacing w:line="360" w:lineRule="auto"/>
        <w:rPr>
          <w:rFonts w:ascii="Calibri" w:hAnsi="Calibri"/>
        </w:rPr>
      </w:pPr>
      <w:r w:rsidRPr="00200536">
        <w:rPr>
          <w:rFonts w:ascii="Calibri" w:hAnsi="Calibri"/>
        </w:rPr>
        <w:t xml:space="preserve">Job Roll                </w:t>
      </w:r>
      <w:r w:rsidR="000648BD" w:rsidRPr="00200536">
        <w:rPr>
          <w:rFonts w:ascii="Calibri" w:hAnsi="Calibri"/>
        </w:rPr>
        <w:t xml:space="preserve">                  -</w:t>
      </w:r>
      <w:r w:rsidRPr="00200536">
        <w:rPr>
          <w:rFonts w:ascii="Calibri" w:hAnsi="Calibri"/>
        </w:rPr>
        <w:t xml:space="preserve"> Handling TBB</w:t>
      </w:r>
      <w:proofErr w:type="gramStart"/>
      <w:r w:rsidRPr="00200536">
        <w:rPr>
          <w:rFonts w:ascii="Calibri" w:hAnsi="Calibri"/>
        </w:rPr>
        <w:t>,TBR,PCR,</w:t>
      </w:r>
      <w:r w:rsidR="00F60A9F">
        <w:rPr>
          <w:rFonts w:ascii="Calibri" w:hAnsi="Calibri"/>
        </w:rPr>
        <w:t>LCV,</w:t>
      </w:r>
      <w:r w:rsidRPr="00200536">
        <w:rPr>
          <w:rFonts w:ascii="Calibri" w:hAnsi="Calibri"/>
        </w:rPr>
        <w:t>TRACTOR</w:t>
      </w:r>
      <w:proofErr w:type="gramEnd"/>
      <w:r w:rsidRPr="00200536">
        <w:rPr>
          <w:rFonts w:ascii="Calibri" w:hAnsi="Calibri"/>
        </w:rPr>
        <w:t xml:space="preserve"> TYRES,TWO WHELLER TYRES. </w:t>
      </w:r>
    </w:p>
    <w:p w:rsidR="000648BD" w:rsidRPr="00200536" w:rsidRDefault="000648BD" w:rsidP="00784BBF">
      <w:pPr>
        <w:spacing w:line="360" w:lineRule="auto"/>
        <w:ind w:left="2880" w:hanging="2880"/>
        <w:rPr>
          <w:rFonts w:ascii="Calibri" w:hAnsi="Calibri"/>
        </w:rPr>
      </w:pPr>
      <w:r w:rsidRPr="00200536">
        <w:rPr>
          <w:rFonts w:ascii="Calibri" w:hAnsi="Calibri"/>
        </w:rPr>
        <w:t>Customer</w:t>
      </w:r>
      <w:r w:rsidR="00200536">
        <w:rPr>
          <w:rFonts w:ascii="Calibri" w:hAnsi="Calibri"/>
        </w:rPr>
        <w:t xml:space="preserve"> handling              </w:t>
      </w:r>
      <w:r w:rsidRPr="00200536">
        <w:rPr>
          <w:rFonts w:ascii="Calibri" w:hAnsi="Calibri"/>
        </w:rPr>
        <w:t>- Speak friendly and regular touch with them.</w:t>
      </w:r>
    </w:p>
    <w:p w:rsidR="006B0EF6" w:rsidRDefault="000648BD" w:rsidP="006B0EF6">
      <w:pPr>
        <w:spacing w:line="360" w:lineRule="auto"/>
        <w:ind w:left="2880" w:hanging="2880"/>
        <w:rPr>
          <w:rFonts w:ascii="Calibri" w:hAnsi="Calibri"/>
        </w:rPr>
      </w:pPr>
      <w:r w:rsidRPr="00200536">
        <w:rPr>
          <w:rFonts w:ascii="Calibri" w:hAnsi="Calibri"/>
        </w:rPr>
        <w:t>Location                                - Erode.</w:t>
      </w:r>
    </w:p>
    <w:p w:rsidR="00784BBF" w:rsidRDefault="00784BBF" w:rsidP="006B0EF6">
      <w:pPr>
        <w:spacing w:line="360" w:lineRule="auto"/>
        <w:ind w:left="2880" w:hanging="2880"/>
        <w:rPr>
          <w:rFonts w:ascii="Calibri" w:hAnsi="Calibri"/>
        </w:rPr>
      </w:pPr>
    </w:p>
    <w:p w:rsidR="00784BBF" w:rsidRPr="00200536" w:rsidRDefault="00784BBF" w:rsidP="006B0EF6">
      <w:pPr>
        <w:spacing w:line="360" w:lineRule="auto"/>
        <w:ind w:left="2880" w:hanging="2880"/>
        <w:rPr>
          <w:rFonts w:ascii="Calibri" w:hAnsi="Calibri"/>
        </w:rPr>
      </w:pPr>
    </w:p>
    <w:p w:rsidR="006B0EF6" w:rsidRPr="00200536" w:rsidRDefault="006B0EF6" w:rsidP="00F60A9F">
      <w:pPr>
        <w:rPr>
          <w:rFonts w:ascii="Calibri" w:hAnsi="Calibri" w:cs="Calibri"/>
          <w:szCs w:val="26"/>
        </w:rPr>
      </w:pPr>
    </w:p>
    <w:p w:rsidR="00A16ABD" w:rsidRPr="00200536" w:rsidRDefault="00A16ABD" w:rsidP="001F35BD">
      <w:pPr>
        <w:widowControl/>
        <w:suppressAutoHyphens w:val="0"/>
        <w:rPr>
          <w:rFonts w:ascii="Calibri" w:hAnsi="Calibri" w:cs="Calibri"/>
          <w:b/>
          <w:szCs w:val="26"/>
        </w:rPr>
      </w:pPr>
      <w:r w:rsidRPr="00200536">
        <w:rPr>
          <w:rFonts w:ascii="Calibri" w:hAnsi="Calibri" w:cs="Calibri"/>
          <w:b/>
          <w:bCs/>
          <w:color w:val="000000"/>
          <w:sz w:val="28"/>
          <w:szCs w:val="32"/>
        </w:rPr>
        <w:t>Strengths and Expertise</w:t>
      </w:r>
    </w:p>
    <w:tbl>
      <w:tblPr>
        <w:tblW w:w="0" w:type="auto"/>
        <w:tblInd w:w="709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606"/>
        <w:gridCol w:w="5367"/>
      </w:tblGrid>
      <w:tr w:rsidR="00A16ABD" w:rsidRPr="00200536" w:rsidTr="00A95828">
        <w:trPr>
          <w:trHeight w:val="345"/>
        </w:trPr>
        <w:tc>
          <w:tcPr>
            <w:tcW w:w="4606" w:type="dxa"/>
            <w:shd w:val="clear" w:color="auto" w:fill="auto"/>
          </w:tcPr>
          <w:p w:rsidR="00A16ABD" w:rsidRPr="00200536" w:rsidRDefault="00A16ABD" w:rsidP="00A95828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line="276" w:lineRule="auto"/>
              <w:ind w:left="284" w:hanging="284"/>
              <w:rPr>
                <w:rFonts w:ascii="Calibri" w:eastAsia="Times New Roman" w:hAnsi="Calibri" w:cs="Calibri"/>
              </w:rPr>
            </w:pPr>
            <w:r w:rsidRPr="00200536">
              <w:rPr>
                <w:rFonts w:ascii="Calibri" w:eastAsia="Times New Roman" w:hAnsi="Calibri" w:cs="Calibri"/>
              </w:rPr>
              <w:t>Self motivated and optimistic</w:t>
            </w:r>
          </w:p>
        </w:tc>
        <w:tc>
          <w:tcPr>
            <w:tcW w:w="5367" w:type="dxa"/>
            <w:shd w:val="clear" w:color="auto" w:fill="auto"/>
          </w:tcPr>
          <w:p w:rsidR="00A16ABD" w:rsidRPr="00200536" w:rsidRDefault="00A16ABD" w:rsidP="00A95828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line="276" w:lineRule="auto"/>
              <w:ind w:left="176" w:hanging="246"/>
              <w:rPr>
                <w:rFonts w:ascii="Calibri" w:eastAsia="Times New Roman" w:hAnsi="Calibri" w:cs="Calibri"/>
              </w:rPr>
            </w:pPr>
            <w:r w:rsidRPr="00200536">
              <w:rPr>
                <w:rFonts w:ascii="Calibri" w:eastAsia="Times New Roman" w:hAnsi="Calibri" w:cs="Calibri"/>
              </w:rPr>
              <w:t xml:space="preserve">Adaptable to any environment </w:t>
            </w:r>
          </w:p>
        </w:tc>
      </w:tr>
      <w:tr w:rsidR="00A16ABD" w:rsidRPr="00200536" w:rsidTr="00A95828">
        <w:trPr>
          <w:trHeight w:val="345"/>
        </w:trPr>
        <w:tc>
          <w:tcPr>
            <w:tcW w:w="4606" w:type="dxa"/>
            <w:shd w:val="clear" w:color="auto" w:fill="auto"/>
          </w:tcPr>
          <w:p w:rsidR="00A16ABD" w:rsidRPr="00200536" w:rsidRDefault="00A16ABD" w:rsidP="00A16ABD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line="276" w:lineRule="auto"/>
              <w:ind w:left="284" w:hanging="284"/>
              <w:rPr>
                <w:rFonts w:ascii="Calibri" w:eastAsia="Times New Roman" w:hAnsi="Calibri" w:cs="Calibri"/>
              </w:rPr>
            </w:pPr>
            <w:r w:rsidRPr="00200536">
              <w:rPr>
                <w:rFonts w:ascii="Calibri" w:eastAsia="Times New Roman" w:hAnsi="Calibri" w:cs="Calibri"/>
              </w:rPr>
              <w:t>Co-operative Team player with ability to lead</w:t>
            </w:r>
            <w:r w:rsidR="006B0EF6" w:rsidRPr="00200536">
              <w:rPr>
                <w:rFonts w:ascii="Calibri" w:eastAsia="Times New Roman" w:hAnsi="Calibri" w:cs="Calibri"/>
              </w:rPr>
              <w:t>.</w:t>
            </w:r>
          </w:p>
          <w:p w:rsidR="006B0EF6" w:rsidRPr="00200536" w:rsidRDefault="006B0EF6" w:rsidP="006B0EF6">
            <w:pPr>
              <w:widowControl/>
              <w:suppressAutoHyphens w:val="0"/>
              <w:autoSpaceDE w:val="0"/>
              <w:snapToGrid w:val="0"/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67" w:type="dxa"/>
            <w:shd w:val="clear" w:color="auto" w:fill="auto"/>
          </w:tcPr>
          <w:p w:rsidR="00A16ABD" w:rsidRPr="00200536" w:rsidRDefault="00A16ABD" w:rsidP="00A95828">
            <w:pPr>
              <w:widowControl/>
              <w:numPr>
                <w:ilvl w:val="0"/>
                <w:numId w:val="12"/>
              </w:numPr>
              <w:suppressAutoHyphens w:val="0"/>
              <w:autoSpaceDE w:val="0"/>
              <w:snapToGrid w:val="0"/>
              <w:spacing w:line="276" w:lineRule="auto"/>
              <w:ind w:left="176" w:hanging="246"/>
              <w:rPr>
                <w:rFonts w:ascii="Calibri" w:eastAsia="Times New Roman" w:hAnsi="Calibri" w:cs="Calibri"/>
              </w:rPr>
            </w:pPr>
            <w:r w:rsidRPr="00200536">
              <w:rPr>
                <w:rFonts w:ascii="Calibri" w:eastAsia="Times New Roman" w:hAnsi="Calibri" w:cs="Calibri"/>
              </w:rPr>
              <w:t>Interested to learn new technologies</w:t>
            </w:r>
          </w:p>
        </w:tc>
      </w:tr>
    </w:tbl>
    <w:p w:rsidR="00C830CF" w:rsidRPr="00617221" w:rsidRDefault="00C830CF" w:rsidP="006631CD">
      <w:pPr>
        <w:shd w:val="clear" w:color="auto" w:fill="C2D69B"/>
        <w:spacing w:line="276" w:lineRule="auto"/>
        <w:ind w:right="330"/>
        <w:jc w:val="both"/>
        <w:rPr>
          <w:rFonts w:ascii="Calibri" w:hAnsi="Calibri" w:cs="Calibri"/>
          <w:b/>
          <w:bCs/>
          <w:color w:val="000000"/>
          <w:sz w:val="28"/>
          <w:szCs w:val="32"/>
        </w:rPr>
      </w:pPr>
      <w:r w:rsidRPr="00617221">
        <w:rPr>
          <w:rFonts w:ascii="Calibri" w:hAnsi="Calibri" w:cs="Calibri"/>
          <w:b/>
          <w:bCs/>
          <w:color w:val="000000"/>
          <w:sz w:val="28"/>
          <w:szCs w:val="32"/>
        </w:rPr>
        <w:t>Skill Set</w:t>
      </w:r>
    </w:p>
    <w:p w:rsidR="00C830CF" w:rsidRPr="00617221" w:rsidRDefault="00C830CF" w:rsidP="00C830CF">
      <w:pPr>
        <w:numPr>
          <w:ilvl w:val="0"/>
          <w:numId w:val="5"/>
        </w:numPr>
        <w:tabs>
          <w:tab w:val="left" w:pos="3402"/>
          <w:tab w:val="left" w:pos="4755"/>
          <w:tab w:val="left" w:pos="4820"/>
        </w:tabs>
        <w:spacing w:line="276" w:lineRule="auto"/>
        <w:ind w:left="480" w:right="71" w:firstLine="0"/>
        <w:jc w:val="both"/>
        <w:rPr>
          <w:rFonts w:ascii="Calibri" w:hAnsi="Calibri" w:cs="Calibri"/>
          <w:szCs w:val="26"/>
        </w:rPr>
      </w:pPr>
      <w:r w:rsidRPr="00617221">
        <w:rPr>
          <w:rFonts w:ascii="Calibri" w:hAnsi="Calibri" w:cs="Calibri"/>
          <w:szCs w:val="26"/>
        </w:rPr>
        <w:t>Operating Systems</w:t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>: Windows</w:t>
      </w:r>
      <w:r w:rsidR="00784BBF">
        <w:rPr>
          <w:rFonts w:ascii="Calibri" w:hAnsi="Calibri" w:cs="Calibri"/>
          <w:szCs w:val="26"/>
        </w:rPr>
        <w:t xml:space="preserve"> XP, Windows 8</w:t>
      </w:r>
      <w:r>
        <w:rPr>
          <w:rFonts w:ascii="Calibri" w:hAnsi="Calibri" w:cs="Calibri"/>
          <w:szCs w:val="26"/>
        </w:rPr>
        <w:t>.</w:t>
      </w:r>
    </w:p>
    <w:p w:rsidR="006B0EF6" w:rsidRPr="00784BBF" w:rsidRDefault="00855DB0" w:rsidP="006B0EF6">
      <w:pPr>
        <w:numPr>
          <w:ilvl w:val="0"/>
          <w:numId w:val="5"/>
        </w:numPr>
        <w:tabs>
          <w:tab w:val="left" w:pos="4820"/>
        </w:tabs>
        <w:spacing w:line="276" w:lineRule="auto"/>
        <w:ind w:left="480" w:right="71" w:firstLine="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Skills</w:t>
      </w:r>
      <w:r w:rsidR="00487710">
        <w:rPr>
          <w:rFonts w:ascii="Calibri" w:hAnsi="Calibri" w:cs="Calibri"/>
          <w:szCs w:val="26"/>
        </w:rPr>
        <w:tab/>
      </w:r>
      <w:r w:rsidR="00487710">
        <w:rPr>
          <w:rFonts w:ascii="Calibri" w:hAnsi="Calibri" w:cs="Calibri"/>
          <w:szCs w:val="26"/>
        </w:rPr>
        <w:tab/>
        <w:t>:</w:t>
      </w:r>
      <w:r w:rsidR="00784BBF">
        <w:rPr>
          <w:rFonts w:ascii="Calibri" w:hAnsi="Calibri" w:cs="Calibri"/>
          <w:szCs w:val="26"/>
        </w:rPr>
        <w:t xml:space="preserve"> </w:t>
      </w:r>
      <w:r w:rsidR="00FD1BAE">
        <w:rPr>
          <w:rFonts w:ascii="Calibri" w:hAnsi="Calibri" w:cs="Calibri"/>
          <w:szCs w:val="26"/>
        </w:rPr>
        <w:t>Good knowledge in Excel</w:t>
      </w:r>
      <w:r w:rsidR="00784BBF">
        <w:rPr>
          <w:rFonts w:ascii="Calibri" w:hAnsi="Calibri" w:cs="Calibri"/>
          <w:szCs w:val="26"/>
        </w:rPr>
        <w:t>.</w:t>
      </w:r>
      <w:r w:rsidR="00FD1BAE">
        <w:rPr>
          <w:rFonts w:ascii="Calibri" w:hAnsi="Calibri" w:cs="Calibri"/>
          <w:szCs w:val="26"/>
        </w:rPr>
        <w:t xml:space="preserve"> </w:t>
      </w:r>
    </w:p>
    <w:p w:rsidR="006B0EF6" w:rsidRPr="004359EC" w:rsidRDefault="006B0EF6" w:rsidP="006B0EF6">
      <w:pPr>
        <w:tabs>
          <w:tab w:val="left" w:pos="4820"/>
        </w:tabs>
        <w:spacing w:line="276" w:lineRule="auto"/>
        <w:ind w:right="71"/>
        <w:jc w:val="both"/>
        <w:rPr>
          <w:rFonts w:ascii="Calibri" w:hAnsi="Calibri" w:cs="Calibri"/>
          <w:szCs w:val="26"/>
        </w:rPr>
      </w:pPr>
    </w:p>
    <w:p w:rsidR="00930348" w:rsidRPr="00617221" w:rsidRDefault="00930348" w:rsidP="006631CD">
      <w:pPr>
        <w:shd w:val="clear" w:color="auto" w:fill="C2D69B"/>
        <w:spacing w:line="276" w:lineRule="auto"/>
        <w:ind w:right="330"/>
        <w:jc w:val="both"/>
        <w:rPr>
          <w:rFonts w:ascii="Calibri" w:hAnsi="Calibri" w:cs="Calibri"/>
          <w:b/>
          <w:bCs/>
          <w:color w:val="000000"/>
          <w:sz w:val="28"/>
          <w:szCs w:val="32"/>
        </w:rPr>
      </w:pPr>
      <w:r w:rsidRPr="00617221">
        <w:rPr>
          <w:rFonts w:ascii="Calibri" w:hAnsi="Calibri" w:cs="Calibri"/>
          <w:b/>
          <w:bCs/>
          <w:color w:val="000000"/>
          <w:sz w:val="28"/>
          <w:szCs w:val="32"/>
        </w:rPr>
        <w:t>Personal Details</w:t>
      </w:r>
    </w:p>
    <w:p w:rsidR="00200536" w:rsidRDefault="00200536" w:rsidP="00906627">
      <w:pPr>
        <w:spacing w:line="276" w:lineRule="auto"/>
        <w:ind w:left="1418" w:right="330" w:hanging="938"/>
        <w:jc w:val="both"/>
        <w:rPr>
          <w:rFonts w:ascii="Calibri" w:hAnsi="Calibri" w:cs="Calibri"/>
          <w:szCs w:val="26"/>
        </w:rPr>
      </w:pPr>
    </w:p>
    <w:p w:rsidR="00E47DEB" w:rsidRPr="00617221" w:rsidRDefault="00930348" w:rsidP="00906627">
      <w:pPr>
        <w:spacing w:line="276" w:lineRule="auto"/>
        <w:ind w:left="1418" w:right="330" w:hanging="938"/>
        <w:jc w:val="both"/>
        <w:rPr>
          <w:rFonts w:ascii="Calibri" w:hAnsi="Calibri" w:cs="Calibri"/>
          <w:szCs w:val="26"/>
        </w:rPr>
      </w:pPr>
      <w:r w:rsidRPr="00617221">
        <w:rPr>
          <w:rFonts w:ascii="Calibri" w:hAnsi="Calibri" w:cs="Calibri"/>
          <w:szCs w:val="26"/>
        </w:rPr>
        <w:t>Name</w:t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  <w:t xml:space="preserve">: </w:t>
      </w:r>
      <w:proofErr w:type="spellStart"/>
      <w:r w:rsidR="000850D8">
        <w:rPr>
          <w:rFonts w:ascii="Calibri" w:hAnsi="Calibri" w:cs="Calibri"/>
          <w:szCs w:val="26"/>
        </w:rPr>
        <w:t>J.Karthikeyan</w:t>
      </w:r>
      <w:proofErr w:type="spellEnd"/>
      <w:r w:rsidR="000850D8">
        <w:rPr>
          <w:rFonts w:ascii="Calibri" w:hAnsi="Calibri" w:cs="Calibri"/>
          <w:szCs w:val="26"/>
        </w:rPr>
        <w:t>.</w:t>
      </w:r>
    </w:p>
    <w:p w:rsidR="00930348" w:rsidRDefault="00930348" w:rsidP="00202A81">
      <w:pPr>
        <w:spacing w:line="276" w:lineRule="auto"/>
        <w:ind w:left="480" w:right="330"/>
        <w:jc w:val="both"/>
        <w:rPr>
          <w:rFonts w:ascii="Calibri" w:hAnsi="Calibri" w:cs="Calibri"/>
          <w:szCs w:val="26"/>
        </w:rPr>
      </w:pPr>
      <w:r w:rsidRPr="00617221">
        <w:rPr>
          <w:rFonts w:ascii="Calibri" w:hAnsi="Calibri" w:cs="Calibri"/>
          <w:szCs w:val="26"/>
        </w:rPr>
        <w:t>Date of Birth</w:t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  <w:t xml:space="preserve">: </w:t>
      </w:r>
      <w:r w:rsidR="000850D8">
        <w:rPr>
          <w:rFonts w:ascii="Calibri" w:hAnsi="Calibri" w:cs="Calibri"/>
          <w:szCs w:val="26"/>
        </w:rPr>
        <w:t>09.07.1987.</w:t>
      </w:r>
    </w:p>
    <w:p w:rsidR="00906627" w:rsidRDefault="00906627" w:rsidP="00202A81">
      <w:pPr>
        <w:spacing w:line="276" w:lineRule="auto"/>
        <w:ind w:left="480" w:right="33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Gender</w:t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  <w:t>: Male</w:t>
      </w:r>
      <w:r w:rsidR="000850D8">
        <w:rPr>
          <w:rFonts w:ascii="Calibri" w:hAnsi="Calibri" w:cs="Calibri"/>
          <w:szCs w:val="26"/>
        </w:rPr>
        <w:t>.</w:t>
      </w:r>
    </w:p>
    <w:p w:rsidR="00906627" w:rsidRPr="00617221" w:rsidRDefault="00906627" w:rsidP="00202A81">
      <w:pPr>
        <w:spacing w:line="276" w:lineRule="auto"/>
        <w:ind w:left="480" w:right="33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Nation</w:t>
      </w:r>
      <w:r w:rsidR="00E95668">
        <w:rPr>
          <w:rFonts w:ascii="Calibri" w:hAnsi="Calibri" w:cs="Calibri"/>
          <w:szCs w:val="26"/>
        </w:rPr>
        <w:t>al</w:t>
      </w:r>
      <w:r>
        <w:rPr>
          <w:rFonts w:ascii="Calibri" w:hAnsi="Calibri" w:cs="Calibri"/>
          <w:szCs w:val="26"/>
        </w:rPr>
        <w:t>ity</w:t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  <w:t>: Indian</w:t>
      </w:r>
      <w:r w:rsidR="000850D8">
        <w:rPr>
          <w:rFonts w:ascii="Calibri" w:hAnsi="Calibri" w:cs="Calibri"/>
          <w:szCs w:val="26"/>
        </w:rPr>
        <w:t>.</w:t>
      </w:r>
    </w:p>
    <w:p w:rsidR="00E47DEB" w:rsidRPr="00617221" w:rsidRDefault="00930348" w:rsidP="00A64791">
      <w:pPr>
        <w:spacing w:line="276" w:lineRule="auto"/>
        <w:ind w:left="480" w:right="330"/>
        <w:jc w:val="both"/>
        <w:rPr>
          <w:rFonts w:ascii="Calibri" w:hAnsi="Calibri" w:cs="Calibri"/>
          <w:szCs w:val="26"/>
        </w:rPr>
      </w:pPr>
      <w:r w:rsidRPr="00617221">
        <w:rPr>
          <w:rFonts w:ascii="Calibri" w:hAnsi="Calibri" w:cs="Calibri"/>
          <w:szCs w:val="26"/>
        </w:rPr>
        <w:t>Father's Name</w:t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  <w:t xml:space="preserve">: </w:t>
      </w:r>
      <w:proofErr w:type="spellStart"/>
      <w:r w:rsidR="000850D8">
        <w:rPr>
          <w:rFonts w:ascii="Calibri" w:hAnsi="Calibri" w:cs="Calibri"/>
          <w:szCs w:val="26"/>
        </w:rPr>
        <w:t>M.Jaganathan</w:t>
      </w:r>
      <w:proofErr w:type="spellEnd"/>
      <w:r w:rsidR="000850D8">
        <w:rPr>
          <w:rFonts w:ascii="Calibri" w:hAnsi="Calibri" w:cs="Calibri"/>
          <w:szCs w:val="26"/>
        </w:rPr>
        <w:t>.</w:t>
      </w:r>
    </w:p>
    <w:p w:rsidR="00930348" w:rsidRPr="00617221" w:rsidRDefault="00A64791" w:rsidP="00202A81">
      <w:pPr>
        <w:spacing w:line="276" w:lineRule="auto"/>
        <w:ind w:left="480" w:right="33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M</w:t>
      </w:r>
      <w:r w:rsidR="000850D8">
        <w:rPr>
          <w:rFonts w:ascii="Calibri" w:hAnsi="Calibri" w:cs="Calibri"/>
          <w:szCs w:val="26"/>
        </w:rPr>
        <w:t>other's Name</w:t>
      </w:r>
      <w:r w:rsidR="000850D8">
        <w:rPr>
          <w:rFonts w:ascii="Calibri" w:hAnsi="Calibri" w:cs="Calibri"/>
          <w:szCs w:val="26"/>
        </w:rPr>
        <w:tab/>
      </w:r>
      <w:r w:rsidR="000850D8">
        <w:rPr>
          <w:rFonts w:ascii="Calibri" w:hAnsi="Calibri" w:cs="Calibri"/>
          <w:szCs w:val="26"/>
        </w:rPr>
        <w:tab/>
      </w:r>
      <w:r w:rsidR="000850D8">
        <w:rPr>
          <w:rFonts w:ascii="Calibri" w:hAnsi="Calibri" w:cs="Calibri"/>
          <w:szCs w:val="26"/>
        </w:rPr>
        <w:tab/>
        <w:t xml:space="preserve">: </w:t>
      </w:r>
      <w:proofErr w:type="spellStart"/>
      <w:r w:rsidR="000850D8">
        <w:rPr>
          <w:rFonts w:ascii="Calibri" w:hAnsi="Calibri" w:cs="Calibri"/>
          <w:szCs w:val="26"/>
        </w:rPr>
        <w:t>J.Eswari</w:t>
      </w:r>
      <w:proofErr w:type="spellEnd"/>
      <w:r w:rsidR="000850D8">
        <w:rPr>
          <w:rFonts w:ascii="Calibri" w:hAnsi="Calibri" w:cs="Calibri"/>
          <w:szCs w:val="26"/>
        </w:rPr>
        <w:t>.</w:t>
      </w:r>
    </w:p>
    <w:p w:rsidR="00E47DEB" w:rsidRPr="00617221" w:rsidRDefault="00930348" w:rsidP="00202A81">
      <w:pPr>
        <w:spacing w:line="276" w:lineRule="auto"/>
        <w:ind w:left="480" w:right="330"/>
        <w:jc w:val="both"/>
        <w:rPr>
          <w:rFonts w:ascii="Calibri" w:hAnsi="Calibri" w:cs="Calibri"/>
          <w:szCs w:val="26"/>
        </w:rPr>
      </w:pPr>
      <w:r w:rsidRPr="00617221">
        <w:rPr>
          <w:rFonts w:ascii="Calibri" w:hAnsi="Calibri" w:cs="Calibri"/>
          <w:szCs w:val="26"/>
        </w:rPr>
        <w:t xml:space="preserve">E- Mail ID </w:t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  <w:t xml:space="preserve">: </w:t>
      </w:r>
      <w:hyperlink r:id="rId7" w:history="1">
        <w:r w:rsidR="00EB160F" w:rsidRPr="00C96B9D">
          <w:rPr>
            <w:rStyle w:val="Hyperlink"/>
            <w:rFonts w:ascii="Calibri" w:hAnsi="Calibri"/>
          </w:rPr>
          <w:t>jkarthikeyanmba@gmail.com</w:t>
        </w:r>
      </w:hyperlink>
    </w:p>
    <w:p w:rsidR="00906627" w:rsidRDefault="00930348" w:rsidP="00906627">
      <w:pPr>
        <w:spacing w:line="276" w:lineRule="auto"/>
        <w:ind w:left="480" w:right="330"/>
        <w:jc w:val="both"/>
        <w:rPr>
          <w:rFonts w:ascii="Calibri" w:hAnsi="Calibri" w:cs="Calibri"/>
          <w:szCs w:val="26"/>
        </w:rPr>
      </w:pPr>
      <w:r w:rsidRPr="00617221">
        <w:rPr>
          <w:rFonts w:ascii="Calibri" w:hAnsi="Calibri" w:cs="Calibri"/>
          <w:szCs w:val="26"/>
        </w:rPr>
        <w:t xml:space="preserve">Phone Number </w:t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  <w:t>: +91</w:t>
      </w:r>
      <w:r w:rsidR="00E47DEB" w:rsidRPr="00617221">
        <w:rPr>
          <w:rFonts w:ascii="Calibri" w:hAnsi="Calibri" w:cs="Calibri"/>
          <w:szCs w:val="26"/>
        </w:rPr>
        <w:t>-</w:t>
      </w:r>
      <w:r w:rsidR="00A64791">
        <w:rPr>
          <w:rFonts w:ascii="Calibri" w:hAnsi="Calibri" w:cs="Calibri"/>
          <w:szCs w:val="26"/>
        </w:rPr>
        <w:t>9</w:t>
      </w:r>
      <w:r w:rsidR="000850D8">
        <w:rPr>
          <w:rFonts w:ascii="Calibri" w:hAnsi="Calibri" w:cs="Calibri"/>
          <w:szCs w:val="26"/>
        </w:rPr>
        <w:t>994141749</w:t>
      </w:r>
    </w:p>
    <w:p w:rsidR="000850D8" w:rsidRDefault="00930348" w:rsidP="000850D8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0000"/>
          <w:szCs w:val="26"/>
        </w:rPr>
      </w:pPr>
      <w:r w:rsidRPr="00617221">
        <w:rPr>
          <w:rFonts w:ascii="Calibri" w:hAnsi="Calibri" w:cs="Calibri"/>
          <w:szCs w:val="26"/>
        </w:rPr>
        <w:t xml:space="preserve">Address </w:t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  <w:t xml:space="preserve">: </w:t>
      </w:r>
      <w:r w:rsidR="000850D8">
        <w:rPr>
          <w:rFonts w:ascii="Calibri" w:hAnsi="Calibri" w:cs="Calibri"/>
          <w:color w:val="000000"/>
          <w:szCs w:val="26"/>
        </w:rPr>
        <w:t>114</w:t>
      </w:r>
      <w:proofErr w:type="gramStart"/>
      <w:r w:rsidR="000850D8">
        <w:rPr>
          <w:rFonts w:ascii="Calibri" w:hAnsi="Calibri" w:cs="Calibri"/>
          <w:color w:val="000000"/>
          <w:szCs w:val="26"/>
        </w:rPr>
        <w:t>,Pappanthottam</w:t>
      </w:r>
      <w:proofErr w:type="gramEnd"/>
      <w:r w:rsidR="000850D8" w:rsidRPr="00617221">
        <w:rPr>
          <w:rFonts w:ascii="Calibri" w:hAnsi="Calibri" w:cs="Calibri"/>
          <w:color w:val="000000"/>
          <w:szCs w:val="26"/>
        </w:rPr>
        <w:t>,</w:t>
      </w:r>
    </w:p>
    <w:p w:rsidR="000850D8" w:rsidRDefault="000850D8" w:rsidP="000850D8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0000"/>
          <w:szCs w:val="26"/>
        </w:rPr>
      </w:pPr>
      <w:r>
        <w:rPr>
          <w:rFonts w:ascii="Calibri" w:hAnsi="Calibri" w:cs="Calibri"/>
          <w:color w:val="000000"/>
          <w:szCs w:val="26"/>
        </w:rPr>
        <w:t xml:space="preserve">                                                     </w:t>
      </w:r>
      <w:proofErr w:type="spellStart"/>
      <w:r>
        <w:rPr>
          <w:rFonts w:ascii="Calibri" w:hAnsi="Calibri" w:cs="Calibri"/>
          <w:color w:val="000000"/>
          <w:szCs w:val="26"/>
        </w:rPr>
        <w:t>Sadayampalayam</w:t>
      </w:r>
      <w:proofErr w:type="spellEnd"/>
      <w:r>
        <w:rPr>
          <w:rFonts w:ascii="Calibri" w:hAnsi="Calibri" w:cs="Calibri"/>
          <w:color w:val="000000"/>
          <w:szCs w:val="26"/>
        </w:rPr>
        <w:t xml:space="preserve"> (Road),</w:t>
      </w:r>
    </w:p>
    <w:p w:rsidR="000850D8" w:rsidRPr="00617221" w:rsidRDefault="000850D8" w:rsidP="000850D8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0000"/>
          <w:szCs w:val="26"/>
        </w:rPr>
      </w:pPr>
      <w:r>
        <w:rPr>
          <w:rFonts w:ascii="Calibri" w:hAnsi="Calibri" w:cs="Calibri"/>
          <w:color w:val="000000"/>
          <w:szCs w:val="26"/>
        </w:rPr>
        <w:t xml:space="preserve">                                                     Railway Colony (Post)</w:t>
      </w:r>
      <w:r w:rsidRPr="00617221">
        <w:rPr>
          <w:rFonts w:ascii="Calibri" w:hAnsi="Calibri" w:cs="Calibri"/>
          <w:color w:val="000000"/>
          <w:szCs w:val="26"/>
        </w:rPr>
        <w:t xml:space="preserve">, </w:t>
      </w:r>
    </w:p>
    <w:p w:rsidR="00930348" w:rsidRPr="00EB160F" w:rsidRDefault="000850D8" w:rsidP="00EB160F">
      <w:pPr>
        <w:pBdr>
          <w:bottom w:val="single" w:sz="1" w:space="2" w:color="000000"/>
        </w:pBdr>
        <w:ind w:left="480" w:right="330"/>
        <w:jc w:val="both"/>
        <w:rPr>
          <w:rFonts w:ascii="Calibri" w:hAnsi="Calibri" w:cs="Calibri"/>
          <w:color w:val="000000"/>
          <w:szCs w:val="26"/>
        </w:rPr>
      </w:pPr>
      <w:r>
        <w:rPr>
          <w:rFonts w:ascii="Calibri" w:hAnsi="Calibri" w:cs="Calibri"/>
          <w:color w:val="000000"/>
          <w:szCs w:val="26"/>
        </w:rPr>
        <w:t xml:space="preserve">                                                     </w:t>
      </w:r>
      <w:proofErr w:type="gramStart"/>
      <w:r w:rsidRPr="00617221">
        <w:rPr>
          <w:rFonts w:ascii="Calibri" w:hAnsi="Calibri" w:cs="Calibri"/>
          <w:color w:val="000000"/>
          <w:szCs w:val="26"/>
        </w:rPr>
        <w:t>Tamil Nadu – India 6</w:t>
      </w:r>
      <w:r>
        <w:rPr>
          <w:rFonts w:ascii="Calibri" w:hAnsi="Calibri" w:cs="Calibri"/>
          <w:color w:val="000000"/>
          <w:szCs w:val="26"/>
        </w:rPr>
        <w:t>38002.</w:t>
      </w:r>
      <w:proofErr w:type="gramEnd"/>
    </w:p>
    <w:p w:rsidR="00202A81" w:rsidRPr="00617221" w:rsidRDefault="00202A81" w:rsidP="00FB5714">
      <w:pPr>
        <w:spacing w:line="276" w:lineRule="auto"/>
        <w:ind w:left="480" w:right="330"/>
        <w:jc w:val="both"/>
        <w:rPr>
          <w:rFonts w:ascii="Calibri" w:hAnsi="Calibri" w:cs="Calibri"/>
          <w:szCs w:val="26"/>
        </w:rPr>
      </w:pPr>
      <w:r w:rsidRPr="00617221">
        <w:rPr>
          <w:rFonts w:ascii="Calibri" w:hAnsi="Calibri" w:cs="Calibri"/>
          <w:szCs w:val="26"/>
        </w:rPr>
        <w:t>Languages Known</w:t>
      </w:r>
      <w:r w:rsidRPr="00617221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ab/>
        <w:t xml:space="preserve">: To Read, Write and Speak </w:t>
      </w:r>
      <w:r w:rsidR="00116CA9">
        <w:rPr>
          <w:rFonts w:ascii="Calibri" w:hAnsi="Calibri" w:cs="Calibri"/>
          <w:szCs w:val="26"/>
        </w:rPr>
        <w:tab/>
      </w:r>
      <w:r w:rsidRPr="00617221">
        <w:rPr>
          <w:rFonts w:ascii="Calibri" w:hAnsi="Calibri" w:cs="Calibri"/>
          <w:szCs w:val="26"/>
        </w:rPr>
        <w:t>– Tamil (Mother tongue), English</w:t>
      </w:r>
    </w:p>
    <w:p w:rsidR="00A64791" w:rsidRDefault="00775732" w:rsidP="00A64791">
      <w:pPr>
        <w:spacing w:line="276" w:lineRule="auto"/>
        <w:ind w:left="480" w:right="33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Hobbies</w:t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  <w:t xml:space="preserve">: </w:t>
      </w:r>
      <w:r w:rsidR="00F84A46">
        <w:rPr>
          <w:rFonts w:ascii="Calibri" w:hAnsi="Calibri" w:cs="Calibri"/>
          <w:szCs w:val="26"/>
        </w:rPr>
        <w:t xml:space="preserve">Listening to </w:t>
      </w:r>
      <w:proofErr w:type="spellStart"/>
      <w:r w:rsidR="00F84A46">
        <w:rPr>
          <w:rFonts w:ascii="Calibri" w:hAnsi="Calibri" w:cs="Calibri"/>
          <w:szCs w:val="26"/>
        </w:rPr>
        <w:t>m</w:t>
      </w:r>
      <w:r w:rsidR="00FB5714">
        <w:rPr>
          <w:rFonts w:ascii="Calibri" w:hAnsi="Calibri" w:cs="Calibri"/>
          <w:szCs w:val="26"/>
        </w:rPr>
        <w:t>usic</w:t>
      </w:r>
      <w:proofErr w:type="gramStart"/>
      <w:r w:rsidR="00FB5714">
        <w:rPr>
          <w:rFonts w:ascii="Calibri" w:hAnsi="Calibri" w:cs="Calibri"/>
          <w:szCs w:val="26"/>
        </w:rPr>
        <w:t>,</w:t>
      </w:r>
      <w:r w:rsidR="00636979" w:rsidRPr="00636979">
        <w:rPr>
          <w:rFonts w:ascii="Calibri" w:hAnsi="Calibri" w:cs="Calibri"/>
          <w:szCs w:val="26"/>
        </w:rPr>
        <w:t>Playing</w:t>
      </w:r>
      <w:proofErr w:type="spellEnd"/>
      <w:proofErr w:type="gramEnd"/>
      <w:r w:rsidR="00636979" w:rsidRPr="00636979">
        <w:rPr>
          <w:rFonts w:ascii="Calibri" w:hAnsi="Calibri" w:cs="Calibri"/>
          <w:szCs w:val="26"/>
        </w:rPr>
        <w:t xml:space="preserve"> </w:t>
      </w:r>
      <w:proofErr w:type="spellStart"/>
      <w:r w:rsidR="00636979" w:rsidRPr="00636979">
        <w:rPr>
          <w:rFonts w:ascii="Calibri" w:hAnsi="Calibri" w:cs="Calibri"/>
          <w:szCs w:val="26"/>
        </w:rPr>
        <w:t>carrom</w:t>
      </w:r>
      <w:proofErr w:type="spellEnd"/>
    </w:p>
    <w:p w:rsidR="00F84A46" w:rsidRPr="00FE16F8" w:rsidRDefault="00FE16F8" w:rsidP="001F35BD">
      <w:pPr>
        <w:shd w:val="clear" w:color="auto" w:fill="C2D69B"/>
        <w:spacing w:line="276" w:lineRule="auto"/>
        <w:ind w:right="330"/>
        <w:jc w:val="both"/>
        <w:rPr>
          <w:rFonts w:ascii="Calibri" w:hAnsi="Calibri" w:cs="Calibri"/>
          <w:b/>
          <w:bCs/>
          <w:color w:val="000000"/>
          <w:sz w:val="28"/>
          <w:szCs w:val="32"/>
        </w:rPr>
      </w:pPr>
      <w:r>
        <w:rPr>
          <w:rFonts w:ascii="Calibri" w:hAnsi="Calibri" w:cs="Calibri"/>
          <w:b/>
          <w:bCs/>
          <w:color w:val="000000"/>
          <w:sz w:val="28"/>
          <w:szCs w:val="32"/>
        </w:rPr>
        <w:t>Declaration</w:t>
      </w:r>
    </w:p>
    <w:p w:rsidR="00E53139" w:rsidRDefault="00E53139" w:rsidP="00906627">
      <w:pPr>
        <w:rPr>
          <w:rFonts w:ascii="Calibri" w:hAnsi="Calibri"/>
          <w:sz w:val="28"/>
          <w:szCs w:val="28"/>
        </w:rPr>
      </w:pPr>
    </w:p>
    <w:p w:rsidR="00906627" w:rsidRPr="00116CA9" w:rsidRDefault="00906627" w:rsidP="00E53139">
      <w:pPr>
        <w:ind w:firstLine="480"/>
        <w:rPr>
          <w:rFonts w:ascii="Calibri" w:hAnsi="Calibri"/>
        </w:rPr>
      </w:pPr>
      <w:r w:rsidRPr="00116CA9">
        <w:rPr>
          <w:rFonts w:ascii="Calibri" w:hAnsi="Calibri"/>
        </w:rPr>
        <w:t>I hereby declare that the information furnished above is true to the best of my knowledge.</w:t>
      </w:r>
      <w:r w:rsidRPr="00116CA9">
        <w:rPr>
          <w:rFonts w:ascii="Calibri" w:hAnsi="Calibri"/>
        </w:rPr>
        <w:tab/>
      </w:r>
    </w:p>
    <w:p w:rsidR="00906627" w:rsidRDefault="00906627" w:rsidP="00610B05">
      <w:pPr>
        <w:spacing w:line="276" w:lineRule="auto"/>
        <w:ind w:right="330"/>
        <w:jc w:val="both"/>
        <w:rPr>
          <w:rFonts w:ascii="Calibri" w:hAnsi="Calibri" w:cs="Calibri"/>
          <w:szCs w:val="26"/>
        </w:rPr>
      </w:pPr>
    </w:p>
    <w:p w:rsidR="00EB1305" w:rsidRDefault="005B2D0B" w:rsidP="00610B05">
      <w:pPr>
        <w:spacing w:line="276" w:lineRule="auto"/>
        <w:ind w:right="33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 xml:space="preserve">                                                                                                                                                    </w:t>
      </w:r>
    </w:p>
    <w:p w:rsidR="00906627" w:rsidRDefault="00906627" w:rsidP="00906627">
      <w:pPr>
        <w:tabs>
          <w:tab w:val="left" w:pos="720"/>
          <w:tab w:val="left" w:pos="1440"/>
          <w:tab w:val="left" w:pos="2160"/>
          <w:tab w:val="left" w:pos="2880"/>
          <w:tab w:val="left" w:pos="5253"/>
        </w:tabs>
        <w:ind w:left="1440" w:hanging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Place:</w:t>
      </w:r>
      <w:r>
        <w:rPr>
          <w:rFonts w:ascii="Arial" w:hAnsi="Arial"/>
          <w:sz w:val="20"/>
          <w:szCs w:val="20"/>
        </w:rPr>
        <w:tab/>
      </w:r>
      <w:r w:rsidR="005B2D0B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Signature,</w:t>
      </w:r>
    </w:p>
    <w:p w:rsidR="00906627" w:rsidRDefault="00584E6E" w:rsidP="0090662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Date:</w:t>
      </w:r>
      <w:r w:rsidR="00906627">
        <w:rPr>
          <w:rFonts w:ascii="Arial" w:hAnsi="Arial"/>
          <w:sz w:val="20"/>
          <w:szCs w:val="20"/>
        </w:rPr>
        <w:tab/>
      </w:r>
      <w:r w:rsidR="00906627">
        <w:rPr>
          <w:rFonts w:ascii="Arial" w:hAnsi="Arial"/>
          <w:sz w:val="20"/>
          <w:szCs w:val="20"/>
        </w:rPr>
        <w:tab/>
      </w:r>
      <w:r w:rsidR="00906627">
        <w:rPr>
          <w:rFonts w:ascii="Arial" w:hAnsi="Arial"/>
          <w:sz w:val="20"/>
          <w:szCs w:val="20"/>
        </w:rPr>
        <w:tab/>
      </w:r>
      <w:r w:rsidR="00906627">
        <w:rPr>
          <w:rFonts w:ascii="Arial" w:hAnsi="Arial"/>
          <w:sz w:val="20"/>
          <w:szCs w:val="20"/>
        </w:rPr>
        <w:tab/>
      </w:r>
      <w:r w:rsidR="00906627">
        <w:rPr>
          <w:rFonts w:ascii="Arial" w:hAnsi="Arial"/>
          <w:sz w:val="20"/>
          <w:szCs w:val="20"/>
        </w:rPr>
        <w:tab/>
      </w:r>
      <w:r w:rsidR="00906627">
        <w:rPr>
          <w:rFonts w:ascii="Arial" w:hAnsi="Arial"/>
          <w:sz w:val="20"/>
          <w:szCs w:val="20"/>
        </w:rPr>
        <w:tab/>
      </w:r>
      <w:r w:rsidR="00F822C4">
        <w:rPr>
          <w:rFonts w:ascii="Arial" w:hAnsi="Arial"/>
          <w:sz w:val="20"/>
          <w:szCs w:val="20"/>
        </w:rPr>
        <w:t xml:space="preserve">                                                                                   </w:t>
      </w:r>
      <w:r w:rsidR="00906627">
        <w:rPr>
          <w:rFonts w:ascii="Arial" w:hAnsi="Arial"/>
          <w:sz w:val="20"/>
          <w:szCs w:val="20"/>
        </w:rPr>
        <w:t>(</w:t>
      </w:r>
      <w:proofErr w:type="spellStart"/>
      <w:r w:rsidR="00EB160F">
        <w:rPr>
          <w:rFonts w:ascii="Arial" w:hAnsi="Arial"/>
          <w:sz w:val="20"/>
          <w:szCs w:val="20"/>
        </w:rPr>
        <w:t>J.Karthikeyan</w:t>
      </w:r>
      <w:proofErr w:type="spellEnd"/>
      <w:r w:rsidR="00906627">
        <w:rPr>
          <w:rFonts w:ascii="Arial" w:hAnsi="Arial"/>
          <w:sz w:val="20"/>
          <w:szCs w:val="20"/>
        </w:rPr>
        <w:t xml:space="preserve">)                           </w:t>
      </w:r>
      <w:r w:rsidR="00906627">
        <w:rPr>
          <w:rFonts w:ascii="Arial" w:hAnsi="Arial"/>
          <w:sz w:val="20"/>
          <w:szCs w:val="20"/>
        </w:rPr>
        <w:tab/>
      </w:r>
    </w:p>
    <w:p w:rsidR="006B0EF6" w:rsidRDefault="006B0EF6" w:rsidP="00906627">
      <w:pPr>
        <w:rPr>
          <w:rFonts w:ascii="Arial" w:hAnsi="Arial"/>
          <w:sz w:val="20"/>
          <w:szCs w:val="20"/>
        </w:rPr>
      </w:pPr>
    </w:p>
    <w:sectPr w:rsidR="006B0EF6" w:rsidSect="00BA3786">
      <w:pgSz w:w="11906" w:h="16838" w:code="9"/>
      <w:pgMar w:top="562" w:right="562" w:bottom="418" w:left="562" w:header="720" w:footer="720" w:gutter="0"/>
      <w:pgBorders>
        <w:top w:val="single" w:sz="1" w:space="1" w:color="808080"/>
        <w:left w:val="single" w:sz="1" w:space="1" w:color="808080"/>
        <w:bottom w:val="single" w:sz="1" w:space="1" w:color="808080"/>
        <w:right w:val="single" w:sz="1" w:space="1" w:color="8080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5966D00"/>
    <w:multiLevelType w:val="hybridMultilevel"/>
    <w:tmpl w:val="E69E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DA27ED"/>
    <w:multiLevelType w:val="hybridMultilevel"/>
    <w:tmpl w:val="BEE8751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>
    <w:nsid w:val="0A5D4230"/>
    <w:multiLevelType w:val="hybridMultilevel"/>
    <w:tmpl w:val="0CC0972E"/>
    <w:lvl w:ilvl="0" w:tplc="BD981F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0AE12AE"/>
    <w:multiLevelType w:val="hybridMultilevel"/>
    <w:tmpl w:val="8A6CD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137F2404"/>
    <w:multiLevelType w:val="hybridMultilevel"/>
    <w:tmpl w:val="E902A2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7726F6"/>
    <w:multiLevelType w:val="hybridMultilevel"/>
    <w:tmpl w:val="B464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373C20"/>
    <w:multiLevelType w:val="hybridMultilevel"/>
    <w:tmpl w:val="25C8EBE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A472F0"/>
    <w:multiLevelType w:val="hybridMultilevel"/>
    <w:tmpl w:val="7F649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8BA56E4"/>
    <w:multiLevelType w:val="hybridMultilevel"/>
    <w:tmpl w:val="85E0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FE2846"/>
    <w:multiLevelType w:val="multilevel"/>
    <w:tmpl w:val="9352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716A73"/>
    <w:multiLevelType w:val="hybridMultilevel"/>
    <w:tmpl w:val="07A20A8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1D365B2F"/>
    <w:multiLevelType w:val="hybridMultilevel"/>
    <w:tmpl w:val="4B8210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0C25FA0"/>
    <w:multiLevelType w:val="hybridMultilevel"/>
    <w:tmpl w:val="3424B1E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6856CE"/>
    <w:multiLevelType w:val="hybridMultilevel"/>
    <w:tmpl w:val="9306CE92"/>
    <w:lvl w:ilvl="0" w:tplc="36D4CF5C">
      <w:start w:val="2"/>
      <w:numFmt w:val="bullet"/>
      <w:lvlText w:val=""/>
      <w:lvlJc w:val="left"/>
      <w:pPr>
        <w:ind w:left="1800" w:hanging="360"/>
      </w:pPr>
      <w:rPr>
        <w:rFonts w:ascii="Symbol" w:eastAsia="DejaVu Sans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29B41108"/>
    <w:multiLevelType w:val="hybridMultilevel"/>
    <w:tmpl w:val="8D545A28"/>
    <w:lvl w:ilvl="0" w:tplc="D3726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F55A2C"/>
    <w:multiLevelType w:val="hybridMultilevel"/>
    <w:tmpl w:val="3928468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49E58E0"/>
    <w:multiLevelType w:val="hybridMultilevel"/>
    <w:tmpl w:val="C32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C261E7"/>
    <w:multiLevelType w:val="hybridMultilevel"/>
    <w:tmpl w:val="5AE0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6C4C09"/>
    <w:multiLevelType w:val="multilevel"/>
    <w:tmpl w:val="786C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376838"/>
    <w:multiLevelType w:val="multilevel"/>
    <w:tmpl w:val="D65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9178C6"/>
    <w:multiLevelType w:val="hybridMultilevel"/>
    <w:tmpl w:val="30129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9F40B4F"/>
    <w:multiLevelType w:val="hybridMultilevel"/>
    <w:tmpl w:val="0E5C544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6BEA51C3"/>
    <w:multiLevelType w:val="hybridMultilevel"/>
    <w:tmpl w:val="E814E084"/>
    <w:lvl w:ilvl="0" w:tplc="6290C07C">
      <w:start w:val="2"/>
      <w:numFmt w:val="bullet"/>
      <w:lvlText w:val=""/>
      <w:lvlJc w:val="left"/>
      <w:pPr>
        <w:ind w:left="1440" w:hanging="360"/>
      </w:pPr>
      <w:rPr>
        <w:rFonts w:ascii="Symbol" w:eastAsia="DejaVu Sans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2452E3"/>
    <w:multiLevelType w:val="hybridMultilevel"/>
    <w:tmpl w:val="37145DFA"/>
    <w:lvl w:ilvl="0" w:tplc="285EE238">
      <w:start w:val="1"/>
      <w:numFmt w:val="decimal"/>
      <w:lvlText w:val="%1."/>
      <w:lvlJc w:val="left"/>
      <w:pPr>
        <w:ind w:left="1080" w:hanging="360"/>
      </w:pPr>
      <w:rPr>
        <w:rFonts w:eastAsia="DejaVu Sans" w:hint="default"/>
        <w:b/>
        <w:color w:val="00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320C7A"/>
    <w:multiLevelType w:val="multilevel"/>
    <w:tmpl w:val="C0C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DF32B6"/>
    <w:multiLevelType w:val="hybridMultilevel"/>
    <w:tmpl w:val="6EE22E0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>
    <w:nsid w:val="7F343E07"/>
    <w:multiLevelType w:val="hybridMultilevel"/>
    <w:tmpl w:val="BE08D7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7"/>
  </w:num>
  <w:num w:numId="17">
    <w:abstractNumId w:val="20"/>
  </w:num>
  <w:num w:numId="18">
    <w:abstractNumId w:val="26"/>
  </w:num>
  <w:num w:numId="19">
    <w:abstractNumId w:val="18"/>
  </w:num>
  <w:num w:numId="20">
    <w:abstractNumId w:val="36"/>
  </w:num>
  <w:num w:numId="21">
    <w:abstractNumId w:val="41"/>
  </w:num>
  <w:num w:numId="22">
    <w:abstractNumId w:val="30"/>
  </w:num>
  <w:num w:numId="23">
    <w:abstractNumId w:val="32"/>
  </w:num>
  <w:num w:numId="24">
    <w:abstractNumId w:val="31"/>
  </w:num>
  <w:num w:numId="25">
    <w:abstractNumId w:val="22"/>
  </w:num>
  <w:num w:numId="26">
    <w:abstractNumId w:val="23"/>
  </w:num>
  <w:num w:numId="27">
    <w:abstractNumId w:val="15"/>
  </w:num>
  <w:num w:numId="28">
    <w:abstractNumId w:val="24"/>
  </w:num>
  <w:num w:numId="29">
    <w:abstractNumId w:val="34"/>
  </w:num>
  <w:num w:numId="30">
    <w:abstractNumId w:val="33"/>
  </w:num>
  <w:num w:numId="31">
    <w:abstractNumId w:val="39"/>
  </w:num>
  <w:num w:numId="32">
    <w:abstractNumId w:val="19"/>
  </w:num>
  <w:num w:numId="33">
    <w:abstractNumId w:val="38"/>
  </w:num>
  <w:num w:numId="34">
    <w:abstractNumId w:val="29"/>
  </w:num>
  <w:num w:numId="35">
    <w:abstractNumId w:val="37"/>
  </w:num>
  <w:num w:numId="36">
    <w:abstractNumId w:val="28"/>
  </w:num>
  <w:num w:numId="37">
    <w:abstractNumId w:val="21"/>
  </w:num>
  <w:num w:numId="38">
    <w:abstractNumId w:val="4"/>
  </w:num>
  <w:num w:numId="39">
    <w:abstractNumId w:val="16"/>
  </w:num>
  <w:num w:numId="40">
    <w:abstractNumId w:val="35"/>
  </w:num>
  <w:num w:numId="41">
    <w:abstractNumId w:val="40"/>
  </w:num>
  <w:num w:numId="42">
    <w:abstractNumId w:val="2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E61A0"/>
    <w:rsid w:val="00011EF1"/>
    <w:rsid w:val="00023CF2"/>
    <w:rsid w:val="000314FC"/>
    <w:rsid w:val="00045B31"/>
    <w:rsid w:val="0005203D"/>
    <w:rsid w:val="0005576A"/>
    <w:rsid w:val="00060B32"/>
    <w:rsid w:val="00060B8F"/>
    <w:rsid w:val="00061711"/>
    <w:rsid w:val="000648BD"/>
    <w:rsid w:val="00083B5C"/>
    <w:rsid w:val="000850D8"/>
    <w:rsid w:val="000A0620"/>
    <w:rsid w:val="000B40DB"/>
    <w:rsid w:val="000F32AA"/>
    <w:rsid w:val="001002A8"/>
    <w:rsid w:val="00112604"/>
    <w:rsid w:val="00116CA9"/>
    <w:rsid w:val="00136FFC"/>
    <w:rsid w:val="00163919"/>
    <w:rsid w:val="00165742"/>
    <w:rsid w:val="00184AF9"/>
    <w:rsid w:val="00194854"/>
    <w:rsid w:val="001A2441"/>
    <w:rsid w:val="001B5C4C"/>
    <w:rsid w:val="001B6AE7"/>
    <w:rsid w:val="001C4B84"/>
    <w:rsid w:val="001E7393"/>
    <w:rsid w:val="001F35BD"/>
    <w:rsid w:val="00200536"/>
    <w:rsid w:val="00202A81"/>
    <w:rsid w:val="00216927"/>
    <w:rsid w:val="00221C3B"/>
    <w:rsid w:val="00224080"/>
    <w:rsid w:val="00254841"/>
    <w:rsid w:val="0026727F"/>
    <w:rsid w:val="002715EE"/>
    <w:rsid w:val="00291782"/>
    <w:rsid w:val="00295229"/>
    <w:rsid w:val="002B4671"/>
    <w:rsid w:val="002D35EA"/>
    <w:rsid w:val="002F2E44"/>
    <w:rsid w:val="00303D82"/>
    <w:rsid w:val="0030553C"/>
    <w:rsid w:val="003402A1"/>
    <w:rsid w:val="003630B8"/>
    <w:rsid w:val="00373828"/>
    <w:rsid w:val="00374B7D"/>
    <w:rsid w:val="003753C5"/>
    <w:rsid w:val="00396F1B"/>
    <w:rsid w:val="00396F42"/>
    <w:rsid w:val="003A16F3"/>
    <w:rsid w:val="003A38E2"/>
    <w:rsid w:val="003A59DF"/>
    <w:rsid w:val="003B0EAB"/>
    <w:rsid w:val="003B39D7"/>
    <w:rsid w:val="003F5419"/>
    <w:rsid w:val="00404383"/>
    <w:rsid w:val="00407111"/>
    <w:rsid w:val="00412CFD"/>
    <w:rsid w:val="00415DF4"/>
    <w:rsid w:val="004359EC"/>
    <w:rsid w:val="00462F18"/>
    <w:rsid w:val="00471E21"/>
    <w:rsid w:val="00487710"/>
    <w:rsid w:val="00493803"/>
    <w:rsid w:val="004E7105"/>
    <w:rsid w:val="004F1CC4"/>
    <w:rsid w:val="004F3911"/>
    <w:rsid w:val="005266C0"/>
    <w:rsid w:val="005306FC"/>
    <w:rsid w:val="00540B30"/>
    <w:rsid w:val="00565279"/>
    <w:rsid w:val="00583A78"/>
    <w:rsid w:val="00584E6E"/>
    <w:rsid w:val="005A02BC"/>
    <w:rsid w:val="005B2D0B"/>
    <w:rsid w:val="005B6302"/>
    <w:rsid w:val="005D6FB2"/>
    <w:rsid w:val="005E2677"/>
    <w:rsid w:val="005F62CC"/>
    <w:rsid w:val="00600FDA"/>
    <w:rsid w:val="00603492"/>
    <w:rsid w:val="00605300"/>
    <w:rsid w:val="00610B05"/>
    <w:rsid w:val="0061645A"/>
    <w:rsid w:val="00617221"/>
    <w:rsid w:val="006335E9"/>
    <w:rsid w:val="00636979"/>
    <w:rsid w:val="00637481"/>
    <w:rsid w:val="00651109"/>
    <w:rsid w:val="00653F80"/>
    <w:rsid w:val="0065501E"/>
    <w:rsid w:val="006631CD"/>
    <w:rsid w:val="006B0EF6"/>
    <w:rsid w:val="006C2A58"/>
    <w:rsid w:val="006C7A0F"/>
    <w:rsid w:val="006D226C"/>
    <w:rsid w:val="00704206"/>
    <w:rsid w:val="00731891"/>
    <w:rsid w:val="007413BC"/>
    <w:rsid w:val="00773EE2"/>
    <w:rsid w:val="00775732"/>
    <w:rsid w:val="00784BBF"/>
    <w:rsid w:val="007C461A"/>
    <w:rsid w:val="00810924"/>
    <w:rsid w:val="00833337"/>
    <w:rsid w:val="0083716D"/>
    <w:rsid w:val="00855DB0"/>
    <w:rsid w:val="00863F3B"/>
    <w:rsid w:val="00867301"/>
    <w:rsid w:val="00872644"/>
    <w:rsid w:val="008B3A8C"/>
    <w:rsid w:val="008D2494"/>
    <w:rsid w:val="008D42F7"/>
    <w:rsid w:val="008D7847"/>
    <w:rsid w:val="008F694A"/>
    <w:rsid w:val="00906627"/>
    <w:rsid w:val="00913D3C"/>
    <w:rsid w:val="00925C71"/>
    <w:rsid w:val="00930348"/>
    <w:rsid w:val="00930449"/>
    <w:rsid w:val="0093229C"/>
    <w:rsid w:val="009558E8"/>
    <w:rsid w:val="00960138"/>
    <w:rsid w:val="00990093"/>
    <w:rsid w:val="00991C8D"/>
    <w:rsid w:val="009942E8"/>
    <w:rsid w:val="009A77B8"/>
    <w:rsid w:val="009F5EFB"/>
    <w:rsid w:val="00A131DB"/>
    <w:rsid w:val="00A15B7D"/>
    <w:rsid w:val="00A16ABD"/>
    <w:rsid w:val="00A22867"/>
    <w:rsid w:val="00A32167"/>
    <w:rsid w:val="00A35ED6"/>
    <w:rsid w:val="00A40CBA"/>
    <w:rsid w:val="00A562AA"/>
    <w:rsid w:val="00A63BD2"/>
    <w:rsid w:val="00A63BF6"/>
    <w:rsid w:val="00A64791"/>
    <w:rsid w:val="00A67888"/>
    <w:rsid w:val="00A8033E"/>
    <w:rsid w:val="00A8757F"/>
    <w:rsid w:val="00AC763C"/>
    <w:rsid w:val="00AE331E"/>
    <w:rsid w:val="00AF6AB0"/>
    <w:rsid w:val="00B13702"/>
    <w:rsid w:val="00B31968"/>
    <w:rsid w:val="00BA3786"/>
    <w:rsid w:val="00BC31B9"/>
    <w:rsid w:val="00BC3946"/>
    <w:rsid w:val="00BC40D8"/>
    <w:rsid w:val="00BC419D"/>
    <w:rsid w:val="00BC4C0C"/>
    <w:rsid w:val="00BD5EEE"/>
    <w:rsid w:val="00BD68B0"/>
    <w:rsid w:val="00BE06C6"/>
    <w:rsid w:val="00C0584E"/>
    <w:rsid w:val="00C06306"/>
    <w:rsid w:val="00C31B7C"/>
    <w:rsid w:val="00C4640D"/>
    <w:rsid w:val="00C662A6"/>
    <w:rsid w:val="00C735DC"/>
    <w:rsid w:val="00C830CF"/>
    <w:rsid w:val="00C834C6"/>
    <w:rsid w:val="00C86A1B"/>
    <w:rsid w:val="00C96483"/>
    <w:rsid w:val="00CA14D3"/>
    <w:rsid w:val="00CA24E2"/>
    <w:rsid w:val="00CA55B7"/>
    <w:rsid w:val="00CC2798"/>
    <w:rsid w:val="00CE0C03"/>
    <w:rsid w:val="00CE2B95"/>
    <w:rsid w:val="00CE61A0"/>
    <w:rsid w:val="00CE6A73"/>
    <w:rsid w:val="00D1214D"/>
    <w:rsid w:val="00D209E8"/>
    <w:rsid w:val="00D25B22"/>
    <w:rsid w:val="00D316FD"/>
    <w:rsid w:val="00D40234"/>
    <w:rsid w:val="00D46EB5"/>
    <w:rsid w:val="00D525AC"/>
    <w:rsid w:val="00D55C3E"/>
    <w:rsid w:val="00D6012A"/>
    <w:rsid w:val="00D73690"/>
    <w:rsid w:val="00D86311"/>
    <w:rsid w:val="00D9133C"/>
    <w:rsid w:val="00DB1463"/>
    <w:rsid w:val="00DF286C"/>
    <w:rsid w:val="00DF4836"/>
    <w:rsid w:val="00E1768B"/>
    <w:rsid w:val="00E20C4A"/>
    <w:rsid w:val="00E31521"/>
    <w:rsid w:val="00E35F78"/>
    <w:rsid w:val="00E47DEB"/>
    <w:rsid w:val="00E53139"/>
    <w:rsid w:val="00E95668"/>
    <w:rsid w:val="00EA57A6"/>
    <w:rsid w:val="00EB1305"/>
    <w:rsid w:val="00EB160F"/>
    <w:rsid w:val="00EC1960"/>
    <w:rsid w:val="00EE59F9"/>
    <w:rsid w:val="00EF6DB5"/>
    <w:rsid w:val="00EF73E3"/>
    <w:rsid w:val="00F1591E"/>
    <w:rsid w:val="00F24A48"/>
    <w:rsid w:val="00F37C0B"/>
    <w:rsid w:val="00F447DF"/>
    <w:rsid w:val="00F60A9F"/>
    <w:rsid w:val="00F81187"/>
    <w:rsid w:val="00F81B0D"/>
    <w:rsid w:val="00F822C4"/>
    <w:rsid w:val="00F8308E"/>
    <w:rsid w:val="00F84A46"/>
    <w:rsid w:val="00F86B70"/>
    <w:rsid w:val="00F97ABD"/>
    <w:rsid w:val="00FB2F20"/>
    <w:rsid w:val="00FB5714"/>
    <w:rsid w:val="00FB6417"/>
    <w:rsid w:val="00FC3B04"/>
    <w:rsid w:val="00FD1BAE"/>
    <w:rsid w:val="00FD6B53"/>
    <w:rsid w:val="00FE16F8"/>
    <w:rsid w:val="00FE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FC"/>
    <w:pPr>
      <w:widowControl w:val="0"/>
      <w:suppressAutoHyphens/>
    </w:pPr>
    <w:rPr>
      <w:rFonts w:eastAsia="Lucida Sans Unicode"/>
      <w:kern w:val="1"/>
      <w:sz w:val="24"/>
      <w:szCs w:val="24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36FFC"/>
    <w:rPr>
      <w:rFonts w:ascii="Wingdings" w:hAnsi="Wingdings" w:cs="OpenSymbol"/>
    </w:rPr>
  </w:style>
  <w:style w:type="character" w:customStyle="1" w:styleId="WW8Num1z1">
    <w:name w:val="WW8Num1z1"/>
    <w:rsid w:val="00136FFC"/>
    <w:rPr>
      <w:rFonts w:ascii="OpenSymbol" w:hAnsi="OpenSymbol" w:cs="OpenSymbol"/>
    </w:rPr>
  </w:style>
  <w:style w:type="character" w:customStyle="1" w:styleId="WW8Num2z0">
    <w:name w:val="WW8Num2z0"/>
    <w:rsid w:val="00136FFC"/>
    <w:rPr>
      <w:rFonts w:ascii="Wingdings" w:hAnsi="Wingdings" w:cs="OpenSymbol"/>
    </w:rPr>
  </w:style>
  <w:style w:type="character" w:customStyle="1" w:styleId="WW8Num2z1">
    <w:name w:val="WW8Num2z1"/>
    <w:rsid w:val="00136FFC"/>
    <w:rPr>
      <w:rFonts w:ascii="OpenSymbol" w:hAnsi="OpenSymbol" w:cs="OpenSymbol"/>
    </w:rPr>
  </w:style>
  <w:style w:type="character" w:customStyle="1" w:styleId="WW8Num3z0">
    <w:name w:val="WW8Num3z0"/>
    <w:rsid w:val="00136FFC"/>
    <w:rPr>
      <w:rFonts w:ascii="Wingdings" w:hAnsi="Wingdings" w:cs="OpenSymbol"/>
    </w:rPr>
  </w:style>
  <w:style w:type="character" w:customStyle="1" w:styleId="WW8Num3z1">
    <w:name w:val="WW8Num3z1"/>
    <w:rsid w:val="00136FFC"/>
    <w:rPr>
      <w:rFonts w:ascii="OpenSymbol" w:hAnsi="OpenSymbol" w:cs="OpenSymbol"/>
    </w:rPr>
  </w:style>
  <w:style w:type="character" w:customStyle="1" w:styleId="WW8Num4z0">
    <w:name w:val="WW8Num4z0"/>
    <w:rsid w:val="00136FFC"/>
    <w:rPr>
      <w:rFonts w:ascii="Wingdings" w:hAnsi="Wingdings" w:cs="OpenSymbol"/>
    </w:rPr>
  </w:style>
  <w:style w:type="character" w:customStyle="1" w:styleId="WW8Num4z1">
    <w:name w:val="WW8Num4z1"/>
    <w:rsid w:val="00136FFC"/>
    <w:rPr>
      <w:rFonts w:ascii="OpenSymbol" w:hAnsi="OpenSymbol" w:cs="OpenSymbol"/>
    </w:rPr>
  </w:style>
  <w:style w:type="character" w:customStyle="1" w:styleId="WW8Num5z0">
    <w:name w:val="WW8Num5z0"/>
    <w:rsid w:val="00136FFC"/>
    <w:rPr>
      <w:rFonts w:ascii="Symbol" w:hAnsi="Symbol" w:cs="OpenSymbol"/>
    </w:rPr>
  </w:style>
  <w:style w:type="character" w:customStyle="1" w:styleId="WW8Num5z1">
    <w:name w:val="WW8Num5z1"/>
    <w:rsid w:val="00136FFC"/>
    <w:rPr>
      <w:rFonts w:ascii="OpenSymbol" w:hAnsi="OpenSymbol" w:cs="OpenSymbol"/>
    </w:rPr>
  </w:style>
  <w:style w:type="character" w:customStyle="1" w:styleId="WW8Num6z0">
    <w:name w:val="WW8Num6z0"/>
    <w:rsid w:val="00136FFC"/>
    <w:rPr>
      <w:rFonts w:ascii="Symbol" w:hAnsi="Symbol" w:cs="OpenSymbol"/>
    </w:rPr>
  </w:style>
  <w:style w:type="character" w:customStyle="1" w:styleId="WW8Num6z1">
    <w:name w:val="WW8Num6z1"/>
    <w:rsid w:val="00136FFC"/>
    <w:rPr>
      <w:rFonts w:ascii="OpenSymbol" w:hAnsi="OpenSymbol" w:cs="OpenSymbol"/>
    </w:rPr>
  </w:style>
  <w:style w:type="character" w:customStyle="1" w:styleId="WW8Num7z0">
    <w:name w:val="WW8Num7z0"/>
    <w:rsid w:val="00136FFC"/>
    <w:rPr>
      <w:rFonts w:ascii="Symbol" w:hAnsi="Symbol" w:cs="OpenSymbol"/>
    </w:rPr>
  </w:style>
  <w:style w:type="character" w:customStyle="1" w:styleId="WW8Num7z1">
    <w:name w:val="WW8Num7z1"/>
    <w:rsid w:val="00136FFC"/>
    <w:rPr>
      <w:rFonts w:ascii="OpenSymbol" w:hAnsi="OpenSymbol" w:cs="OpenSymbol"/>
    </w:rPr>
  </w:style>
  <w:style w:type="character" w:customStyle="1" w:styleId="WW8Num8z0">
    <w:name w:val="WW8Num8z0"/>
    <w:rsid w:val="00136FFC"/>
    <w:rPr>
      <w:rFonts w:ascii="Symbol" w:hAnsi="Symbol" w:cs="OpenSymbol"/>
    </w:rPr>
  </w:style>
  <w:style w:type="character" w:customStyle="1" w:styleId="WW8Num8z1">
    <w:name w:val="WW8Num8z1"/>
    <w:rsid w:val="00136FFC"/>
    <w:rPr>
      <w:rFonts w:ascii="OpenSymbol" w:hAnsi="OpenSymbol" w:cs="OpenSymbol"/>
    </w:rPr>
  </w:style>
  <w:style w:type="character" w:customStyle="1" w:styleId="WW8Num9z0">
    <w:name w:val="WW8Num9z0"/>
    <w:rsid w:val="00136FFC"/>
    <w:rPr>
      <w:rFonts w:ascii="Symbol" w:hAnsi="Symbol" w:cs="OpenSymbol"/>
    </w:rPr>
  </w:style>
  <w:style w:type="character" w:customStyle="1" w:styleId="WW8Num9z1">
    <w:name w:val="WW8Num9z1"/>
    <w:rsid w:val="00136FFC"/>
    <w:rPr>
      <w:rFonts w:ascii="OpenSymbol" w:hAnsi="OpenSymbol" w:cs="OpenSymbol"/>
    </w:rPr>
  </w:style>
  <w:style w:type="character" w:customStyle="1" w:styleId="WW8Num10z0">
    <w:name w:val="WW8Num10z0"/>
    <w:rsid w:val="00136FFC"/>
    <w:rPr>
      <w:rFonts w:ascii="Symbol" w:hAnsi="Symbol" w:cs="OpenSymbol"/>
    </w:rPr>
  </w:style>
  <w:style w:type="character" w:customStyle="1" w:styleId="WW8Num12z0">
    <w:name w:val="WW8Num12z0"/>
    <w:rsid w:val="00136FFC"/>
    <w:rPr>
      <w:rFonts w:ascii="Symbol" w:hAnsi="Symbol"/>
    </w:rPr>
  </w:style>
  <w:style w:type="character" w:customStyle="1" w:styleId="WW8Num13z0">
    <w:name w:val="WW8Num13z0"/>
    <w:rsid w:val="00136FFC"/>
    <w:rPr>
      <w:rFonts w:ascii="Symbol" w:hAnsi="Symbol"/>
    </w:rPr>
  </w:style>
  <w:style w:type="character" w:customStyle="1" w:styleId="WW8Num13z1">
    <w:name w:val="WW8Num13z1"/>
    <w:rsid w:val="00136FFC"/>
    <w:rPr>
      <w:rFonts w:ascii="Courier New" w:hAnsi="Courier New" w:cs="Courier New"/>
    </w:rPr>
  </w:style>
  <w:style w:type="character" w:customStyle="1" w:styleId="WW8Num14z0">
    <w:name w:val="WW8Num14z0"/>
    <w:rsid w:val="00136FFC"/>
    <w:rPr>
      <w:rFonts w:ascii="Symbol" w:hAnsi="Symbol"/>
    </w:rPr>
  </w:style>
  <w:style w:type="character" w:customStyle="1" w:styleId="WW8Num14z1">
    <w:name w:val="WW8Num14z1"/>
    <w:rsid w:val="00136FFC"/>
    <w:rPr>
      <w:rFonts w:ascii="OpenSymbol" w:hAnsi="OpenSymbol" w:cs="OpenSymbol"/>
    </w:rPr>
  </w:style>
  <w:style w:type="character" w:customStyle="1" w:styleId="Absatz-Standardschriftart">
    <w:name w:val="Absatz-Standardschriftart"/>
    <w:rsid w:val="00136FFC"/>
  </w:style>
  <w:style w:type="character" w:customStyle="1" w:styleId="WW8Num1z3">
    <w:name w:val="WW8Num1z3"/>
    <w:rsid w:val="00136FFC"/>
    <w:rPr>
      <w:rFonts w:ascii="Symbol" w:hAnsi="Symbol" w:cs="OpenSymbol"/>
    </w:rPr>
  </w:style>
  <w:style w:type="character" w:customStyle="1" w:styleId="WW8Num2z3">
    <w:name w:val="WW8Num2z3"/>
    <w:rsid w:val="00136FFC"/>
    <w:rPr>
      <w:rFonts w:ascii="Symbol" w:hAnsi="Symbol" w:cs="OpenSymbol"/>
    </w:rPr>
  </w:style>
  <w:style w:type="character" w:customStyle="1" w:styleId="WW8Num3z3">
    <w:name w:val="WW8Num3z3"/>
    <w:rsid w:val="00136FFC"/>
    <w:rPr>
      <w:rFonts w:ascii="Symbol" w:hAnsi="Symbol" w:cs="OpenSymbol"/>
    </w:rPr>
  </w:style>
  <w:style w:type="character" w:customStyle="1" w:styleId="WW8Num4z3">
    <w:name w:val="WW8Num4z3"/>
    <w:rsid w:val="00136FFC"/>
    <w:rPr>
      <w:rFonts w:ascii="Symbol" w:hAnsi="Symbol" w:cs="OpenSymbol"/>
    </w:rPr>
  </w:style>
  <w:style w:type="character" w:customStyle="1" w:styleId="WW8Num10z1">
    <w:name w:val="WW8Num10z1"/>
    <w:rsid w:val="00136FFC"/>
    <w:rPr>
      <w:rFonts w:ascii="OpenSymbol" w:hAnsi="OpenSymbol" w:cs="OpenSymbol"/>
    </w:rPr>
  </w:style>
  <w:style w:type="character" w:customStyle="1" w:styleId="WW8Num11z0">
    <w:name w:val="WW8Num11z0"/>
    <w:rsid w:val="00136FFC"/>
    <w:rPr>
      <w:rFonts w:ascii="Symbol" w:hAnsi="Symbol" w:cs="OpenSymbol"/>
    </w:rPr>
  </w:style>
  <w:style w:type="character" w:customStyle="1" w:styleId="WW8Num11z1">
    <w:name w:val="WW8Num11z1"/>
    <w:rsid w:val="00136FFC"/>
    <w:rPr>
      <w:rFonts w:ascii="OpenSymbol" w:hAnsi="OpenSymbol" w:cs="OpenSymbol"/>
    </w:rPr>
  </w:style>
  <w:style w:type="character" w:customStyle="1" w:styleId="WW8Num13z2">
    <w:name w:val="WW8Num13z2"/>
    <w:rsid w:val="00136FFC"/>
    <w:rPr>
      <w:rFonts w:ascii="Wingdings" w:hAnsi="Wingdings"/>
    </w:rPr>
  </w:style>
  <w:style w:type="character" w:customStyle="1" w:styleId="WW8Num14z3">
    <w:name w:val="WW8Num14z3"/>
    <w:rsid w:val="00136FFC"/>
    <w:rPr>
      <w:rFonts w:ascii="Symbol" w:hAnsi="Symbol" w:cs="OpenSymbol"/>
    </w:rPr>
  </w:style>
  <w:style w:type="character" w:customStyle="1" w:styleId="WW8Num16z0">
    <w:name w:val="WW8Num16z0"/>
    <w:rsid w:val="00136FFC"/>
    <w:rPr>
      <w:rFonts w:ascii="Symbol" w:hAnsi="Symbol"/>
    </w:rPr>
  </w:style>
  <w:style w:type="character" w:customStyle="1" w:styleId="WW8Num16z1">
    <w:name w:val="WW8Num16z1"/>
    <w:rsid w:val="00136FFC"/>
    <w:rPr>
      <w:rFonts w:ascii="Courier New" w:hAnsi="Courier New" w:cs="Courier New"/>
    </w:rPr>
  </w:style>
  <w:style w:type="character" w:customStyle="1" w:styleId="WW8Num16z2">
    <w:name w:val="WW8Num16z2"/>
    <w:rsid w:val="00136FFC"/>
    <w:rPr>
      <w:rFonts w:ascii="Wingdings" w:hAnsi="Wingdings"/>
    </w:rPr>
  </w:style>
  <w:style w:type="character" w:customStyle="1" w:styleId="WW8Num17z0">
    <w:name w:val="WW8Num17z0"/>
    <w:rsid w:val="00136FFC"/>
    <w:rPr>
      <w:rFonts w:ascii="Symbol" w:hAnsi="Symbol"/>
    </w:rPr>
  </w:style>
  <w:style w:type="character" w:customStyle="1" w:styleId="WW8Num17z1">
    <w:name w:val="WW8Num17z1"/>
    <w:rsid w:val="00136FFC"/>
    <w:rPr>
      <w:rFonts w:ascii="Courier New" w:hAnsi="Courier New" w:cs="Courier New"/>
    </w:rPr>
  </w:style>
  <w:style w:type="character" w:customStyle="1" w:styleId="WW8Num17z2">
    <w:name w:val="WW8Num17z2"/>
    <w:rsid w:val="00136FFC"/>
    <w:rPr>
      <w:rFonts w:ascii="Wingdings" w:hAnsi="Wingdings"/>
    </w:rPr>
  </w:style>
  <w:style w:type="character" w:customStyle="1" w:styleId="WW-Absatz-Standardschriftart">
    <w:name w:val="WW-Absatz-Standardschriftart"/>
    <w:rsid w:val="00136FFC"/>
  </w:style>
  <w:style w:type="character" w:customStyle="1" w:styleId="WW-Absatz-Standardschriftart1">
    <w:name w:val="WW-Absatz-Standardschriftart1"/>
    <w:rsid w:val="00136FFC"/>
  </w:style>
  <w:style w:type="character" w:customStyle="1" w:styleId="WW-Absatz-Standardschriftart11">
    <w:name w:val="WW-Absatz-Standardschriftart11"/>
    <w:rsid w:val="00136FFC"/>
  </w:style>
  <w:style w:type="character" w:customStyle="1" w:styleId="WW-Absatz-Standardschriftart111">
    <w:name w:val="WW-Absatz-Standardschriftart111"/>
    <w:rsid w:val="00136FFC"/>
  </w:style>
  <w:style w:type="character" w:customStyle="1" w:styleId="WW-Absatz-Standardschriftart1111">
    <w:name w:val="WW-Absatz-Standardschriftart1111"/>
    <w:rsid w:val="00136FFC"/>
  </w:style>
  <w:style w:type="character" w:customStyle="1" w:styleId="WW-Absatz-Standardschriftart11111">
    <w:name w:val="WW-Absatz-Standardschriftart11111"/>
    <w:rsid w:val="00136FFC"/>
  </w:style>
  <w:style w:type="character" w:customStyle="1" w:styleId="WW-Absatz-Standardschriftart111111">
    <w:name w:val="WW-Absatz-Standardschriftart111111"/>
    <w:rsid w:val="00136FFC"/>
  </w:style>
  <w:style w:type="character" w:customStyle="1" w:styleId="Bullets">
    <w:name w:val="Bullets"/>
    <w:rsid w:val="00136FFC"/>
    <w:rPr>
      <w:rFonts w:ascii="OpenSymbol" w:eastAsia="OpenSymbol" w:hAnsi="OpenSymbol" w:cs="OpenSymbol"/>
    </w:rPr>
  </w:style>
  <w:style w:type="character" w:styleId="Hyperlink">
    <w:name w:val="Hyperlink"/>
    <w:rsid w:val="00136FFC"/>
    <w:rPr>
      <w:color w:val="000080"/>
      <w:u w:val="single"/>
    </w:rPr>
  </w:style>
  <w:style w:type="character" w:styleId="FollowedHyperlink">
    <w:name w:val="FollowedHyperlink"/>
    <w:rsid w:val="00136FFC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136FF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136FFC"/>
    <w:pPr>
      <w:spacing w:after="120"/>
    </w:pPr>
  </w:style>
  <w:style w:type="paragraph" w:styleId="List">
    <w:name w:val="List"/>
    <w:basedOn w:val="BodyText"/>
    <w:rsid w:val="00136FFC"/>
    <w:rPr>
      <w:rFonts w:cs="Tahoma"/>
    </w:rPr>
  </w:style>
  <w:style w:type="paragraph" w:styleId="Caption">
    <w:name w:val="caption"/>
    <w:basedOn w:val="Normal"/>
    <w:qFormat/>
    <w:rsid w:val="00136FF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36FFC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136FFC"/>
    <w:pPr>
      <w:suppressLineNumbers/>
    </w:pPr>
  </w:style>
  <w:style w:type="paragraph" w:customStyle="1" w:styleId="TableHeading">
    <w:name w:val="Table Heading"/>
    <w:basedOn w:val="TableContents"/>
    <w:rsid w:val="00136FFC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E6A73"/>
    <w:pPr>
      <w:widowControl/>
      <w:tabs>
        <w:tab w:val="left" w:pos="709"/>
      </w:tabs>
      <w:spacing w:after="200" w:line="276" w:lineRule="atLeast"/>
    </w:pPr>
    <w:rPr>
      <w:rFonts w:ascii="Calibri" w:eastAsia="DejaVu Sans" w:hAnsi="Calibri"/>
      <w:kern w:val="0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C830C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41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FC"/>
    <w:pPr>
      <w:widowControl w:val="0"/>
      <w:suppressAutoHyphens/>
    </w:pPr>
    <w:rPr>
      <w:rFonts w:eastAsia="Lucida Sans Unicode"/>
      <w:kern w:val="1"/>
      <w:sz w:val="24"/>
      <w:szCs w:val="24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36FFC"/>
    <w:rPr>
      <w:rFonts w:ascii="Wingdings" w:hAnsi="Wingdings" w:cs="OpenSymbol"/>
    </w:rPr>
  </w:style>
  <w:style w:type="character" w:customStyle="1" w:styleId="WW8Num1z1">
    <w:name w:val="WW8Num1z1"/>
    <w:rsid w:val="00136FFC"/>
    <w:rPr>
      <w:rFonts w:ascii="OpenSymbol" w:hAnsi="OpenSymbol" w:cs="OpenSymbol"/>
    </w:rPr>
  </w:style>
  <w:style w:type="character" w:customStyle="1" w:styleId="WW8Num2z0">
    <w:name w:val="WW8Num2z0"/>
    <w:rsid w:val="00136FFC"/>
    <w:rPr>
      <w:rFonts w:ascii="Wingdings" w:hAnsi="Wingdings" w:cs="OpenSymbol"/>
    </w:rPr>
  </w:style>
  <w:style w:type="character" w:customStyle="1" w:styleId="WW8Num2z1">
    <w:name w:val="WW8Num2z1"/>
    <w:rsid w:val="00136FFC"/>
    <w:rPr>
      <w:rFonts w:ascii="OpenSymbol" w:hAnsi="OpenSymbol" w:cs="OpenSymbol"/>
    </w:rPr>
  </w:style>
  <w:style w:type="character" w:customStyle="1" w:styleId="WW8Num3z0">
    <w:name w:val="WW8Num3z0"/>
    <w:rsid w:val="00136FFC"/>
    <w:rPr>
      <w:rFonts w:ascii="Wingdings" w:hAnsi="Wingdings" w:cs="OpenSymbol"/>
    </w:rPr>
  </w:style>
  <w:style w:type="character" w:customStyle="1" w:styleId="WW8Num3z1">
    <w:name w:val="WW8Num3z1"/>
    <w:rsid w:val="00136FFC"/>
    <w:rPr>
      <w:rFonts w:ascii="OpenSymbol" w:hAnsi="OpenSymbol" w:cs="OpenSymbol"/>
    </w:rPr>
  </w:style>
  <w:style w:type="character" w:customStyle="1" w:styleId="WW8Num4z0">
    <w:name w:val="WW8Num4z0"/>
    <w:rsid w:val="00136FFC"/>
    <w:rPr>
      <w:rFonts w:ascii="Wingdings" w:hAnsi="Wingdings" w:cs="OpenSymbol"/>
    </w:rPr>
  </w:style>
  <w:style w:type="character" w:customStyle="1" w:styleId="WW8Num4z1">
    <w:name w:val="WW8Num4z1"/>
    <w:rsid w:val="00136FFC"/>
    <w:rPr>
      <w:rFonts w:ascii="OpenSymbol" w:hAnsi="OpenSymbol" w:cs="OpenSymbol"/>
    </w:rPr>
  </w:style>
  <w:style w:type="character" w:customStyle="1" w:styleId="WW8Num5z0">
    <w:name w:val="WW8Num5z0"/>
    <w:rsid w:val="00136FFC"/>
    <w:rPr>
      <w:rFonts w:ascii="Symbol" w:hAnsi="Symbol" w:cs="OpenSymbol"/>
    </w:rPr>
  </w:style>
  <w:style w:type="character" w:customStyle="1" w:styleId="WW8Num5z1">
    <w:name w:val="WW8Num5z1"/>
    <w:rsid w:val="00136FFC"/>
    <w:rPr>
      <w:rFonts w:ascii="OpenSymbol" w:hAnsi="OpenSymbol" w:cs="OpenSymbol"/>
    </w:rPr>
  </w:style>
  <w:style w:type="character" w:customStyle="1" w:styleId="WW8Num6z0">
    <w:name w:val="WW8Num6z0"/>
    <w:rsid w:val="00136FFC"/>
    <w:rPr>
      <w:rFonts w:ascii="Symbol" w:hAnsi="Symbol" w:cs="OpenSymbol"/>
    </w:rPr>
  </w:style>
  <w:style w:type="character" w:customStyle="1" w:styleId="WW8Num6z1">
    <w:name w:val="WW8Num6z1"/>
    <w:rsid w:val="00136FFC"/>
    <w:rPr>
      <w:rFonts w:ascii="OpenSymbol" w:hAnsi="OpenSymbol" w:cs="OpenSymbol"/>
    </w:rPr>
  </w:style>
  <w:style w:type="character" w:customStyle="1" w:styleId="WW8Num7z0">
    <w:name w:val="WW8Num7z0"/>
    <w:rsid w:val="00136FFC"/>
    <w:rPr>
      <w:rFonts w:ascii="Symbol" w:hAnsi="Symbol" w:cs="OpenSymbol"/>
    </w:rPr>
  </w:style>
  <w:style w:type="character" w:customStyle="1" w:styleId="WW8Num7z1">
    <w:name w:val="WW8Num7z1"/>
    <w:rsid w:val="00136FFC"/>
    <w:rPr>
      <w:rFonts w:ascii="OpenSymbol" w:hAnsi="OpenSymbol" w:cs="OpenSymbol"/>
    </w:rPr>
  </w:style>
  <w:style w:type="character" w:customStyle="1" w:styleId="WW8Num8z0">
    <w:name w:val="WW8Num8z0"/>
    <w:rsid w:val="00136FFC"/>
    <w:rPr>
      <w:rFonts w:ascii="Symbol" w:hAnsi="Symbol" w:cs="OpenSymbol"/>
    </w:rPr>
  </w:style>
  <w:style w:type="character" w:customStyle="1" w:styleId="WW8Num8z1">
    <w:name w:val="WW8Num8z1"/>
    <w:rsid w:val="00136FFC"/>
    <w:rPr>
      <w:rFonts w:ascii="OpenSymbol" w:hAnsi="OpenSymbol" w:cs="OpenSymbol"/>
    </w:rPr>
  </w:style>
  <w:style w:type="character" w:customStyle="1" w:styleId="WW8Num9z0">
    <w:name w:val="WW8Num9z0"/>
    <w:rsid w:val="00136FFC"/>
    <w:rPr>
      <w:rFonts w:ascii="Symbol" w:hAnsi="Symbol" w:cs="OpenSymbol"/>
    </w:rPr>
  </w:style>
  <w:style w:type="character" w:customStyle="1" w:styleId="WW8Num9z1">
    <w:name w:val="WW8Num9z1"/>
    <w:rsid w:val="00136FFC"/>
    <w:rPr>
      <w:rFonts w:ascii="OpenSymbol" w:hAnsi="OpenSymbol" w:cs="OpenSymbol"/>
    </w:rPr>
  </w:style>
  <w:style w:type="character" w:customStyle="1" w:styleId="WW8Num10z0">
    <w:name w:val="WW8Num10z0"/>
    <w:rsid w:val="00136FFC"/>
    <w:rPr>
      <w:rFonts w:ascii="Symbol" w:hAnsi="Symbol" w:cs="OpenSymbol"/>
    </w:rPr>
  </w:style>
  <w:style w:type="character" w:customStyle="1" w:styleId="WW8Num12z0">
    <w:name w:val="WW8Num12z0"/>
    <w:rsid w:val="00136FFC"/>
    <w:rPr>
      <w:rFonts w:ascii="Symbol" w:hAnsi="Symbol"/>
    </w:rPr>
  </w:style>
  <w:style w:type="character" w:customStyle="1" w:styleId="WW8Num13z0">
    <w:name w:val="WW8Num13z0"/>
    <w:rsid w:val="00136FFC"/>
    <w:rPr>
      <w:rFonts w:ascii="Symbol" w:hAnsi="Symbol"/>
    </w:rPr>
  </w:style>
  <w:style w:type="character" w:customStyle="1" w:styleId="WW8Num13z1">
    <w:name w:val="WW8Num13z1"/>
    <w:rsid w:val="00136FFC"/>
    <w:rPr>
      <w:rFonts w:ascii="Courier New" w:hAnsi="Courier New" w:cs="Courier New"/>
    </w:rPr>
  </w:style>
  <w:style w:type="character" w:customStyle="1" w:styleId="WW8Num14z0">
    <w:name w:val="WW8Num14z0"/>
    <w:rsid w:val="00136FFC"/>
    <w:rPr>
      <w:rFonts w:ascii="Symbol" w:hAnsi="Symbol"/>
    </w:rPr>
  </w:style>
  <w:style w:type="character" w:customStyle="1" w:styleId="WW8Num14z1">
    <w:name w:val="WW8Num14z1"/>
    <w:rsid w:val="00136FFC"/>
    <w:rPr>
      <w:rFonts w:ascii="OpenSymbol" w:hAnsi="OpenSymbol" w:cs="OpenSymbol"/>
    </w:rPr>
  </w:style>
  <w:style w:type="character" w:customStyle="1" w:styleId="Absatz-Standardschriftart">
    <w:name w:val="Absatz-Standardschriftart"/>
    <w:rsid w:val="00136FFC"/>
  </w:style>
  <w:style w:type="character" w:customStyle="1" w:styleId="WW8Num1z3">
    <w:name w:val="WW8Num1z3"/>
    <w:rsid w:val="00136FFC"/>
    <w:rPr>
      <w:rFonts w:ascii="Symbol" w:hAnsi="Symbol" w:cs="OpenSymbol"/>
    </w:rPr>
  </w:style>
  <w:style w:type="character" w:customStyle="1" w:styleId="WW8Num2z3">
    <w:name w:val="WW8Num2z3"/>
    <w:rsid w:val="00136FFC"/>
    <w:rPr>
      <w:rFonts w:ascii="Symbol" w:hAnsi="Symbol" w:cs="OpenSymbol"/>
    </w:rPr>
  </w:style>
  <w:style w:type="character" w:customStyle="1" w:styleId="WW8Num3z3">
    <w:name w:val="WW8Num3z3"/>
    <w:rsid w:val="00136FFC"/>
    <w:rPr>
      <w:rFonts w:ascii="Symbol" w:hAnsi="Symbol" w:cs="OpenSymbol"/>
    </w:rPr>
  </w:style>
  <w:style w:type="character" w:customStyle="1" w:styleId="WW8Num4z3">
    <w:name w:val="WW8Num4z3"/>
    <w:rsid w:val="00136FFC"/>
    <w:rPr>
      <w:rFonts w:ascii="Symbol" w:hAnsi="Symbol" w:cs="OpenSymbol"/>
    </w:rPr>
  </w:style>
  <w:style w:type="character" w:customStyle="1" w:styleId="WW8Num10z1">
    <w:name w:val="WW8Num10z1"/>
    <w:rsid w:val="00136FFC"/>
    <w:rPr>
      <w:rFonts w:ascii="OpenSymbol" w:hAnsi="OpenSymbol" w:cs="OpenSymbol"/>
    </w:rPr>
  </w:style>
  <w:style w:type="character" w:customStyle="1" w:styleId="WW8Num11z0">
    <w:name w:val="WW8Num11z0"/>
    <w:rsid w:val="00136FFC"/>
    <w:rPr>
      <w:rFonts w:ascii="Symbol" w:hAnsi="Symbol" w:cs="OpenSymbol"/>
    </w:rPr>
  </w:style>
  <w:style w:type="character" w:customStyle="1" w:styleId="WW8Num11z1">
    <w:name w:val="WW8Num11z1"/>
    <w:rsid w:val="00136FFC"/>
    <w:rPr>
      <w:rFonts w:ascii="OpenSymbol" w:hAnsi="OpenSymbol" w:cs="OpenSymbol"/>
    </w:rPr>
  </w:style>
  <w:style w:type="character" w:customStyle="1" w:styleId="WW8Num13z2">
    <w:name w:val="WW8Num13z2"/>
    <w:rsid w:val="00136FFC"/>
    <w:rPr>
      <w:rFonts w:ascii="Wingdings" w:hAnsi="Wingdings"/>
    </w:rPr>
  </w:style>
  <w:style w:type="character" w:customStyle="1" w:styleId="WW8Num14z3">
    <w:name w:val="WW8Num14z3"/>
    <w:rsid w:val="00136FFC"/>
    <w:rPr>
      <w:rFonts w:ascii="Symbol" w:hAnsi="Symbol" w:cs="OpenSymbol"/>
    </w:rPr>
  </w:style>
  <w:style w:type="character" w:customStyle="1" w:styleId="WW8Num16z0">
    <w:name w:val="WW8Num16z0"/>
    <w:rsid w:val="00136FFC"/>
    <w:rPr>
      <w:rFonts w:ascii="Symbol" w:hAnsi="Symbol"/>
    </w:rPr>
  </w:style>
  <w:style w:type="character" w:customStyle="1" w:styleId="WW8Num16z1">
    <w:name w:val="WW8Num16z1"/>
    <w:rsid w:val="00136FFC"/>
    <w:rPr>
      <w:rFonts w:ascii="Courier New" w:hAnsi="Courier New" w:cs="Courier New"/>
    </w:rPr>
  </w:style>
  <w:style w:type="character" w:customStyle="1" w:styleId="WW8Num16z2">
    <w:name w:val="WW8Num16z2"/>
    <w:rsid w:val="00136FFC"/>
    <w:rPr>
      <w:rFonts w:ascii="Wingdings" w:hAnsi="Wingdings"/>
    </w:rPr>
  </w:style>
  <w:style w:type="character" w:customStyle="1" w:styleId="WW8Num17z0">
    <w:name w:val="WW8Num17z0"/>
    <w:rsid w:val="00136FFC"/>
    <w:rPr>
      <w:rFonts w:ascii="Symbol" w:hAnsi="Symbol"/>
    </w:rPr>
  </w:style>
  <w:style w:type="character" w:customStyle="1" w:styleId="WW8Num17z1">
    <w:name w:val="WW8Num17z1"/>
    <w:rsid w:val="00136FFC"/>
    <w:rPr>
      <w:rFonts w:ascii="Courier New" w:hAnsi="Courier New" w:cs="Courier New"/>
    </w:rPr>
  </w:style>
  <w:style w:type="character" w:customStyle="1" w:styleId="WW8Num17z2">
    <w:name w:val="WW8Num17z2"/>
    <w:rsid w:val="00136FFC"/>
    <w:rPr>
      <w:rFonts w:ascii="Wingdings" w:hAnsi="Wingdings"/>
    </w:rPr>
  </w:style>
  <w:style w:type="character" w:customStyle="1" w:styleId="WW-Absatz-Standardschriftart">
    <w:name w:val="WW-Absatz-Standardschriftart"/>
    <w:rsid w:val="00136FFC"/>
  </w:style>
  <w:style w:type="character" w:customStyle="1" w:styleId="WW-Absatz-Standardschriftart1">
    <w:name w:val="WW-Absatz-Standardschriftart1"/>
    <w:rsid w:val="00136FFC"/>
  </w:style>
  <w:style w:type="character" w:customStyle="1" w:styleId="WW-Absatz-Standardschriftart11">
    <w:name w:val="WW-Absatz-Standardschriftart11"/>
    <w:rsid w:val="00136FFC"/>
  </w:style>
  <w:style w:type="character" w:customStyle="1" w:styleId="WW-Absatz-Standardschriftart111">
    <w:name w:val="WW-Absatz-Standardschriftart111"/>
    <w:rsid w:val="00136FFC"/>
  </w:style>
  <w:style w:type="character" w:customStyle="1" w:styleId="WW-Absatz-Standardschriftart1111">
    <w:name w:val="WW-Absatz-Standardschriftart1111"/>
    <w:rsid w:val="00136FFC"/>
  </w:style>
  <w:style w:type="character" w:customStyle="1" w:styleId="WW-Absatz-Standardschriftart11111">
    <w:name w:val="WW-Absatz-Standardschriftart11111"/>
    <w:rsid w:val="00136FFC"/>
  </w:style>
  <w:style w:type="character" w:customStyle="1" w:styleId="WW-Absatz-Standardschriftart111111">
    <w:name w:val="WW-Absatz-Standardschriftart111111"/>
    <w:rsid w:val="00136FFC"/>
  </w:style>
  <w:style w:type="character" w:customStyle="1" w:styleId="Bullets">
    <w:name w:val="Bullets"/>
    <w:rsid w:val="00136FFC"/>
    <w:rPr>
      <w:rFonts w:ascii="OpenSymbol" w:eastAsia="OpenSymbol" w:hAnsi="OpenSymbol" w:cs="OpenSymbol"/>
    </w:rPr>
  </w:style>
  <w:style w:type="character" w:styleId="Hyperlink">
    <w:name w:val="Hyperlink"/>
    <w:rsid w:val="00136FFC"/>
    <w:rPr>
      <w:color w:val="000080"/>
      <w:u w:val="single"/>
    </w:rPr>
  </w:style>
  <w:style w:type="character" w:styleId="FollowedHyperlink">
    <w:name w:val="FollowedHyperlink"/>
    <w:rsid w:val="00136FFC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136FF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136FFC"/>
    <w:pPr>
      <w:spacing w:after="120"/>
    </w:pPr>
  </w:style>
  <w:style w:type="paragraph" w:styleId="List">
    <w:name w:val="List"/>
    <w:basedOn w:val="BodyText"/>
    <w:rsid w:val="00136FFC"/>
    <w:rPr>
      <w:rFonts w:cs="Tahoma"/>
    </w:rPr>
  </w:style>
  <w:style w:type="paragraph" w:styleId="Caption">
    <w:name w:val="caption"/>
    <w:basedOn w:val="Normal"/>
    <w:qFormat/>
    <w:rsid w:val="00136FF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36FFC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136FFC"/>
    <w:pPr>
      <w:suppressLineNumbers/>
    </w:pPr>
  </w:style>
  <w:style w:type="paragraph" w:customStyle="1" w:styleId="TableHeading">
    <w:name w:val="Table Heading"/>
    <w:basedOn w:val="TableContents"/>
    <w:rsid w:val="00136FFC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E6A73"/>
    <w:pPr>
      <w:widowControl/>
      <w:tabs>
        <w:tab w:val="left" w:pos="709"/>
      </w:tabs>
      <w:spacing w:after="200" w:line="276" w:lineRule="atLeast"/>
    </w:pPr>
    <w:rPr>
      <w:rFonts w:ascii="Calibri" w:eastAsia="DejaVu Sans" w:hAnsi="Calibri"/>
      <w:kern w:val="0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C830C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41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karthikeyanmb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arthikeyanmba@g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4C50-D115-498B-9119-93FDC17F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jambu</Company>
  <LinksUpToDate>false</LinksUpToDate>
  <CharactersWithSpaces>4513</CharactersWithSpaces>
  <SharedDoc>false</SharedDoc>
  <HLinks>
    <vt:vector size="12" baseType="variant"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>mailto:jsivaguru@gmail.com</vt:lpwstr>
      </vt:variant>
      <vt:variant>
        <vt:lpwstr/>
      </vt:variant>
      <vt:variant>
        <vt:i4>6553695</vt:i4>
      </vt:variant>
      <vt:variant>
        <vt:i4>0</vt:i4>
      </vt:variant>
      <vt:variant>
        <vt:i4>0</vt:i4>
      </vt:variant>
      <vt:variant>
        <vt:i4>5</vt:i4>
      </vt:variant>
      <vt:variant>
        <vt:lpwstr>mailto:jsivaguru@gmail.com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 KUMARAN</dc:creator>
  <cp:lastModifiedBy>HP LAPTOP</cp:lastModifiedBy>
  <cp:revision>7</cp:revision>
  <cp:lastPrinted>2018-01-04T17:55:00Z</cp:lastPrinted>
  <dcterms:created xsi:type="dcterms:W3CDTF">2019-11-09T11:36:00Z</dcterms:created>
  <dcterms:modified xsi:type="dcterms:W3CDTF">2020-01-17T14:39:00Z</dcterms:modified>
</cp:coreProperties>
</file>